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46" w:rsidRPr="00503FE8" w:rsidRDefault="00E9487D">
      <w:pPr>
        <w:pStyle w:val="Titolo2"/>
        <w:rPr>
          <w:rFonts w:ascii="Calibri" w:hAnsi="Calibri" w:cs="Calibri"/>
          <w:bCs/>
          <w:sz w:val="28"/>
          <w:szCs w:val="28"/>
        </w:rPr>
      </w:pPr>
      <w:bookmarkStart w:id="0" w:name="_GoBack"/>
      <w:bookmarkEnd w:id="0"/>
      <w:r>
        <w:rPr>
          <w:rFonts w:ascii="Calibri" w:hAnsi="Calibri" w:cs="Calibri"/>
          <w:bCs/>
          <w:sz w:val="28"/>
          <w:szCs w:val="28"/>
        </w:rPr>
        <w:t xml:space="preserve"> </w:t>
      </w:r>
      <w:r w:rsidR="0086632E" w:rsidRPr="00503FE8">
        <w:rPr>
          <w:rFonts w:ascii="Calibri" w:hAnsi="Calibri" w:cs="Calibri"/>
          <w:bCs/>
          <w:sz w:val="28"/>
          <w:szCs w:val="28"/>
        </w:rPr>
        <w:t xml:space="preserve">BANDO  DI  GARA </w:t>
      </w:r>
      <w:r w:rsidR="00105346" w:rsidRPr="00503FE8">
        <w:rPr>
          <w:rFonts w:ascii="Calibri" w:hAnsi="Calibri" w:cs="Calibri"/>
          <w:bCs/>
          <w:sz w:val="28"/>
          <w:szCs w:val="28"/>
        </w:rPr>
        <w:t xml:space="preserve">PER PROCEDURA APERTA </w:t>
      </w:r>
    </w:p>
    <w:p w:rsidR="00105346" w:rsidRPr="00503FE8" w:rsidRDefault="00D33C6A">
      <w:pPr>
        <w:jc w:val="center"/>
        <w:rPr>
          <w:rFonts w:ascii="Calibri" w:eastAsia="Arial Unicode MS" w:hAnsi="Calibri" w:cs="Calibri"/>
          <w:b/>
          <w:i/>
          <w:iCs/>
          <w:sz w:val="28"/>
          <w:szCs w:val="28"/>
          <w:lang w:bidi="he-IL"/>
        </w:rPr>
      </w:pPr>
      <w:r w:rsidRPr="00503FE8">
        <w:rPr>
          <w:rFonts w:ascii="Calibri" w:eastAsia="Arial Unicode MS" w:hAnsi="Calibri" w:cs="Calibri"/>
          <w:b/>
          <w:i/>
          <w:iCs/>
          <w:sz w:val="28"/>
          <w:szCs w:val="28"/>
          <w:lang w:bidi="he-IL"/>
        </w:rPr>
        <w:t>(</w:t>
      </w:r>
      <w:r w:rsidR="0086632E" w:rsidRPr="00503FE8">
        <w:rPr>
          <w:rFonts w:ascii="Calibri" w:eastAsia="Arial Unicode MS" w:hAnsi="Calibri" w:cs="Calibri"/>
          <w:b/>
          <w:i/>
          <w:iCs/>
          <w:sz w:val="28"/>
          <w:szCs w:val="28"/>
          <w:lang w:bidi="he-IL"/>
        </w:rPr>
        <w:t>ai sensi dell’art. 60, comma 1, D.Lgs. 50/2016</w:t>
      </w:r>
      <w:r w:rsidRPr="00503FE8">
        <w:rPr>
          <w:rFonts w:ascii="Calibri" w:eastAsia="Arial Unicode MS" w:hAnsi="Calibri" w:cs="Calibri"/>
          <w:b/>
          <w:i/>
          <w:iCs/>
          <w:sz w:val="28"/>
          <w:szCs w:val="28"/>
          <w:lang w:bidi="he-IL"/>
        </w:rPr>
        <w:t>)</w:t>
      </w:r>
    </w:p>
    <w:p w:rsidR="00105346" w:rsidRPr="00503FE8" w:rsidRDefault="00105346">
      <w:pPr>
        <w:jc w:val="center"/>
        <w:rPr>
          <w:rFonts w:ascii="Calibri" w:eastAsia="Arial Unicode MS" w:hAnsi="Calibri" w:cs="Calibri"/>
          <w:b/>
          <w:i/>
          <w:iCs/>
          <w:lang w:bidi="he-IL"/>
        </w:rPr>
      </w:pPr>
    </w:p>
    <w:p w:rsidR="00105346" w:rsidRPr="00503FE8" w:rsidRDefault="00B66A55">
      <w:pPr>
        <w:jc w:val="center"/>
        <w:rPr>
          <w:rFonts w:ascii="Calibri" w:hAnsi="Calibri" w:cs="Calibri"/>
          <w:i/>
          <w:iCs/>
        </w:rPr>
      </w:pPr>
      <w:r w:rsidRPr="00503FE8">
        <w:rPr>
          <w:rFonts w:ascii="Calibri" w:hAnsi="Calibri" w:cs="Calibri"/>
          <w:i/>
          <w:iCs/>
        </w:rPr>
        <w:t xml:space="preserve">(pubblicato </w:t>
      </w:r>
      <w:r w:rsidR="00105346" w:rsidRPr="00503FE8">
        <w:rPr>
          <w:rFonts w:ascii="Calibri" w:hAnsi="Calibri" w:cs="Calibri"/>
          <w:i/>
          <w:iCs/>
        </w:rPr>
        <w:t xml:space="preserve">integralmente  sul profilo del committente:  </w:t>
      </w:r>
      <w:hyperlink r:id="rId8" w:history="1">
        <w:r w:rsidR="00105346" w:rsidRPr="00503FE8">
          <w:rPr>
            <w:rStyle w:val="Collegamentoipertestuale"/>
            <w:rFonts w:ascii="Calibri" w:hAnsi="Calibri" w:cs="Calibri"/>
            <w:i/>
            <w:iCs/>
          </w:rPr>
          <w:t>www.comune.lecce.it</w:t>
        </w:r>
      </w:hyperlink>
      <w:r w:rsidR="00105346" w:rsidRPr="00503FE8">
        <w:rPr>
          <w:rFonts w:ascii="Calibri" w:hAnsi="Calibri" w:cs="Calibri"/>
          <w:i/>
          <w:iCs/>
        </w:rPr>
        <w:t xml:space="preserve"> - canale istituzionale di accesso “Avvisi</w:t>
      </w:r>
      <w:r w:rsidR="005D6792" w:rsidRPr="00503FE8">
        <w:rPr>
          <w:rFonts w:ascii="Calibri" w:hAnsi="Calibri" w:cs="Calibri"/>
          <w:i/>
          <w:iCs/>
        </w:rPr>
        <w:t xml:space="preserve"> </w:t>
      </w:r>
      <w:r w:rsidR="00105346" w:rsidRPr="00503FE8">
        <w:rPr>
          <w:rFonts w:ascii="Calibri" w:hAnsi="Calibri" w:cs="Calibri"/>
          <w:i/>
          <w:iCs/>
        </w:rPr>
        <w:t>di Gara”)</w:t>
      </w:r>
    </w:p>
    <w:p w:rsidR="00105346" w:rsidRPr="00503FE8" w:rsidRDefault="00105346">
      <w:pPr>
        <w:jc w:val="center"/>
        <w:rPr>
          <w:rFonts w:ascii="Calibri" w:hAnsi="Calibri" w:cs="Calibri"/>
          <w:i/>
          <w:iCs/>
        </w:rPr>
      </w:pPr>
    </w:p>
    <w:p w:rsidR="00105346" w:rsidRPr="00503FE8" w:rsidRDefault="00105346">
      <w:pPr>
        <w:pStyle w:val="sche3"/>
        <w:widowControl/>
        <w:rPr>
          <w:rFonts w:ascii="Calibri" w:hAnsi="Calibri" w:cs="Calibri"/>
          <w:sz w:val="24"/>
          <w:szCs w:val="24"/>
          <w:lang w:val="it-IT" w:bidi="he-IL"/>
        </w:rPr>
      </w:pPr>
      <w:r w:rsidRPr="00503FE8">
        <w:rPr>
          <w:rFonts w:ascii="Calibri" w:hAnsi="Calibri" w:cs="Calibri"/>
          <w:sz w:val="24"/>
          <w:szCs w:val="24"/>
          <w:lang w:val="it-IT" w:bidi="he-IL"/>
        </w:rPr>
        <w:t xml:space="preserve">In </w:t>
      </w:r>
      <w:r w:rsidR="004D3F85" w:rsidRPr="00503FE8">
        <w:rPr>
          <w:rFonts w:ascii="Calibri" w:hAnsi="Calibri" w:cs="Calibri"/>
          <w:sz w:val="24"/>
          <w:szCs w:val="24"/>
          <w:lang w:val="it-IT" w:bidi="he-IL"/>
        </w:rPr>
        <w:t xml:space="preserve">esecuzione </w:t>
      </w:r>
      <w:r w:rsidRPr="00503FE8">
        <w:rPr>
          <w:rFonts w:ascii="Calibri" w:hAnsi="Calibri" w:cs="Calibri"/>
          <w:sz w:val="24"/>
          <w:szCs w:val="24"/>
          <w:lang w:val="it-IT" w:bidi="he-IL"/>
        </w:rPr>
        <w:t xml:space="preserve">della determinazione del Dirigente </w:t>
      </w:r>
      <w:r w:rsidR="00624372" w:rsidRPr="00503FE8">
        <w:rPr>
          <w:rFonts w:ascii="Calibri" w:hAnsi="Calibri" w:cs="Calibri"/>
          <w:sz w:val="24"/>
          <w:szCs w:val="24"/>
          <w:lang w:val="it-IT" w:bidi="he-IL"/>
        </w:rPr>
        <w:t>CDR 10 "Pubblica Istruzione, Politiche Sociali e Abitative - Piano di Zona</w:t>
      </w:r>
      <w:r w:rsidR="00624372" w:rsidRPr="00BB6B19">
        <w:rPr>
          <w:rFonts w:ascii="Calibri" w:hAnsi="Calibri" w:cs="Calibri"/>
          <w:sz w:val="24"/>
          <w:szCs w:val="24"/>
          <w:lang w:val="it-IT" w:bidi="he-IL"/>
        </w:rPr>
        <w:t>"</w:t>
      </w:r>
      <w:r w:rsidRPr="00BB6B19">
        <w:rPr>
          <w:rFonts w:ascii="Calibri" w:hAnsi="Calibri" w:cs="Calibri"/>
          <w:sz w:val="24"/>
          <w:szCs w:val="24"/>
          <w:lang w:val="it-IT" w:bidi="he-IL"/>
        </w:rPr>
        <w:t xml:space="preserve"> –</w:t>
      </w:r>
      <w:r w:rsidR="00A70B48" w:rsidRPr="00BB6B19">
        <w:rPr>
          <w:rFonts w:ascii="Calibri" w:hAnsi="Calibri" w:cs="Calibri"/>
          <w:sz w:val="24"/>
          <w:szCs w:val="24"/>
          <w:lang w:val="it-IT" w:bidi="he-IL"/>
        </w:rPr>
        <w:t xml:space="preserve"> </w:t>
      </w:r>
      <w:r w:rsidR="00BB6B19" w:rsidRPr="00BB6B19">
        <w:rPr>
          <w:rFonts w:ascii="Calibri" w:hAnsi="Calibri" w:cs="Calibri"/>
          <w:sz w:val="24"/>
          <w:szCs w:val="24"/>
          <w:lang w:val="it-IT" w:bidi="he-IL"/>
        </w:rPr>
        <w:t>n. 727/2018</w:t>
      </w:r>
      <w:r w:rsidR="0072770C" w:rsidRPr="00BB6B19">
        <w:rPr>
          <w:rFonts w:ascii="Calibri" w:hAnsi="Calibri" w:cs="Calibri"/>
          <w:sz w:val="24"/>
          <w:szCs w:val="24"/>
          <w:lang w:val="it-IT" w:bidi="he-IL"/>
        </w:rPr>
        <w:t xml:space="preserve"> del </w:t>
      </w:r>
      <w:r w:rsidR="00BB6B19" w:rsidRPr="00BB6B19">
        <w:rPr>
          <w:rFonts w:ascii="Calibri" w:hAnsi="Calibri" w:cs="Calibri"/>
          <w:sz w:val="24"/>
          <w:szCs w:val="24"/>
          <w:lang w:val="it-IT" w:bidi="he-IL"/>
        </w:rPr>
        <w:t>15.06.2018</w:t>
      </w:r>
      <w:r w:rsidR="0072770C" w:rsidRPr="00503FE8">
        <w:rPr>
          <w:rFonts w:ascii="Calibri" w:hAnsi="Calibri" w:cs="Calibri"/>
          <w:sz w:val="24"/>
          <w:szCs w:val="24"/>
          <w:lang w:val="it-IT" w:bidi="he-IL"/>
        </w:rPr>
        <w:t xml:space="preserve"> </w:t>
      </w:r>
      <w:r w:rsidR="005D6792" w:rsidRPr="00503FE8">
        <w:rPr>
          <w:rFonts w:ascii="Calibri" w:hAnsi="Calibri" w:cs="Calibri"/>
          <w:sz w:val="24"/>
          <w:szCs w:val="24"/>
          <w:lang w:val="it-IT" w:bidi="he-IL"/>
        </w:rPr>
        <w:t xml:space="preserve">viene indetta procedura aperta </w:t>
      </w:r>
      <w:r w:rsidRPr="00503FE8">
        <w:rPr>
          <w:rFonts w:ascii="Calibri" w:hAnsi="Calibri" w:cs="Calibri"/>
          <w:sz w:val="24"/>
          <w:szCs w:val="24"/>
          <w:lang w:val="it-IT" w:bidi="he-IL"/>
        </w:rPr>
        <w:t>per l'aggiudicazione del servizio di cui all'oggetto.</w:t>
      </w:r>
    </w:p>
    <w:p w:rsidR="00B66A55" w:rsidRPr="007D6CAE" w:rsidRDefault="00B66A55">
      <w:pPr>
        <w:pStyle w:val="sche3"/>
        <w:widowControl/>
        <w:rPr>
          <w:rFonts w:ascii="Calibri" w:hAnsi="Calibri" w:cs="Calibri"/>
          <w:sz w:val="24"/>
          <w:szCs w:val="24"/>
          <w:highlight w:val="yellow"/>
          <w:lang w:val="it-IT" w:bidi="he-IL"/>
        </w:rPr>
      </w:pPr>
    </w:p>
    <w:p w:rsidR="00503FE8" w:rsidRPr="00C06E26" w:rsidRDefault="00503FE8" w:rsidP="00503FE8">
      <w:pPr>
        <w:jc w:val="both"/>
        <w:rPr>
          <w:rFonts w:ascii="Calibri" w:eastAsia="Arial Unicode MS" w:hAnsi="Calibri"/>
          <w:b/>
          <w:bCs/>
          <w:iCs/>
        </w:rPr>
      </w:pPr>
      <w:r w:rsidRPr="00C06E26">
        <w:rPr>
          <w:rFonts w:ascii="Calibri" w:eastAsia="Arial Unicode MS" w:hAnsi="Calibri"/>
          <w:b/>
          <w:bCs/>
          <w:iCs/>
        </w:rPr>
        <w:t>PROCEDURA APERTA PER L’AFFIDAMENTO DELLA RETE DEL WEL</w:t>
      </w:r>
      <w:r w:rsidR="00F13345">
        <w:rPr>
          <w:rFonts w:ascii="Calibri" w:eastAsia="Arial Unicode MS" w:hAnsi="Calibri"/>
          <w:b/>
          <w:bCs/>
          <w:iCs/>
        </w:rPr>
        <w:t>F</w:t>
      </w:r>
      <w:r w:rsidRPr="00C06E26">
        <w:rPr>
          <w:rFonts w:ascii="Calibri" w:eastAsia="Arial Unicode MS" w:hAnsi="Calibri"/>
          <w:b/>
          <w:bCs/>
          <w:iCs/>
        </w:rPr>
        <w:t>ARE DI ACCESSO</w:t>
      </w:r>
      <w:r w:rsidR="005B7217">
        <w:rPr>
          <w:rFonts w:ascii="Calibri" w:eastAsia="Arial Unicode MS" w:hAnsi="Calibri"/>
          <w:b/>
          <w:bCs/>
          <w:iCs/>
        </w:rPr>
        <w:t xml:space="preserve"> </w:t>
      </w:r>
      <w:r w:rsidRPr="00C06E26">
        <w:rPr>
          <w:rFonts w:ascii="Calibri" w:eastAsia="Arial Unicode MS" w:hAnsi="Calibri"/>
          <w:b/>
          <w:bCs/>
          <w:iCs/>
        </w:rPr>
        <w:t>- SERVIZI PER L’INTEGRAZIONE SOCIO-SANITARIA</w:t>
      </w:r>
      <w:r w:rsidR="005B7217">
        <w:rPr>
          <w:rFonts w:ascii="Calibri" w:eastAsia="Arial Unicode MS" w:hAnsi="Calibri"/>
          <w:b/>
          <w:bCs/>
          <w:iCs/>
        </w:rPr>
        <w:t xml:space="preserve"> </w:t>
      </w:r>
      <w:r w:rsidR="00923415">
        <w:rPr>
          <w:rFonts w:ascii="Calibri" w:eastAsia="Arial Unicode MS" w:hAnsi="Calibri"/>
          <w:b/>
          <w:bCs/>
          <w:iCs/>
        </w:rPr>
        <w:t>E</w:t>
      </w:r>
      <w:r w:rsidR="005B7217">
        <w:rPr>
          <w:rFonts w:ascii="Calibri" w:eastAsia="Arial Unicode MS" w:hAnsi="Calibri"/>
          <w:b/>
          <w:bCs/>
          <w:iCs/>
        </w:rPr>
        <w:t xml:space="preserve"> </w:t>
      </w:r>
      <w:r w:rsidRPr="00C06E26">
        <w:rPr>
          <w:rFonts w:ascii="Calibri" w:eastAsia="Arial Unicode MS" w:hAnsi="Calibri"/>
          <w:b/>
          <w:bCs/>
          <w:iCs/>
        </w:rPr>
        <w:t>CULTURALE DEGLI IMMIGRATI DI CUI ALL’ART. 108 DEL R.R. PUGLIA  n. 4</w:t>
      </w:r>
      <w:r w:rsidR="00D552D7">
        <w:rPr>
          <w:rFonts w:ascii="Calibri" w:eastAsia="Arial Unicode MS" w:hAnsi="Calibri"/>
          <w:b/>
          <w:bCs/>
          <w:iCs/>
        </w:rPr>
        <w:t>/2007 - PIANO DI ZONA 2018/2020</w:t>
      </w:r>
      <w:r w:rsidR="005B7217">
        <w:rPr>
          <w:rFonts w:ascii="Calibri" w:eastAsia="Arial Unicode MS" w:hAnsi="Calibri"/>
          <w:b/>
          <w:bCs/>
          <w:iCs/>
        </w:rPr>
        <w:t xml:space="preserve"> </w:t>
      </w:r>
      <w:r w:rsidRPr="00C06E26">
        <w:rPr>
          <w:rFonts w:ascii="Calibri" w:eastAsia="Arial Unicode MS" w:hAnsi="Calibri"/>
          <w:b/>
          <w:bCs/>
          <w:iCs/>
        </w:rPr>
        <w:t xml:space="preserve">– CIG </w:t>
      </w:r>
      <w:r w:rsidR="003B5A6F">
        <w:rPr>
          <w:rFonts w:ascii="Calibri" w:eastAsia="Arial Unicode MS" w:hAnsi="Calibri"/>
          <w:b/>
          <w:bCs/>
          <w:iCs/>
        </w:rPr>
        <w:t>7528337439.</w:t>
      </w:r>
    </w:p>
    <w:p w:rsidR="00503FE8" w:rsidRDefault="00503FE8" w:rsidP="005D6792">
      <w:pPr>
        <w:jc w:val="both"/>
        <w:rPr>
          <w:rFonts w:ascii="Calibri" w:hAnsi="Calibri" w:cs="Calibri"/>
          <w:b/>
          <w:bCs/>
          <w:highlight w:val="yellow"/>
        </w:rPr>
      </w:pPr>
    </w:p>
    <w:p w:rsidR="00E8090D" w:rsidRPr="003B5A6F" w:rsidRDefault="00B97B10" w:rsidP="005D6792">
      <w:pPr>
        <w:jc w:val="both"/>
        <w:rPr>
          <w:rFonts w:ascii="Calibri" w:hAnsi="Calibri" w:cs="Calibri"/>
        </w:rPr>
      </w:pPr>
      <w:r w:rsidRPr="003B5A6F">
        <w:rPr>
          <w:rFonts w:ascii="Calibri" w:hAnsi="Calibri" w:cs="Calibri"/>
          <w:b/>
          <w:bCs/>
        </w:rPr>
        <w:t xml:space="preserve">ART. </w:t>
      </w:r>
      <w:r w:rsidR="00F53F93" w:rsidRPr="003B5A6F">
        <w:rPr>
          <w:rFonts w:ascii="Calibri" w:hAnsi="Calibri" w:cs="Calibri"/>
          <w:b/>
          <w:bCs/>
        </w:rPr>
        <w:t xml:space="preserve">1) </w:t>
      </w:r>
      <w:r w:rsidR="005D6792" w:rsidRPr="003B5A6F">
        <w:rPr>
          <w:rFonts w:ascii="Calibri" w:hAnsi="Calibri" w:cs="Calibri"/>
          <w:b/>
          <w:bCs/>
        </w:rPr>
        <w:t>STAZIONE APPALTANTE</w:t>
      </w:r>
    </w:p>
    <w:p w:rsidR="00B763FD" w:rsidRPr="003B5A6F" w:rsidRDefault="005D6792" w:rsidP="005D6792">
      <w:pPr>
        <w:jc w:val="both"/>
        <w:rPr>
          <w:rFonts w:ascii="Calibri" w:hAnsi="Calibri" w:cs="Calibri"/>
        </w:rPr>
      </w:pPr>
      <w:r w:rsidRPr="003B5A6F">
        <w:rPr>
          <w:rFonts w:ascii="Calibri" w:hAnsi="Calibri" w:cs="Calibri"/>
        </w:rPr>
        <w:t>Ambito Territoriale Sociale Lecce</w:t>
      </w:r>
      <w:r w:rsidR="00E8090D" w:rsidRPr="003B5A6F">
        <w:rPr>
          <w:rFonts w:ascii="Calibri" w:hAnsi="Calibri" w:cs="Calibri"/>
        </w:rPr>
        <w:t xml:space="preserve"> (Lecce Comune Capofila) - </w:t>
      </w:r>
      <w:r w:rsidR="00E8090D" w:rsidRPr="003B5A6F">
        <w:rPr>
          <w:rFonts w:ascii="Calibri" w:hAnsi="Calibri" w:cs="Calibri"/>
          <w:u w:val="single"/>
        </w:rPr>
        <w:t>Sede Legale</w:t>
      </w:r>
      <w:r w:rsidR="00B763FD" w:rsidRPr="003B5A6F">
        <w:rPr>
          <w:rFonts w:ascii="Calibri" w:hAnsi="Calibri" w:cs="Calibri"/>
        </w:rPr>
        <w:t xml:space="preserve">: Comune di </w:t>
      </w:r>
      <w:r w:rsidR="00E8090D" w:rsidRPr="003B5A6F">
        <w:rPr>
          <w:rFonts w:ascii="Calibri" w:hAnsi="Calibri" w:cs="Calibri"/>
        </w:rPr>
        <w:t>Lecce</w:t>
      </w:r>
      <w:r w:rsidR="006B2AAE" w:rsidRPr="003B5A6F">
        <w:rPr>
          <w:rFonts w:ascii="Calibri" w:hAnsi="Calibri" w:cs="Calibri"/>
        </w:rPr>
        <w:t xml:space="preserve"> (Comune </w:t>
      </w:r>
      <w:r w:rsidR="00E72CDB" w:rsidRPr="003B5A6F">
        <w:rPr>
          <w:rFonts w:ascii="Calibri" w:hAnsi="Calibri" w:cs="Calibri"/>
        </w:rPr>
        <w:t>C</w:t>
      </w:r>
      <w:r w:rsidR="006B2AAE" w:rsidRPr="003B5A6F">
        <w:rPr>
          <w:rFonts w:ascii="Calibri" w:hAnsi="Calibri" w:cs="Calibri"/>
        </w:rPr>
        <w:t>apofila)</w:t>
      </w:r>
      <w:r w:rsidR="00983053" w:rsidRPr="003B5A6F">
        <w:rPr>
          <w:rFonts w:ascii="Calibri" w:hAnsi="Calibri" w:cs="Calibri"/>
        </w:rPr>
        <w:t>,</w:t>
      </w:r>
      <w:r w:rsidR="00E8090D" w:rsidRPr="003B5A6F">
        <w:rPr>
          <w:rFonts w:ascii="Calibri" w:hAnsi="Calibri" w:cs="Calibri"/>
        </w:rPr>
        <w:t xml:space="preserve"> via Francesco Rubichi n. 16</w:t>
      </w:r>
      <w:r w:rsidR="006B2AAE" w:rsidRPr="003B5A6F">
        <w:rPr>
          <w:rFonts w:ascii="Calibri" w:hAnsi="Calibri" w:cs="Calibri"/>
        </w:rPr>
        <w:t xml:space="preserve">, </w:t>
      </w:r>
      <w:r w:rsidRPr="003B5A6F">
        <w:rPr>
          <w:rFonts w:ascii="Calibri" w:hAnsi="Calibri" w:cs="Calibri"/>
        </w:rPr>
        <w:t>CAP 73100</w:t>
      </w:r>
      <w:r w:rsidR="006B2AAE" w:rsidRPr="003B5A6F">
        <w:rPr>
          <w:rFonts w:ascii="Calibri" w:hAnsi="Calibri" w:cs="Calibri"/>
        </w:rPr>
        <w:t xml:space="preserve">, </w:t>
      </w:r>
      <w:r w:rsidR="00E8090D" w:rsidRPr="003B5A6F">
        <w:rPr>
          <w:rFonts w:ascii="Calibri" w:hAnsi="Calibri" w:cs="Calibri"/>
        </w:rPr>
        <w:t>(</w:t>
      </w:r>
      <w:r w:rsidR="00E8090D" w:rsidRPr="003B5A6F">
        <w:rPr>
          <w:rFonts w:ascii="Calibri" w:hAnsi="Calibri" w:cs="Calibri"/>
          <w:i/>
        </w:rPr>
        <w:t>centralino Comune di Lecce</w:t>
      </w:r>
      <w:r w:rsidR="00E8090D" w:rsidRPr="003B5A6F">
        <w:rPr>
          <w:rFonts w:ascii="Calibri" w:hAnsi="Calibri" w:cs="Calibri"/>
        </w:rPr>
        <w:t>) 0832.682829/30</w:t>
      </w:r>
      <w:r w:rsidR="00983053" w:rsidRPr="003B5A6F">
        <w:rPr>
          <w:rFonts w:ascii="Calibri" w:hAnsi="Calibri" w:cs="Calibri"/>
        </w:rPr>
        <w:t xml:space="preserve"> – </w:t>
      </w:r>
      <w:r w:rsidR="00983053" w:rsidRPr="003B5A6F">
        <w:rPr>
          <w:rFonts w:ascii="Calibri" w:hAnsi="Calibri" w:cs="Calibri"/>
          <w:u w:val="single"/>
        </w:rPr>
        <w:t>Sede Operativa</w:t>
      </w:r>
      <w:r w:rsidR="00B763FD" w:rsidRPr="003B5A6F">
        <w:rPr>
          <w:rFonts w:ascii="Calibri" w:hAnsi="Calibri" w:cs="Calibri"/>
          <w:u w:val="single"/>
        </w:rPr>
        <w:t>:</w:t>
      </w:r>
      <w:r w:rsidR="00983053" w:rsidRPr="003B5A6F">
        <w:rPr>
          <w:rFonts w:ascii="Calibri" w:hAnsi="Calibri" w:cs="Calibri"/>
        </w:rPr>
        <w:t xml:space="preserve"> Ufficio di Piano, </w:t>
      </w:r>
      <w:r w:rsidR="00B763FD" w:rsidRPr="003B5A6F">
        <w:rPr>
          <w:rFonts w:ascii="Calibri" w:hAnsi="Calibri" w:cs="Calibri"/>
        </w:rPr>
        <w:t xml:space="preserve">in Lecce, </w:t>
      </w:r>
      <w:r w:rsidR="00983053" w:rsidRPr="003B5A6F">
        <w:rPr>
          <w:rFonts w:ascii="Calibri" w:hAnsi="Calibri" w:cs="Calibri"/>
        </w:rPr>
        <w:t xml:space="preserve">Via Pistoia ang. Via San Massimiliano Kolbe s.n., </w:t>
      </w:r>
      <w:r w:rsidR="00B763FD" w:rsidRPr="003B5A6F">
        <w:rPr>
          <w:rFonts w:ascii="Calibri" w:hAnsi="Calibri" w:cs="Calibri"/>
        </w:rPr>
        <w:t xml:space="preserve">tel. n. 0832.682888, P.E.C. </w:t>
      </w:r>
      <w:r w:rsidR="00E83E27" w:rsidRPr="003B5A6F">
        <w:rPr>
          <w:rFonts w:ascii="Calibri" w:hAnsi="Calibri" w:cs="Calibri"/>
        </w:rPr>
        <w:t xml:space="preserve">Ufficio di Piano: </w:t>
      </w:r>
      <w:r w:rsidR="00B763FD" w:rsidRPr="003B5A6F">
        <w:rPr>
          <w:rFonts w:ascii="Calibri" w:hAnsi="Calibri" w:cs="Calibri"/>
          <w:u w:val="single"/>
        </w:rPr>
        <w:t>protocollo</w:t>
      </w:r>
      <w:hyperlink r:id="rId9" w:history="1">
        <w:r w:rsidR="00E83E27" w:rsidRPr="003B5A6F">
          <w:rPr>
            <w:rStyle w:val="Collegamentoipertestuale"/>
            <w:rFonts w:ascii="Calibri" w:hAnsi="Calibri" w:cs="Calibri"/>
            <w:color w:val="auto"/>
          </w:rPr>
          <w:t>@</w:t>
        </w:r>
        <w:r w:rsidR="00E72CDB" w:rsidRPr="003B5A6F">
          <w:rPr>
            <w:rStyle w:val="Collegamentoipertestuale"/>
            <w:rFonts w:ascii="Calibri" w:hAnsi="Calibri" w:cs="Calibri"/>
            <w:color w:val="auto"/>
          </w:rPr>
          <w:t>pec.</w:t>
        </w:r>
        <w:r w:rsidR="00E83E27" w:rsidRPr="003B5A6F">
          <w:rPr>
            <w:rStyle w:val="Collegamentoipertestuale"/>
            <w:rFonts w:ascii="Calibri" w:hAnsi="Calibri" w:cs="Calibri"/>
            <w:color w:val="auto"/>
          </w:rPr>
          <w:t>comune.lecce.it</w:t>
        </w:r>
      </w:hyperlink>
      <w:r w:rsidR="00B763FD" w:rsidRPr="003B5A6F">
        <w:rPr>
          <w:rFonts w:ascii="Calibri" w:hAnsi="Calibri" w:cs="Calibri"/>
        </w:rPr>
        <w:t>.</w:t>
      </w:r>
    </w:p>
    <w:p w:rsidR="00B763FD" w:rsidRPr="007D6CAE" w:rsidRDefault="00B763FD" w:rsidP="005D6792">
      <w:pPr>
        <w:jc w:val="both"/>
        <w:rPr>
          <w:rFonts w:ascii="Calibri" w:hAnsi="Calibri" w:cs="Calibri"/>
          <w:highlight w:val="yellow"/>
        </w:rPr>
      </w:pPr>
    </w:p>
    <w:p w:rsidR="00B763FD" w:rsidRPr="003B5A6F" w:rsidRDefault="00B97B10" w:rsidP="005D6792">
      <w:pPr>
        <w:jc w:val="both"/>
        <w:rPr>
          <w:rFonts w:ascii="Calibri" w:hAnsi="Calibri" w:cs="Calibri"/>
          <w:b/>
        </w:rPr>
      </w:pPr>
      <w:r w:rsidRPr="003B5A6F">
        <w:rPr>
          <w:rFonts w:ascii="Calibri" w:hAnsi="Calibri" w:cs="Calibri"/>
          <w:b/>
        </w:rPr>
        <w:t>ART. 2) RESPONS</w:t>
      </w:r>
      <w:r w:rsidR="00BD0ABF" w:rsidRPr="003B5A6F">
        <w:rPr>
          <w:rFonts w:ascii="Calibri" w:hAnsi="Calibri" w:cs="Calibri"/>
          <w:b/>
        </w:rPr>
        <w:t>A</w:t>
      </w:r>
      <w:r w:rsidRPr="003B5A6F">
        <w:rPr>
          <w:rFonts w:ascii="Calibri" w:hAnsi="Calibri" w:cs="Calibri"/>
          <w:b/>
        </w:rPr>
        <w:t>B</w:t>
      </w:r>
      <w:r w:rsidR="00B763FD" w:rsidRPr="003B5A6F">
        <w:rPr>
          <w:rFonts w:ascii="Calibri" w:hAnsi="Calibri" w:cs="Calibri"/>
          <w:b/>
        </w:rPr>
        <w:t>ILE DEL PROCEDIMENTO</w:t>
      </w:r>
    </w:p>
    <w:p w:rsidR="00B763FD" w:rsidRPr="003B5A6F" w:rsidRDefault="006B2AAE" w:rsidP="005D6792">
      <w:pPr>
        <w:jc w:val="both"/>
        <w:rPr>
          <w:rFonts w:ascii="Calibri" w:hAnsi="Calibri" w:cs="Calibri"/>
        </w:rPr>
      </w:pPr>
      <w:r w:rsidRPr="003B5A6F">
        <w:rPr>
          <w:rFonts w:ascii="Calibri" w:hAnsi="Calibri" w:cs="Calibri"/>
        </w:rPr>
        <w:t>Ai sensi dell’art. 31</w:t>
      </w:r>
      <w:r w:rsidR="00336C27" w:rsidRPr="003B5A6F">
        <w:rPr>
          <w:rFonts w:ascii="Calibri" w:hAnsi="Calibri" w:cs="Calibri"/>
        </w:rPr>
        <w:t>, comma 1,</w:t>
      </w:r>
      <w:r w:rsidRPr="003B5A6F">
        <w:rPr>
          <w:rFonts w:ascii="Calibri" w:hAnsi="Calibri" w:cs="Calibri"/>
        </w:rPr>
        <w:t xml:space="preserve"> del D.Lgs </w:t>
      </w:r>
      <w:r w:rsidR="00336C27" w:rsidRPr="003B5A6F">
        <w:rPr>
          <w:rFonts w:ascii="Calibri" w:hAnsi="Calibri" w:cs="Calibri"/>
        </w:rPr>
        <w:t xml:space="preserve">n. 50/2016, </w:t>
      </w:r>
      <w:r w:rsidRPr="003B5A6F">
        <w:rPr>
          <w:rFonts w:ascii="Calibri" w:hAnsi="Calibri" w:cs="Calibri"/>
        </w:rPr>
        <w:t xml:space="preserve">il </w:t>
      </w:r>
      <w:r w:rsidR="00B763FD" w:rsidRPr="003B5A6F">
        <w:rPr>
          <w:rFonts w:ascii="Calibri" w:hAnsi="Calibri" w:cs="Calibri"/>
        </w:rPr>
        <w:t>R.U.P.</w:t>
      </w:r>
      <w:r w:rsidR="00336C27" w:rsidRPr="003B5A6F">
        <w:rPr>
          <w:rFonts w:ascii="Calibri" w:hAnsi="Calibri" w:cs="Calibri"/>
        </w:rPr>
        <w:t xml:space="preserve"> è individuat</w:t>
      </w:r>
      <w:r w:rsidR="003278F0" w:rsidRPr="003B5A6F">
        <w:rPr>
          <w:rFonts w:ascii="Calibri" w:hAnsi="Calibri" w:cs="Calibri"/>
        </w:rPr>
        <w:t>o</w:t>
      </w:r>
      <w:r w:rsidR="00336C27" w:rsidRPr="003B5A6F">
        <w:rPr>
          <w:rFonts w:ascii="Calibri" w:hAnsi="Calibri" w:cs="Calibri"/>
        </w:rPr>
        <w:t xml:space="preserve"> nel </w:t>
      </w:r>
      <w:r w:rsidR="006D103D">
        <w:rPr>
          <w:rFonts w:ascii="Calibri" w:hAnsi="Calibri" w:cs="Calibri"/>
        </w:rPr>
        <w:t xml:space="preserve">Funzionario Amministrativo </w:t>
      </w:r>
      <w:r w:rsidR="00B763FD" w:rsidRPr="003B5A6F">
        <w:rPr>
          <w:rFonts w:ascii="Calibri" w:hAnsi="Calibri" w:cs="Calibri"/>
        </w:rPr>
        <w:t xml:space="preserve">dell’Ufficio di Piano dell’Ambito Territoriale Sociale Lecce, </w:t>
      </w:r>
      <w:r w:rsidR="006D103D">
        <w:rPr>
          <w:rFonts w:ascii="Calibri" w:hAnsi="Calibri" w:cs="Calibri"/>
        </w:rPr>
        <w:t>Avv. Annarosa Sanapo</w:t>
      </w:r>
      <w:r w:rsidR="00B763FD" w:rsidRPr="003B5A6F">
        <w:rPr>
          <w:rFonts w:ascii="Calibri" w:hAnsi="Calibri" w:cs="Calibri"/>
        </w:rPr>
        <w:t xml:space="preserve">, </w:t>
      </w:r>
      <w:r w:rsidR="003278F0" w:rsidRPr="003B5A6F">
        <w:rPr>
          <w:rFonts w:ascii="Calibri" w:hAnsi="Calibri" w:cs="Calibri"/>
        </w:rPr>
        <w:t>E</w:t>
      </w:r>
      <w:r w:rsidR="00B763FD" w:rsidRPr="003B5A6F">
        <w:rPr>
          <w:rFonts w:ascii="Calibri" w:hAnsi="Calibri" w:cs="Calibri"/>
        </w:rPr>
        <w:t xml:space="preserve">-mail: </w:t>
      </w:r>
      <w:hyperlink r:id="rId10" w:history="1">
        <w:r w:rsidR="003B5A6F" w:rsidRPr="003B5A6F">
          <w:rPr>
            <w:rStyle w:val="Collegamentoipertestuale"/>
            <w:rFonts w:ascii="Calibri" w:hAnsi="Calibri" w:cs="Calibri"/>
            <w:color w:val="auto"/>
          </w:rPr>
          <w:t>annarosa.sanapo@comune.lecce.it</w:t>
        </w:r>
      </w:hyperlink>
      <w:r w:rsidR="00B97B10" w:rsidRPr="003B5A6F">
        <w:rPr>
          <w:rFonts w:ascii="Calibri" w:hAnsi="Calibri" w:cs="Calibri"/>
        </w:rPr>
        <w:t xml:space="preserve">, telefono </w:t>
      </w:r>
      <w:r w:rsidR="00B763FD" w:rsidRPr="003B5A6F">
        <w:rPr>
          <w:rFonts w:ascii="Calibri" w:hAnsi="Calibri" w:cs="Calibri"/>
        </w:rPr>
        <w:t>0832.682888</w:t>
      </w:r>
      <w:r w:rsidR="00B97B10" w:rsidRPr="003B5A6F">
        <w:rPr>
          <w:rFonts w:ascii="Calibri" w:hAnsi="Calibri" w:cs="Calibri"/>
        </w:rPr>
        <w:t xml:space="preserve">, fax </w:t>
      </w:r>
      <w:r w:rsidR="00336C27" w:rsidRPr="003B5A6F">
        <w:rPr>
          <w:rFonts w:ascii="Calibri" w:hAnsi="Calibri" w:cs="Calibri"/>
        </w:rPr>
        <w:t>0832</w:t>
      </w:r>
      <w:r w:rsidR="00B763FD" w:rsidRPr="003B5A6F">
        <w:rPr>
          <w:rFonts w:ascii="Calibri" w:hAnsi="Calibri" w:cs="Calibri"/>
        </w:rPr>
        <w:t>.</w:t>
      </w:r>
      <w:r w:rsidR="00B97B10" w:rsidRPr="003B5A6F">
        <w:rPr>
          <w:rFonts w:ascii="Calibri" w:hAnsi="Calibri" w:cs="Calibri"/>
        </w:rPr>
        <w:t xml:space="preserve">452870, P.E.C.: </w:t>
      </w:r>
      <w:hyperlink r:id="rId11" w:history="1">
        <w:r w:rsidR="00B409CA" w:rsidRPr="003B5A6F">
          <w:rPr>
            <w:rStyle w:val="Collegamentoipertestuale"/>
            <w:rFonts w:ascii="Calibri" w:hAnsi="Calibri" w:cs="Calibri"/>
            <w:color w:val="auto"/>
          </w:rPr>
          <w:t>protocollo@pec.comune.lecce.it</w:t>
        </w:r>
      </w:hyperlink>
      <w:r w:rsidR="00336C27" w:rsidRPr="003B5A6F">
        <w:rPr>
          <w:rFonts w:ascii="Calibri" w:hAnsi="Calibri" w:cs="Calibri"/>
        </w:rPr>
        <w:t xml:space="preserve">. </w:t>
      </w:r>
    </w:p>
    <w:p w:rsidR="00B763FD" w:rsidRPr="007D6CAE" w:rsidRDefault="00B763FD" w:rsidP="001A14DF">
      <w:pPr>
        <w:pStyle w:val="Corpodeltesto3"/>
        <w:rPr>
          <w:rFonts w:ascii="Calibri" w:hAnsi="Calibri" w:cs="Calibri"/>
          <w:b/>
          <w:bCs/>
          <w:szCs w:val="24"/>
          <w:highlight w:val="yellow"/>
          <w:lang w:val="it-IT"/>
        </w:rPr>
      </w:pPr>
    </w:p>
    <w:p w:rsidR="00983053" w:rsidRPr="005B7217" w:rsidRDefault="00B97B10" w:rsidP="001A14DF">
      <w:pPr>
        <w:pStyle w:val="Corpodeltesto3"/>
        <w:rPr>
          <w:rFonts w:ascii="Calibri" w:hAnsi="Calibri" w:cs="Calibri"/>
          <w:szCs w:val="24"/>
          <w:lang w:val="it-IT"/>
        </w:rPr>
      </w:pPr>
      <w:r w:rsidRPr="005B7217">
        <w:rPr>
          <w:rFonts w:ascii="Calibri" w:hAnsi="Calibri" w:cs="Calibri"/>
          <w:b/>
          <w:bCs/>
          <w:szCs w:val="24"/>
          <w:lang w:val="it-IT"/>
        </w:rPr>
        <w:t>ART. 3</w:t>
      </w:r>
      <w:r w:rsidR="00F53F93" w:rsidRPr="005B7217">
        <w:rPr>
          <w:rFonts w:ascii="Calibri" w:hAnsi="Calibri" w:cs="Calibri"/>
          <w:b/>
          <w:bCs/>
          <w:szCs w:val="24"/>
        </w:rPr>
        <w:t xml:space="preserve">) </w:t>
      </w:r>
      <w:r w:rsidR="005D6792" w:rsidRPr="005B7217">
        <w:rPr>
          <w:rFonts w:ascii="Calibri" w:hAnsi="Calibri" w:cs="Calibri"/>
          <w:b/>
          <w:bCs/>
          <w:szCs w:val="24"/>
        </w:rPr>
        <w:t>LUOGO DELLA GARA</w:t>
      </w:r>
    </w:p>
    <w:p w:rsidR="001A14DF" w:rsidRPr="005B7217" w:rsidRDefault="005D6792" w:rsidP="001A14DF">
      <w:pPr>
        <w:pStyle w:val="Corpodeltesto3"/>
        <w:rPr>
          <w:rFonts w:ascii="Calibri" w:hAnsi="Calibri" w:cs="Calibri"/>
          <w:b/>
          <w:bCs/>
          <w:szCs w:val="24"/>
          <w:lang w:val="it-IT"/>
        </w:rPr>
      </w:pPr>
      <w:r w:rsidRPr="005B7217">
        <w:rPr>
          <w:rFonts w:ascii="Calibri" w:hAnsi="Calibri" w:cs="Calibri"/>
          <w:szCs w:val="24"/>
        </w:rPr>
        <w:t xml:space="preserve">La gara verrà esperita in seduta pubblica </w:t>
      </w:r>
      <w:r w:rsidRPr="005B7217">
        <w:rPr>
          <w:rFonts w:ascii="Calibri" w:hAnsi="Calibri" w:cs="Calibri"/>
          <w:b/>
          <w:bCs/>
          <w:szCs w:val="24"/>
        </w:rPr>
        <w:t xml:space="preserve">il giorno </w:t>
      </w:r>
      <w:r w:rsidR="00B6768D">
        <w:rPr>
          <w:rFonts w:ascii="Calibri" w:hAnsi="Calibri" w:cs="Calibri"/>
          <w:b/>
          <w:bCs/>
          <w:szCs w:val="24"/>
          <w:lang w:val="it-IT"/>
        </w:rPr>
        <w:t>11</w:t>
      </w:r>
      <w:r w:rsidR="005C525C" w:rsidRPr="005B7217">
        <w:rPr>
          <w:rFonts w:ascii="Calibri" w:hAnsi="Calibri" w:cs="Calibri"/>
          <w:b/>
          <w:bCs/>
          <w:szCs w:val="24"/>
          <w:lang w:val="it-IT"/>
        </w:rPr>
        <w:t xml:space="preserve"> </w:t>
      </w:r>
      <w:r w:rsidR="003278F0" w:rsidRPr="005B7217">
        <w:rPr>
          <w:rFonts w:ascii="Calibri" w:hAnsi="Calibri" w:cs="Calibri"/>
          <w:b/>
          <w:bCs/>
          <w:szCs w:val="24"/>
          <w:lang w:val="it-IT"/>
        </w:rPr>
        <w:t>(</w:t>
      </w:r>
      <w:r w:rsidR="00B6768D">
        <w:rPr>
          <w:rFonts w:ascii="Calibri" w:hAnsi="Calibri" w:cs="Calibri"/>
          <w:b/>
          <w:bCs/>
          <w:szCs w:val="24"/>
          <w:lang w:val="it-IT"/>
        </w:rPr>
        <w:t>undici) luglio 2018</w:t>
      </w:r>
      <w:r w:rsidRPr="005B7217">
        <w:rPr>
          <w:rFonts w:ascii="Calibri" w:hAnsi="Calibri" w:cs="Calibri"/>
          <w:b/>
          <w:bCs/>
          <w:szCs w:val="24"/>
        </w:rPr>
        <w:t xml:space="preserve">, </w:t>
      </w:r>
      <w:r w:rsidRPr="005B7217">
        <w:rPr>
          <w:rFonts w:ascii="Calibri" w:hAnsi="Calibri" w:cs="Calibri"/>
          <w:b/>
          <w:szCs w:val="24"/>
        </w:rPr>
        <w:t>alle ore</w:t>
      </w:r>
      <w:r w:rsidR="00B6768D">
        <w:rPr>
          <w:rFonts w:ascii="Calibri" w:hAnsi="Calibri" w:cs="Calibri"/>
          <w:b/>
          <w:szCs w:val="24"/>
          <w:lang w:val="it-IT"/>
        </w:rPr>
        <w:t xml:space="preserve"> 9.30</w:t>
      </w:r>
      <w:r w:rsidRPr="005B7217">
        <w:rPr>
          <w:rFonts w:ascii="Calibri" w:hAnsi="Calibri" w:cs="Calibri"/>
          <w:i/>
          <w:iCs/>
          <w:szCs w:val="24"/>
        </w:rPr>
        <w:t>,</w:t>
      </w:r>
      <w:r w:rsidRPr="005B7217">
        <w:rPr>
          <w:rFonts w:ascii="Calibri" w:hAnsi="Calibri" w:cs="Calibri"/>
          <w:b/>
          <w:bCs/>
          <w:szCs w:val="24"/>
        </w:rPr>
        <w:t xml:space="preserve"> </w:t>
      </w:r>
      <w:r w:rsidRPr="005B7217">
        <w:rPr>
          <w:rFonts w:ascii="Calibri" w:hAnsi="Calibri" w:cs="Calibri"/>
          <w:szCs w:val="24"/>
        </w:rPr>
        <w:t xml:space="preserve">presso la sede </w:t>
      </w:r>
      <w:r w:rsidR="00983053" w:rsidRPr="005B7217">
        <w:rPr>
          <w:rFonts w:ascii="Calibri" w:hAnsi="Calibri" w:cs="Calibri"/>
          <w:szCs w:val="24"/>
          <w:lang w:val="it-IT"/>
        </w:rPr>
        <w:t xml:space="preserve">operativa </w:t>
      </w:r>
      <w:r w:rsidRPr="005B7217">
        <w:rPr>
          <w:rFonts w:ascii="Calibri" w:hAnsi="Calibri" w:cs="Calibri"/>
          <w:szCs w:val="24"/>
        </w:rPr>
        <w:t xml:space="preserve">dell'Ambito Territoriale </w:t>
      </w:r>
      <w:r w:rsidR="00983053" w:rsidRPr="005B7217">
        <w:rPr>
          <w:rFonts w:ascii="Calibri" w:hAnsi="Calibri" w:cs="Calibri"/>
          <w:szCs w:val="24"/>
          <w:lang w:val="it-IT"/>
        </w:rPr>
        <w:t>S</w:t>
      </w:r>
      <w:r w:rsidR="00983053" w:rsidRPr="005B7217">
        <w:rPr>
          <w:rFonts w:ascii="Calibri" w:hAnsi="Calibri" w:cs="Calibri"/>
          <w:szCs w:val="24"/>
        </w:rPr>
        <w:t>ociale di Lecce</w:t>
      </w:r>
      <w:r w:rsidR="00983053" w:rsidRPr="005B7217">
        <w:rPr>
          <w:rFonts w:ascii="Calibri" w:hAnsi="Calibri" w:cs="Calibri"/>
          <w:szCs w:val="24"/>
          <w:lang w:val="it-IT"/>
        </w:rPr>
        <w:t xml:space="preserve">, </w:t>
      </w:r>
      <w:r w:rsidRPr="005B7217">
        <w:rPr>
          <w:rFonts w:ascii="Calibri" w:hAnsi="Calibri" w:cs="Calibri"/>
          <w:szCs w:val="24"/>
        </w:rPr>
        <w:t xml:space="preserve">via Pistoia ang. </w:t>
      </w:r>
      <w:r w:rsidR="00B409CA" w:rsidRPr="005B7217">
        <w:rPr>
          <w:rFonts w:ascii="Calibri" w:hAnsi="Calibri" w:cs="Calibri"/>
          <w:szCs w:val="24"/>
          <w:lang w:val="it-IT"/>
        </w:rPr>
        <w:t>v</w:t>
      </w:r>
      <w:r w:rsidRPr="005B7217">
        <w:rPr>
          <w:rFonts w:ascii="Calibri" w:hAnsi="Calibri" w:cs="Calibri"/>
          <w:szCs w:val="24"/>
        </w:rPr>
        <w:t>ia</w:t>
      </w:r>
      <w:r w:rsidR="00132C68" w:rsidRPr="005B7217">
        <w:rPr>
          <w:rFonts w:ascii="Calibri" w:hAnsi="Calibri" w:cs="Calibri"/>
          <w:szCs w:val="24"/>
          <w:lang w:val="it-IT"/>
        </w:rPr>
        <w:t xml:space="preserve"> </w:t>
      </w:r>
      <w:r w:rsidR="00A3277A" w:rsidRPr="005B7217">
        <w:rPr>
          <w:rFonts w:ascii="Calibri" w:hAnsi="Calibri" w:cs="Calibri"/>
          <w:szCs w:val="24"/>
        </w:rPr>
        <w:t>S. Massimiliano Kolbe</w:t>
      </w:r>
      <w:r w:rsidR="00A3277A" w:rsidRPr="005B7217">
        <w:rPr>
          <w:rFonts w:ascii="Calibri" w:hAnsi="Calibri" w:cs="Calibri"/>
          <w:szCs w:val="24"/>
          <w:lang w:val="it-IT"/>
        </w:rPr>
        <w:t xml:space="preserve">, </w:t>
      </w:r>
      <w:r w:rsidR="003278F0" w:rsidRPr="005B7217">
        <w:rPr>
          <w:rFonts w:ascii="Calibri" w:hAnsi="Calibri" w:cs="Calibri"/>
          <w:szCs w:val="24"/>
          <w:lang w:val="it-IT"/>
        </w:rPr>
        <w:t>Primo Piano</w:t>
      </w:r>
      <w:r w:rsidR="00A3277A" w:rsidRPr="005B7217">
        <w:rPr>
          <w:rFonts w:ascii="Calibri" w:hAnsi="Calibri" w:cs="Calibri"/>
          <w:szCs w:val="24"/>
          <w:lang w:val="it-IT"/>
        </w:rPr>
        <w:t xml:space="preserve">, </w:t>
      </w:r>
      <w:r w:rsidRPr="005B7217">
        <w:rPr>
          <w:rFonts w:ascii="Calibri" w:hAnsi="Calibri" w:cs="Calibri"/>
          <w:szCs w:val="24"/>
        </w:rPr>
        <w:t>Lecce.</w:t>
      </w:r>
    </w:p>
    <w:p w:rsidR="001A14DF" w:rsidRPr="007D6CAE" w:rsidRDefault="001A14DF" w:rsidP="001A14DF">
      <w:pPr>
        <w:pStyle w:val="Corpodeltesto3"/>
        <w:rPr>
          <w:rFonts w:ascii="Calibri" w:hAnsi="Calibri" w:cs="Calibri"/>
          <w:szCs w:val="24"/>
          <w:highlight w:val="yellow"/>
        </w:rPr>
      </w:pPr>
    </w:p>
    <w:p w:rsidR="00B97B10" w:rsidRPr="005B7217" w:rsidRDefault="00B97B10" w:rsidP="00FF37FA">
      <w:pPr>
        <w:pStyle w:val="Corpodeltesto3"/>
        <w:rPr>
          <w:rFonts w:ascii="Calibri" w:hAnsi="Calibri" w:cs="Calibri"/>
          <w:b/>
          <w:szCs w:val="24"/>
          <w:lang w:val="it-IT"/>
        </w:rPr>
      </w:pPr>
      <w:r w:rsidRPr="005B7217">
        <w:rPr>
          <w:rFonts w:ascii="Calibri" w:hAnsi="Calibri" w:cs="Calibri"/>
          <w:b/>
          <w:szCs w:val="24"/>
        </w:rPr>
        <w:t xml:space="preserve">ART. </w:t>
      </w:r>
      <w:r w:rsidRPr="005B7217">
        <w:rPr>
          <w:rFonts w:ascii="Calibri" w:hAnsi="Calibri" w:cs="Calibri"/>
          <w:b/>
          <w:szCs w:val="24"/>
          <w:lang w:val="it-IT"/>
        </w:rPr>
        <w:t>4</w:t>
      </w:r>
      <w:r w:rsidR="00F53F93" w:rsidRPr="005B7217">
        <w:rPr>
          <w:rFonts w:ascii="Calibri" w:hAnsi="Calibri" w:cs="Calibri"/>
          <w:b/>
          <w:szCs w:val="24"/>
        </w:rPr>
        <w:t xml:space="preserve">) </w:t>
      </w:r>
      <w:r w:rsidR="00F92AE0" w:rsidRPr="005B7217">
        <w:rPr>
          <w:rFonts w:ascii="Calibri" w:hAnsi="Calibri" w:cs="Calibri"/>
          <w:b/>
          <w:szCs w:val="24"/>
        </w:rPr>
        <w:t>TERMINE RICEZIONE DEL</w:t>
      </w:r>
      <w:r w:rsidRPr="005B7217">
        <w:rPr>
          <w:rFonts w:ascii="Calibri" w:hAnsi="Calibri" w:cs="Calibri"/>
          <w:b/>
          <w:szCs w:val="24"/>
        </w:rPr>
        <w:t>LE OFFERTE</w:t>
      </w:r>
    </w:p>
    <w:p w:rsidR="00F53F93" w:rsidRPr="005B7217" w:rsidRDefault="00F92AE0" w:rsidP="005B7217">
      <w:pPr>
        <w:jc w:val="both"/>
        <w:rPr>
          <w:rFonts w:ascii="Calibri" w:eastAsia="Arial Unicode MS" w:hAnsi="Calibri"/>
          <w:b/>
          <w:bCs/>
          <w:iCs/>
        </w:rPr>
      </w:pPr>
      <w:r w:rsidRPr="005B7217">
        <w:rPr>
          <w:rFonts w:ascii="Calibri" w:hAnsi="Calibri" w:cs="Calibri"/>
        </w:rPr>
        <w:t xml:space="preserve">Le offerte redatte in lingua italiana dovranno pervenire al seguente indirizzo: </w:t>
      </w:r>
      <w:r w:rsidR="000A001E" w:rsidRPr="005B7217">
        <w:rPr>
          <w:rFonts w:ascii="Calibri" w:hAnsi="Calibri" w:cs="Calibri"/>
        </w:rPr>
        <w:t>Comune di Lecce</w:t>
      </w:r>
      <w:r w:rsidR="00336C27" w:rsidRPr="005B7217">
        <w:rPr>
          <w:rFonts w:ascii="Calibri" w:hAnsi="Calibri" w:cs="Calibri"/>
        </w:rPr>
        <w:t xml:space="preserve"> (Comune Capofila dell’Ambito Territoriale Sociale Lecce)</w:t>
      </w:r>
      <w:r w:rsidR="000A001E" w:rsidRPr="005B7217">
        <w:rPr>
          <w:rFonts w:ascii="Calibri" w:hAnsi="Calibri" w:cs="Calibri"/>
        </w:rPr>
        <w:t>,</w:t>
      </w:r>
      <w:r w:rsidRPr="005B7217">
        <w:rPr>
          <w:rFonts w:ascii="Calibri" w:hAnsi="Calibri" w:cs="Calibri"/>
        </w:rPr>
        <w:t xml:space="preserve"> Ufficio Protocollo</w:t>
      </w:r>
      <w:r w:rsidR="00336C27" w:rsidRPr="005B7217">
        <w:rPr>
          <w:rFonts w:ascii="Calibri" w:hAnsi="Calibri" w:cs="Calibri"/>
        </w:rPr>
        <w:t xml:space="preserve">, via Francesco </w:t>
      </w:r>
      <w:r w:rsidRPr="005B7217">
        <w:rPr>
          <w:rFonts w:ascii="Calibri" w:hAnsi="Calibri" w:cs="Calibri"/>
        </w:rPr>
        <w:t xml:space="preserve">Rubichi n.16, </w:t>
      </w:r>
      <w:r w:rsidRPr="005B7217">
        <w:rPr>
          <w:rFonts w:ascii="Calibri" w:hAnsi="Calibri" w:cs="Calibri"/>
          <w:b/>
        </w:rPr>
        <w:t xml:space="preserve">entro e non oltre, </w:t>
      </w:r>
      <w:r w:rsidRPr="005B7217">
        <w:rPr>
          <w:rFonts w:ascii="Calibri" w:hAnsi="Calibri" w:cs="Calibri"/>
          <w:b/>
          <w:u w:val="single"/>
        </w:rPr>
        <w:t>a pena di esclusione</w:t>
      </w:r>
      <w:r w:rsidRPr="005B7217">
        <w:rPr>
          <w:rFonts w:ascii="Calibri" w:hAnsi="Calibri" w:cs="Calibri"/>
        </w:rPr>
        <w:t xml:space="preserve"> (in ragione del rispetto del principio di parità di trattamento e del giusto procedimento) le</w:t>
      </w:r>
      <w:r w:rsidR="00D35B3B" w:rsidRPr="005B7217">
        <w:rPr>
          <w:rFonts w:ascii="Calibri" w:hAnsi="Calibri" w:cs="Calibri"/>
          <w:b/>
        </w:rPr>
        <w:t xml:space="preserve"> </w:t>
      </w:r>
      <w:r w:rsidR="00D35B3B" w:rsidRPr="005B7217">
        <w:rPr>
          <w:rFonts w:ascii="Calibri" w:hAnsi="Calibri" w:cs="Calibri"/>
          <w:b/>
          <w:u w:val="single"/>
        </w:rPr>
        <w:t>ore 12.</w:t>
      </w:r>
      <w:r w:rsidRPr="005B7217">
        <w:rPr>
          <w:rFonts w:ascii="Calibri" w:hAnsi="Calibri" w:cs="Calibri"/>
          <w:b/>
          <w:u w:val="single"/>
        </w:rPr>
        <w:t xml:space="preserve">00 </w:t>
      </w:r>
      <w:r w:rsidR="000A001E" w:rsidRPr="005B7217">
        <w:rPr>
          <w:rFonts w:ascii="Calibri" w:hAnsi="Calibri" w:cs="Calibri"/>
          <w:b/>
          <w:u w:val="single"/>
        </w:rPr>
        <w:t>(</w:t>
      </w:r>
      <w:r w:rsidR="000A001E" w:rsidRPr="005B7217">
        <w:rPr>
          <w:rFonts w:ascii="Calibri" w:hAnsi="Calibri" w:cs="Calibri"/>
          <w:b/>
          <w:bCs/>
          <w:iCs/>
          <w:u w:val="single"/>
        </w:rPr>
        <w:t>dodici)</w:t>
      </w:r>
      <w:r w:rsidRPr="005B7217">
        <w:rPr>
          <w:rFonts w:ascii="Calibri" w:hAnsi="Calibri" w:cs="Calibri"/>
          <w:b/>
          <w:u w:val="single"/>
        </w:rPr>
        <w:t xml:space="preserve"> del giorno</w:t>
      </w:r>
      <w:r w:rsidR="00E4708A" w:rsidRPr="005B7217">
        <w:rPr>
          <w:rFonts w:ascii="Calibri" w:hAnsi="Calibri" w:cs="Calibri"/>
          <w:b/>
          <w:u w:val="single"/>
        </w:rPr>
        <w:t xml:space="preserve"> </w:t>
      </w:r>
      <w:r w:rsidR="000503BB">
        <w:rPr>
          <w:rFonts w:ascii="Calibri" w:hAnsi="Calibri" w:cs="Calibri"/>
          <w:b/>
          <w:u w:val="single"/>
        </w:rPr>
        <w:t>06 (sei) luglio 2018</w:t>
      </w:r>
      <w:r w:rsidR="00042936" w:rsidRPr="005B7217">
        <w:rPr>
          <w:rFonts w:ascii="Calibri" w:hAnsi="Calibri" w:cs="Calibri"/>
        </w:rPr>
        <w:t xml:space="preserve">, </w:t>
      </w:r>
      <w:r w:rsidRPr="005B7217">
        <w:rPr>
          <w:rFonts w:ascii="Calibri" w:hAnsi="Calibri" w:cs="Calibri"/>
        </w:rPr>
        <w:t>in plico chiuso e sigillato ed escl</w:t>
      </w:r>
      <w:r w:rsidR="00FF37FA" w:rsidRPr="005B7217">
        <w:rPr>
          <w:rFonts w:ascii="Calibri" w:hAnsi="Calibri" w:cs="Calibri"/>
        </w:rPr>
        <w:t xml:space="preserve">usivamente a mezzo raccomandata </w:t>
      </w:r>
      <w:r w:rsidRPr="005B7217">
        <w:rPr>
          <w:rFonts w:ascii="Calibri" w:hAnsi="Calibri" w:cs="Calibri"/>
        </w:rPr>
        <w:t>del servizio postale, posta celere ovvero mediante agenzia di recapito o consegna a mano. Sul plico, contenente le buste offerta e documenti,</w:t>
      </w:r>
      <w:r w:rsidRPr="005B7217">
        <w:rPr>
          <w:rFonts w:ascii="Calibri" w:hAnsi="Calibri" w:cs="Calibri"/>
          <w:iCs/>
        </w:rPr>
        <w:t xml:space="preserve"> </w:t>
      </w:r>
      <w:r w:rsidRPr="005B7217">
        <w:rPr>
          <w:rFonts w:ascii="Calibri" w:hAnsi="Calibri" w:cs="Calibri"/>
        </w:rPr>
        <w:t xml:space="preserve">dovrà essere riportato oltre il mittente, </w:t>
      </w:r>
      <w:r w:rsidR="002B2DA0" w:rsidRPr="005B7217">
        <w:rPr>
          <w:rFonts w:ascii="Calibri" w:hAnsi="Calibri" w:cs="Calibri"/>
        </w:rPr>
        <w:t xml:space="preserve">la seguente dicitura: </w:t>
      </w:r>
      <w:r w:rsidR="00D51E8E" w:rsidRPr="005B7217">
        <w:rPr>
          <w:rFonts w:ascii="Calibri" w:hAnsi="Calibri" w:cs="Calibri"/>
        </w:rPr>
        <w:t>“</w:t>
      </w:r>
      <w:r w:rsidR="006119A1" w:rsidRPr="005B7217">
        <w:rPr>
          <w:rFonts w:ascii="Calibri" w:hAnsi="Calibri" w:cs="Calibri"/>
          <w:b/>
          <w:i/>
        </w:rPr>
        <w:t>Ambito Territoriale Sociale Lecce</w:t>
      </w:r>
      <w:r w:rsidR="004B2453" w:rsidRPr="005B7217">
        <w:rPr>
          <w:rFonts w:ascii="Calibri" w:hAnsi="Calibri" w:cs="Calibri"/>
          <w:b/>
          <w:i/>
        </w:rPr>
        <w:t xml:space="preserve"> (Lecce Comune Capofila</w:t>
      </w:r>
      <w:r w:rsidR="004B2453" w:rsidRPr="00EB5978">
        <w:rPr>
          <w:rFonts w:ascii="Calibri" w:hAnsi="Calibri" w:cs="Calibri"/>
          <w:b/>
          <w:i/>
        </w:rPr>
        <w:t>)</w:t>
      </w:r>
      <w:r w:rsidRPr="00EB5978">
        <w:rPr>
          <w:rFonts w:ascii="Calibri" w:hAnsi="Calibri" w:cs="Calibri"/>
          <w:b/>
          <w:i/>
        </w:rPr>
        <w:t xml:space="preserve"> – </w:t>
      </w:r>
      <w:r w:rsidR="00940D85" w:rsidRPr="00EB5978">
        <w:rPr>
          <w:rFonts w:ascii="Calibri" w:eastAsia="Arial Unicode MS" w:hAnsi="Calibri" w:cs="Calibri"/>
          <w:b/>
          <w:bCs/>
          <w:i/>
          <w:iCs/>
        </w:rPr>
        <w:t xml:space="preserve">Procedura aperta per </w:t>
      </w:r>
      <w:r w:rsidR="00B36E37" w:rsidRPr="00EB5978">
        <w:rPr>
          <w:rFonts w:ascii="Calibri" w:eastAsia="Arial Unicode MS" w:hAnsi="Calibri" w:cs="Calibri"/>
          <w:b/>
          <w:bCs/>
          <w:i/>
          <w:iCs/>
        </w:rPr>
        <w:t xml:space="preserve">l’affidamento </w:t>
      </w:r>
      <w:r w:rsidR="005B7217" w:rsidRPr="00EB5978">
        <w:rPr>
          <w:rFonts w:ascii="Calibri" w:eastAsia="Arial Unicode MS" w:hAnsi="Calibri"/>
          <w:b/>
          <w:bCs/>
          <w:i/>
          <w:iCs/>
        </w:rPr>
        <w:t xml:space="preserve">della </w:t>
      </w:r>
      <w:r w:rsidR="00387DEF">
        <w:rPr>
          <w:rFonts w:ascii="Calibri" w:eastAsia="Arial Unicode MS" w:hAnsi="Calibri"/>
          <w:b/>
          <w:bCs/>
          <w:i/>
          <w:iCs/>
        </w:rPr>
        <w:t>R</w:t>
      </w:r>
      <w:r w:rsidR="005B7217" w:rsidRPr="00EB5978">
        <w:rPr>
          <w:rFonts w:ascii="Calibri" w:eastAsia="Arial Unicode MS" w:hAnsi="Calibri"/>
          <w:b/>
          <w:bCs/>
          <w:i/>
          <w:iCs/>
        </w:rPr>
        <w:t xml:space="preserve">ete del Welfare di accesso – </w:t>
      </w:r>
      <w:r w:rsidR="00387DEF">
        <w:rPr>
          <w:rFonts w:ascii="Calibri" w:eastAsia="Arial Unicode MS" w:hAnsi="Calibri"/>
          <w:b/>
          <w:bCs/>
          <w:i/>
          <w:iCs/>
        </w:rPr>
        <w:t>S</w:t>
      </w:r>
      <w:r w:rsidR="005B7217" w:rsidRPr="00EB5978">
        <w:rPr>
          <w:rFonts w:ascii="Calibri" w:eastAsia="Arial Unicode MS" w:hAnsi="Calibri"/>
          <w:b/>
          <w:bCs/>
          <w:i/>
          <w:iCs/>
        </w:rPr>
        <w:t>ervizi per l’integrazione socio-sanitaria</w:t>
      </w:r>
      <w:r w:rsidR="00923415">
        <w:rPr>
          <w:rFonts w:ascii="Calibri" w:eastAsia="Arial Unicode MS" w:hAnsi="Calibri"/>
          <w:b/>
          <w:bCs/>
          <w:i/>
          <w:iCs/>
        </w:rPr>
        <w:t xml:space="preserve"> e </w:t>
      </w:r>
      <w:r w:rsidR="005B7217" w:rsidRPr="005B7217">
        <w:rPr>
          <w:rFonts w:ascii="Calibri" w:eastAsia="Arial Unicode MS" w:hAnsi="Calibri"/>
          <w:b/>
          <w:bCs/>
          <w:i/>
          <w:iCs/>
        </w:rPr>
        <w:t xml:space="preserve">culturale degli immigrati di cui </w:t>
      </w:r>
      <w:r w:rsidR="005B7217" w:rsidRPr="005B7217">
        <w:rPr>
          <w:rFonts w:ascii="Calibri" w:eastAsia="Arial Unicode MS" w:hAnsi="Calibri"/>
          <w:b/>
          <w:bCs/>
          <w:i/>
          <w:iCs/>
        </w:rPr>
        <w:lastRenderedPageBreak/>
        <w:t>all’art. 108 del Reg. Reg. Puglia n. 4/2007 – Piano di Zona 2018/2020 – CIG 7528337439</w:t>
      </w:r>
      <w:r w:rsidR="00EE1770" w:rsidRPr="00EB5978">
        <w:rPr>
          <w:rFonts w:ascii="Calibri" w:hAnsi="Calibri" w:cs="Calibri"/>
          <w:i/>
        </w:rPr>
        <w:t xml:space="preserve">”. </w:t>
      </w:r>
      <w:r w:rsidRPr="00EB5978">
        <w:rPr>
          <w:rFonts w:ascii="Calibri" w:hAnsi="Calibri" w:cs="Calibri"/>
          <w:iCs/>
        </w:rPr>
        <w:t>Il recapito del plico rimane ad esclusivo rischio del mittente ove, per qualsiasi motivo, non giunga a destinazione e/o integro in ogni sua parte entro le ore e il giorno fissato come termine ultimo per la presenta</w:t>
      </w:r>
      <w:r w:rsidR="00416CE5" w:rsidRPr="00EB5978">
        <w:rPr>
          <w:rFonts w:ascii="Calibri" w:hAnsi="Calibri" w:cs="Calibri"/>
          <w:iCs/>
        </w:rPr>
        <w:t xml:space="preserve">zione dell’offerta. In tal caso </w:t>
      </w:r>
      <w:r w:rsidRPr="00EB5978">
        <w:rPr>
          <w:rFonts w:ascii="Calibri" w:hAnsi="Calibri" w:cs="Calibri"/>
          <w:b/>
          <w:bCs/>
          <w:i/>
          <w:iCs/>
          <w:u w:val="single"/>
        </w:rPr>
        <w:t>farà fede unicamente il timbro, con indicazione della data e dell’ora d’arrivo, apposti sul plico medesimo dall’Ufficio Protocollo</w:t>
      </w:r>
      <w:r w:rsidRPr="00EB5978">
        <w:rPr>
          <w:rFonts w:ascii="Calibri" w:hAnsi="Calibri" w:cs="Calibri"/>
          <w:iCs/>
        </w:rPr>
        <w:t>.</w:t>
      </w:r>
      <w:r w:rsidRPr="00EB5978">
        <w:rPr>
          <w:rFonts w:ascii="Calibri" w:hAnsi="Calibri" w:cs="Calibri"/>
          <w:i/>
          <w:iCs/>
        </w:rPr>
        <w:t xml:space="preserve"> </w:t>
      </w:r>
      <w:r w:rsidRPr="00EB5978">
        <w:rPr>
          <w:rFonts w:ascii="Calibri" w:hAnsi="Calibri" w:cs="Calibri"/>
        </w:rPr>
        <w:t>Si avvisa che, anche ai</w:t>
      </w:r>
      <w:r w:rsidR="00516BC9" w:rsidRPr="00EB5978">
        <w:rPr>
          <w:rFonts w:ascii="Calibri" w:hAnsi="Calibri" w:cs="Calibri"/>
        </w:rPr>
        <w:t xml:space="preserve"> sensi e per gli effetti della L</w:t>
      </w:r>
      <w:r w:rsidRPr="00EB5978">
        <w:rPr>
          <w:rFonts w:ascii="Calibri" w:hAnsi="Calibri" w:cs="Calibri"/>
        </w:rPr>
        <w:t xml:space="preserve">. </w:t>
      </w:r>
      <w:r w:rsidR="00416CE5" w:rsidRPr="00EB5978">
        <w:rPr>
          <w:rFonts w:ascii="Calibri" w:hAnsi="Calibri" w:cs="Calibri"/>
        </w:rPr>
        <w:t>n</w:t>
      </w:r>
      <w:r w:rsidRPr="00EB5978">
        <w:rPr>
          <w:rFonts w:ascii="Calibri" w:hAnsi="Calibri" w:cs="Calibri"/>
        </w:rPr>
        <w:t>. 241/</w:t>
      </w:r>
      <w:r w:rsidR="00EE1770" w:rsidRPr="00EB5978">
        <w:rPr>
          <w:rFonts w:ascii="Calibri" w:hAnsi="Calibri" w:cs="Calibri"/>
        </w:rPr>
        <w:t>’</w:t>
      </w:r>
      <w:r w:rsidR="00FF37FA" w:rsidRPr="00EB5978">
        <w:rPr>
          <w:rFonts w:ascii="Calibri" w:hAnsi="Calibri" w:cs="Calibri"/>
        </w:rPr>
        <w:t>90</w:t>
      </w:r>
      <w:r w:rsidR="00416CE5" w:rsidRPr="00EB5978">
        <w:rPr>
          <w:rFonts w:ascii="Calibri" w:hAnsi="Calibri" w:cs="Calibri"/>
        </w:rPr>
        <w:t xml:space="preserve">, </w:t>
      </w:r>
      <w:r w:rsidRPr="00EB5978">
        <w:rPr>
          <w:rFonts w:ascii="Calibri" w:hAnsi="Calibri" w:cs="Calibri"/>
        </w:rPr>
        <w:t xml:space="preserve">la </w:t>
      </w:r>
      <w:r w:rsidR="00FF37FA" w:rsidRPr="00EB5978">
        <w:rPr>
          <w:rFonts w:ascii="Calibri" w:hAnsi="Calibri" w:cs="Calibri"/>
        </w:rPr>
        <w:t>S</w:t>
      </w:r>
      <w:r w:rsidR="00393A7C" w:rsidRPr="00EB5978">
        <w:rPr>
          <w:rFonts w:ascii="Calibri" w:hAnsi="Calibri" w:cs="Calibri"/>
        </w:rPr>
        <w:t>tazione</w:t>
      </w:r>
      <w:r w:rsidR="000F6428" w:rsidRPr="00EB5978">
        <w:rPr>
          <w:rFonts w:ascii="Calibri" w:hAnsi="Calibri" w:cs="Calibri"/>
        </w:rPr>
        <w:t xml:space="preserve"> a</w:t>
      </w:r>
      <w:r w:rsidR="00416CE5" w:rsidRPr="00EB5978">
        <w:rPr>
          <w:rFonts w:ascii="Calibri" w:hAnsi="Calibri" w:cs="Calibri"/>
        </w:rPr>
        <w:t>ppaltante</w:t>
      </w:r>
      <w:r w:rsidRPr="00EB5978">
        <w:rPr>
          <w:rFonts w:ascii="Calibri" w:hAnsi="Calibri" w:cs="Calibri"/>
        </w:rPr>
        <w:t xml:space="preserve"> si riserva la facoltà di pubblicare </w:t>
      </w:r>
      <w:r w:rsidRPr="00EB5978">
        <w:rPr>
          <w:rFonts w:ascii="Calibri" w:hAnsi="Calibri" w:cs="Calibri"/>
          <w:iCs/>
          <w:u w:val="single"/>
        </w:rPr>
        <w:t>avvisi ed informazioni</w:t>
      </w:r>
      <w:r w:rsidR="002B2DA0" w:rsidRPr="00EB5978">
        <w:rPr>
          <w:rFonts w:ascii="Calibri" w:hAnsi="Calibri" w:cs="Calibri"/>
          <w:iCs/>
        </w:rPr>
        <w:t xml:space="preserve"> sul canale istituzionale del Comune capofila “</w:t>
      </w:r>
      <w:hyperlink r:id="rId12" w:history="1">
        <w:r w:rsidR="002B2DA0" w:rsidRPr="00EB5978">
          <w:rPr>
            <w:rStyle w:val="Collegamentoipertestuale"/>
            <w:rFonts w:ascii="Calibri" w:hAnsi="Calibri" w:cs="Calibri"/>
            <w:iCs/>
            <w:color w:val="auto"/>
            <w:u w:val="none"/>
          </w:rPr>
          <w:t>www.comune</w:t>
        </w:r>
      </w:hyperlink>
      <w:r w:rsidR="002B2DA0" w:rsidRPr="00EB5978">
        <w:rPr>
          <w:rFonts w:ascii="Calibri" w:hAnsi="Calibri" w:cs="Calibri"/>
          <w:iCs/>
        </w:rPr>
        <w:t>.lecce.it”</w:t>
      </w:r>
      <w:r w:rsidRPr="00EB5978">
        <w:rPr>
          <w:rFonts w:ascii="Calibri" w:hAnsi="Calibri" w:cs="Calibri"/>
        </w:rPr>
        <w:t>, inerenti la presente gara e relativi al</w:t>
      </w:r>
      <w:r w:rsidR="00FF37FA" w:rsidRPr="00EB5978">
        <w:rPr>
          <w:rFonts w:ascii="Calibri" w:hAnsi="Calibri" w:cs="Calibri"/>
        </w:rPr>
        <w:t xml:space="preserve">la eventuale necessità di </w:t>
      </w:r>
      <w:r w:rsidRPr="00EB5978">
        <w:rPr>
          <w:rFonts w:ascii="Calibri" w:hAnsi="Calibri" w:cs="Calibri"/>
          <w:iCs/>
        </w:rPr>
        <w:t>integrazioni, revoca parziale o totale, sospensione, rinvio.</w:t>
      </w:r>
      <w:r w:rsidR="00FF37FA" w:rsidRPr="00EB5978">
        <w:rPr>
          <w:rFonts w:ascii="Calibri" w:hAnsi="Calibri" w:cs="Calibri"/>
        </w:rPr>
        <w:t xml:space="preserve"> </w:t>
      </w:r>
      <w:r w:rsidRPr="00EB5978">
        <w:rPr>
          <w:rFonts w:ascii="Calibri" w:hAnsi="Calibri" w:cs="Calibri"/>
        </w:rPr>
        <w:t>Si avverte, altresì, che le sedute di</w:t>
      </w:r>
      <w:r w:rsidR="00416CE5" w:rsidRPr="00EB5978">
        <w:rPr>
          <w:rFonts w:ascii="Calibri" w:hAnsi="Calibri" w:cs="Calibri"/>
        </w:rPr>
        <w:t xml:space="preserve"> gara potranno essere sospese e</w:t>
      </w:r>
      <w:r w:rsidRPr="00EB5978">
        <w:rPr>
          <w:rFonts w:ascii="Calibri" w:hAnsi="Calibri" w:cs="Calibri"/>
        </w:rPr>
        <w:t xml:space="preserve"> aggiornate ad altra ora o ad un giorno successivo</w:t>
      </w:r>
      <w:r w:rsidR="008153F0" w:rsidRPr="00EB5978">
        <w:rPr>
          <w:rFonts w:ascii="Calibri" w:hAnsi="Calibri" w:cs="Calibri"/>
        </w:rPr>
        <w:t>.</w:t>
      </w:r>
    </w:p>
    <w:p w:rsidR="00F53F93" w:rsidRPr="007D6CAE" w:rsidRDefault="00F53F93" w:rsidP="00F53F93">
      <w:pPr>
        <w:pStyle w:val="Corpodeltesto3"/>
        <w:keepNext/>
        <w:widowControl w:val="0"/>
        <w:rPr>
          <w:rFonts w:ascii="Calibri" w:hAnsi="Calibri" w:cs="Calibri"/>
          <w:szCs w:val="24"/>
          <w:highlight w:val="yellow"/>
        </w:rPr>
      </w:pPr>
    </w:p>
    <w:p w:rsidR="00F53F93" w:rsidRPr="00EB5978" w:rsidRDefault="00F53F93" w:rsidP="00F53F93">
      <w:pPr>
        <w:pStyle w:val="Corpodeltesto3"/>
        <w:keepNext/>
        <w:widowControl w:val="0"/>
        <w:rPr>
          <w:rFonts w:ascii="Calibri" w:hAnsi="Calibri" w:cs="Calibri"/>
          <w:b/>
          <w:szCs w:val="24"/>
          <w:lang w:val="it-IT"/>
        </w:rPr>
      </w:pPr>
      <w:r w:rsidRPr="00EB5978">
        <w:rPr>
          <w:rFonts w:ascii="Calibri" w:hAnsi="Calibri" w:cs="Calibri"/>
          <w:b/>
          <w:szCs w:val="24"/>
        </w:rPr>
        <w:t xml:space="preserve">ART </w:t>
      </w:r>
      <w:r w:rsidR="001C6D36" w:rsidRPr="00EB5978">
        <w:rPr>
          <w:rFonts w:ascii="Calibri" w:hAnsi="Calibri" w:cs="Calibri"/>
          <w:b/>
          <w:szCs w:val="24"/>
          <w:lang w:val="it-IT"/>
        </w:rPr>
        <w:t>5</w:t>
      </w:r>
      <w:r w:rsidRPr="00EB5978">
        <w:rPr>
          <w:rFonts w:ascii="Calibri" w:hAnsi="Calibri" w:cs="Calibri"/>
          <w:b/>
          <w:szCs w:val="24"/>
        </w:rPr>
        <w:t>) PUBBLICIT</w:t>
      </w:r>
      <w:r w:rsidR="000F6428" w:rsidRPr="00EB5978">
        <w:rPr>
          <w:rFonts w:ascii="Calibri" w:hAnsi="Calibri" w:cs="Calibri"/>
          <w:b/>
          <w:szCs w:val="24"/>
          <w:lang w:val="it-IT"/>
        </w:rPr>
        <w:t>A’</w:t>
      </w:r>
    </w:p>
    <w:p w:rsidR="00F53F93" w:rsidRPr="00EB5978" w:rsidRDefault="00F53F93" w:rsidP="00F53F93">
      <w:pPr>
        <w:pStyle w:val="Corpodeltesto3"/>
        <w:keepNext/>
        <w:widowControl w:val="0"/>
        <w:rPr>
          <w:rFonts w:ascii="Calibri" w:hAnsi="Calibri" w:cs="Calibri"/>
          <w:szCs w:val="24"/>
        </w:rPr>
      </w:pPr>
      <w:r w:rsidRPr="00EB5978">
        <w:rPr>
          <w:rFonts w:ascii="Calibri" w:hAnsi="Calibri" w:cs="Calibri"/>
          <w:szCs w:val="24"/>
        </w:rPr>
        <w:t xml:space="preserve">Il presente bando di gara è pubblicato </w:t>
      </w:r>
      <w:r w:rsidR="004C092A" w:rsidRPr="00EB5978">
        <w:rPr>
          <w:rFonts w:ascii="Calibri" w:hAnsi="Calibri" w:cs="Calibri"/>
          <w:szCs w:val="24"/>
        </w:rPr>
        <w:t xml:space="preserve">nel rispetto </w:t>
      </w:r>
      <w:r w:rsidR="005E4FF4" w:rsidRPr="00EB5978">
        <w:rPr>
          <w:rFonts w:ascii="Calibri" w:hAnsi="Calibri" w:cs="Calibri"/>
          <w:szCs w:val="24"/>
        </w:rPr>
        <w:t xml:space="preserve">delle prescrizioni di cui agli </w:t>
      </w:r>
      <w:r w:rsidRPr="00EB5978">
        <w:rPr>
          <w:rFonts w:ascii="Calibri" w:hAnsi="Calibri" w:cs="Calibri"/>
          <w:szCs w:val="24"/>
        </w:rPr>
        <w:t>art</w:t>
      </w:r>
      <w:r w:rsidR="004C092A" w:rsidRPr="00EB5978">
        <w:rPr>
          <w:rFonts w:ascii="Calibri" w:hAnsi="Calibri" w:cs="Calibri"/>
          <w:szCs w:val="24"/>
        </w:rPr>
        <w:t>t</w:t>
      </w:r>
      <w:r w:rsidRPr="00EB5978">
        <w:rPr>
          <w:rFonts w:ascii="Calibri" w:hAnsi="Calibri" w:cs="Calibri"/>
          <w:szCs w:val="24"/>
        </w:rPr>
        <w:t xml:space="preserve">. 72 </w:t>
      </w:r>
      <w:r w:rsidR="004C092A" w:rsidRPr="00EB5978">
        <w:rPr>
          <w:rFonts w:ascii="Calibri" w:hAnsi="Calibri" w:cs="Calibri"/>
          <w:szCs w:val="24"/>
        </w:rPr>
        <w:t xml:space="preserve">e 142 </w:t>
      </w:r>
      <w:r w:rsidR="005E4FF4" w:rsidRPr="00EB5978">
        <w:rPr>
          <w:rFonts w:ascii="Calibri" w:hAnsi="Calibri" w:cs="Calibri"/>
          <w:szCs w:val="24"/>
        </w:rPr>
        <w:t xml:space="preserve">del </w:t>
      </w:r>
      <w:r w:rsidR="004C092A" w:rsidRPr="00EB5978">
        <w:rPr>
          <w:rFonts w:ascii="Calibri" w:hAnsi="Calibri" w:cs="Calibri"/>
          <w:szCs w:val="24"/>
        </w:rPr>
        <w:t>D.Lgs. n. 50/2016.</w:t>
      </w:r>
    </w:p>
    <w:p w:rsidR="00F53F93" w:rsidRPr="007D6CAE" w:rsidRDefault="00F53F93" w:rsidP="00F53F93">
      <w:pPr>
        <w:pStyle w:val="Corpodeltesto3"/>
        <w:keepNext/>
        <w:widowControl w:val="0"/>
        <w:rPr>
          <w:rFonts w:ascii="Calibri" w:hAnsi="Calibri" w:cs="Calibri"/>
          <w:b/>
          <w:szCs w:val="24"/>
          <w:highlight w:val="yellow"/>
        </w:rPr>
      </w:pPr>
    </w:p>
    <w:p w:rsidR="00923E2C" w:rsidRPr="00EB5978" w:rsidRDefault="00F53F93" w:rsidP="00F53F93">
      <w:pPr>
        <w:pStyle w:val="Corpodeltesto3"/>
        <w:keepNext/>
        <w:widowControl w:val="0"/>
        <w:rPr>
          <w:rFonts w:ascii="Calibri" w:hAnsi="Calibri" w:cs="Calibri"/>
          <w:b/>
          <w:szCs w:val="24"/>
          <w:lang w:val="it-IT"/>
        </w:rPr>
      </w:pPr>
      <w:r w:rsidRPr="00EB5978">
        <w:rPr>
          <w:rFonts w:ascii="Calibri" w:hAnsi="Calibri" w:cs="Calibri"/>
          <w:b/>
          <w:szCs w:val="24"/>
        </w:rPr>
        <w:t xml:space="preserve">ART. </w:t>
      </w:r>
      <w:r w:rsidR="001C6D36" w:rsidRPr="00EB5978">
        <w:rPr>
          <w:rFonts w:ascii="Calibri" w:hAnsi="Calibri" w:cs="Calibri"/>
          <w:b/>
          <w:szCs w:val="24"/>
          <w:lang w:val="it-IT"/>
        </w:rPr>
        <w:t>6</w:t>
      </w:r>
      <w:r w:rsidRPr="00EB5978">
        <w:rPr>
          <w:rFonts w:ascii="Calibri" w:hAnsi="Calibri" w:cs="Calibri"/>
          <w:b/>
          <w:szCs w:val="24"/>
        </w:rPr>
        <w:t xml:space="preserve">) </w:t>
      </w:r>
      <w:r w:rsidR="00307A9D" w:rsidRPr="00EB5978">
        <w:rPr>
          <w:rFonts w:ascii="Calibri" w:hAnsi="Calibri" w:cs="Calibri"/>
          <w:b/>
          <w:szCs w:val="24"/>
        </w:rPr>
        <w:t>IMPORTO A BASE DI GARA</w:t>
      </w:r>
      <w:r w:rsidR="007E2F70" w:rsidRPr="00EB5978">
        <w:rPr>
          <w:rFonts w:ascii="Calibri" w:hAnsi="Calibri" w:cs="Calibri"/>
          <w:b/>
          <w:szCs w:val="24"/>
          <w:lang w:val="it-IT"/>
        </w:rPr>
        <w:t xml:space="preserve"> E DUVRI</w:t>
      </w:r>
    </w:p>
    <w:p w:rsidR="00416CE5" w:rsidRPr="00EB5978" w:rsidRDefault="00E23D37" w:rsidP="00416CE5">
      <w:pPr>
        <w:pStyle w:val="Corpodeltesto3"/>
        <w:rPr>
          <w:rFonts w:ascii="Calibri" w:hAnsi="Calibri" w:cs="Calibri"/>
          <w:szCs w:val="24"/>
          <w:lang w:val="it-IT"/>
        </w:rPr>
      </w:pPr>
      <w:r w:rsidRPr="00EB5978">
        <w:rPr>
          <w:rFonts w:ascii="Calibri" w:hAnsi="Calibri" w:cs="Calibri"/>
          <w:szCs w:val="24"/>
        </w:rPr>
        <w:t xml:space="preserve">L’importo complessivo presunto del servizio a base di gara, ai sensi dell’art. </w:t>
      </w:r>
      <w:r w:rsidR="00334932" w:rsidRPr="00EB5978">
        <w:rPr>
          <w:rFonts w:ascii="Calibri" w:hAnsi="Calibri" w:cs="Calibri"/>
          <w:szCs w:val="24"/>
        </w:rPr>
        <w:t xml:space="preserve">35 </w:t>
      </w:r>
      <w:r w:rsidR="00923E2C" w:rsidRPr="00EB5978">
        <w:rPr>
          <w:rFonts w:ascii="Calibri" w:hAnsi="Calibri" w:cs="Calibri"/>
          <w:szCs w:val="24"/>
        </w:rPr>
        <w:t>del D.Lgs 50/2016</w:t>
      </w:r>
      <w:r w:rsidRPr="00EB5978">
        <w:rPr>
          <w:rFonts w:ascii="Calibri" w:hAnsi="Calibri" w:cs="Calibri"/>
          <w:szCs w:val="24"/>
        </w:rPr>
        <w:t xml:space="preserve">, </w:t>
      </w:r>
      <w:r w:rsidR="00BD0AEA" w:rsidRPr="00EB5978">
        <w:rPr>
          <w:rFonts w:ascii="Calibri" w:hAnsi="Calibri" w:cs="Calibri"/>
          <w:szCs w:val="24"/>
        </w:rPr>
        <w:t>è pari ad</w:t>
      </w:r>
      <w:r w:rsidR="00BD0AEA" w:rsidRPr="00EB5978">
        <w:rPr>
          <w:rFonts w:ascii="Calibri" w:hAnsi="Calibri" w:cs="Calibri"/>
          <w:b/>
          <w:szCs w:val="24"/>
        </w:rPr>
        <w:t xml:space="preserve"> </w:t>
      </w:r>
      <w:r w:rsidR="00614329" w:rsidRPr="00EB5978">
        <w:rPr>
          <w:rFonts w:ascii="Calibri" w:hAnsi="Calibri" w:cs="Calibri"/>
          <w:b/>
          <w:szCs w:val="24"/>
          <w:lang w:val="it-IT"/>
        </w:rPr>
        <w:t xml:space="preserve">€ </w:t>
      </w:r>
      <w:r w:rsidR="00EB5978" w:rsidRPr="00EB5978">
        <w:rPr>
          <w:rFonts w:ascii="Calibri" w:hAnsi="Calibri" w:cs="Calibri"/>
          <w:b/>
          <w:szCs w:val="24"/>
          <w:lang w:val="it-IT"/>
        </w:rPr>
        <w:t>126.888,82</w:t>
      </w:r>
      <w:r w:rsidR="00B23F97" w:rsidRPr="00EB5978">
        <w:rPr>
          <w:rFonts w:ascii="Calibri" w:hAnsi="Calibri" w:cs="Calibri"/>
          <w:b/>
          <w:szCs w:val="24"/>
          <w:lang w:val="it-IT"/>
        </w:rPr>
        <w:t xml:space="preserve"> </w:t>
      </w:r>
      <w:r w:rsidR="00FF349E" w:rsidRPr="00EB5978">
        <w:rPr>
          <w:rFonts w:ascii="Calibri" w:hAnsi="Calibri" w:cs="Calibri"/>
          <w:b/>
          <w:szCs w:val="24"/>
        </w:rPr>
        <w:t>(euro</w:t>
      </w:r>
      <w:r w:rsidR="00EB5978" w:rsidRPr="00EB5978">
        <w:rPr>
          <w:rFonts w:ascii="Calibri" w:hAnsi="Calibri" w:cs="Calibri"/>
          <w:b/>
          <w:szCs w:val="24"/>
          <w:lang w:val="it-IT"/>
        </w:rPr>
        <w:t xml:space="preserve"> centoventiseimilaottocentoottantotto</w:t>
      </w:r>
      <w:r w:rsidR="007170A7" w:rsidRPr="00EB5978">
        <w:rPr>
          <w:rFonts w:ascii="Calibri" w:hAnsi="Calibri" w:cs="Calibri"/>
          <w:b/>
          <w:szCs w:val="24"/>
          <w:lang w:val="it-IT"/>
        </w:rPr>
        <w:t>/</w:t>
      </w:r>
      <w:r w:rsidR="00EB5978" w:rsidRPr="00EB5978">
        <w:rPr>
          <w:rFonts w:ascii="Calibri" w:hAnsi="Calibri" w:cs="Calibri"/>
          <w:b/>
          <w:szCs w:val="24"/>
          <w:lang w:val="it-IT"/>
        </w:rPr>
        <w:t>82</w:t>
      </w:r>
      <w:r w:rsidR="00FF349E" w:rsidRPr="00EB5978">
        <w:rPr>
          <w:rFonts w:ascii="Calibri" w:hAnsi="Calibri" w:cs="Calibri"/>
          <w:b/>
          <w:szCs w:val="24"/>
        </w:rPr>
        <w:t>)</w:t>
      </w:r>
      <w:r w:rsidR="00FF349E" w:rsidRPr="00EB5978">
        <w:rPr>
          <w:rFonts w:ascii="Calibri" w:hAnsi="Calibri" w:cs="Calibri"/>
          <w:b/>
          <w:szCs w:val="24"/>
          <w:lang w:val="it-IT"/>
        </w:rPr>
        <w:t xml:space="preserve"> </w:t>
      </w:r>
      <w:r w:rsidR="007170A7" w:rsidRPr="00EB5978">
        <w:rPr>
          <w:rFonts w:ascii="Calibri" w:hAnsi="Calibri" w:cs="Calibri"/>
          <w:b/>
          <w:szCs w:val="24"/>
          <w:lang w:val="it-IT"/>
        </w:rPr>
        <w:t>oltre IVA come per legge</w:t>
      </w:r>
      <w:r w:rsidR="00416CE5" w:rsidRPr="00EB5978">
        <w:rPr>
          <w:rFonts w:ascii="Calibri" w:hAnsi="Calibri" w:cs="Calibri"/>
          <w:szCs w:val="24"/>
          <w:lang w:val="it-IT"/>
        </w:rPr>
        <w:t>.</w:t>
      </w:r>
    </w:p>
    <w:p w:rsidR="00356EAE" w:rsidRPr="00EB5978" w:rsidRDefault="00356EAE" w:rsidP="00416CE5">
      <w:pPr>
        <w:pStyle w:val="Corpodeltesto3"/>
        <w:rPr>
          <w:rFonts w:ascii="Calibri" w:hAnsi="Calibri" w:cs="Calibri"/>
          <w:szCs w:val="24"/>
          <w:lang w:val="it-IT"/>
        </w:rPr>
      </w:pPr>
      <w:r w:rsidRPr="00EB5978">
        <w:rPr>
          <w:rFonts w:ascii="Calibri" w:hAnsi="Calibri" w:cs="Calibri"/>
          <w:szCs w:val="24"/>
          <w:lang w:val="it-IT"/>
        </w:rPr>
        <w:t xml:space="preserve">Il suddetto importo è generato secondo il </w:t>
      </w:r>
      <w:r w:rsidR="00393A7C" w:rsidRPr="00EB5978">
        <w:rPr>
          <w:rFonts w:ascii="Calibri" w:hAnsi="Calibri" w:cs="Calibri"/>
          <w:szCs w:val="24"/>
          <w:lang w:val="it-IT"/>
        </w:rPr>
        <w:t>seguente</w:t>
      </w:r>
      <w:r w:rsidRPr="00EB5978">
        <w:rPr>
          <w:rFonts w:ascii="Calibri" w:hAnsi="Calibri" w:cs="Calibri"/>
          <w:szCs w:val="24"/>
          <w:lang w:val="it-IT"/>
        </w:rPr>
        <w:t xml:space="preserve"> piano finanziario:</w:t>
      </w:r>
    </w:p>
    <w:p w:rsidR="00710DB1" w:rsidRPr="007D6CAE" w:rsidRDefault="00710DB1" w:rsidP="00416CE5">
      <w:pPr>
        <w:pStyle w:val="Corpodeltesto3"/>
        <w:rPr>
          <w:rFonts w:ascii="Calibri" w:hAnsi="Calibri" w:cs="Calibri"/>
          <w:szCs w:val="24"/>
          <w:highlight w:val="yellow"/>
          <w:lang w:val="it-IT"/>
        </w:rPr>
      </w:pP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27"/>
        <w:gridCol w:w="4534"/>
        <w:gridCol w:w="1561"/>
        <w:gridCol w:w="1703"/>
        <w:gridCol w:w="1518"/>
      </w:tblGrid>
      <w:tr w:rsidR="00356EAE" w:rsidRPr="007D6CAE" w:rsidTr="005E15D0">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vAlign w:val="center"/>
          </w:tcPr>
          <w:p w:rsidR="00356EAE" w:rsidRPr="00106527" w:rsidRDefault="00356EAE" w:rsidP="00080687">
            <w:pPr>
              <w:spacing w:before="60" w:after="60"/>
              <w:jc w:val="center"/>
              <w:rPr>
                <w:rFonts w:ascii="Calibri" w:hAnsi="Calibri" w:cs="Calibri"/>
              </w:rPr>
            </w:pPr>
            <w:r w:rsidRPr="00106527">
              <w:rPr>
                <w:rFonts w:ascii="Calibri" w:hAnsi="Calibri" w:cs="Calibri"/>
              </w:rPr>
              <w:t>n.</w:t>
            </w:r>
          </w:p>
        </w:tc>
        <w:tc>
          <w:tcPr>
            <w:tcW w:w="2327" w:type="pct"/>
            <w:tcBorders>
              <w:top w:val="single" w:sz="6" w:space="0" w:color="auto"/>
              <w:left w:val="single" w:sz="6" w:space="0" w:color="auto"/>
              <w:bottom w:val="single" w:sz="4" w:space="0" w:color="auto"/>
              <w:right w:val="single" w:sz="6" w:space="0" w:color="auto"/>
            </w:tcBorders>
            <w:shd w:val="clear" w:color="auto" w:fill="D9D9D9"/>
            <w:vAlign w:val="center"/>
            <w:hideMark/>
          </w:tcPr>
          <w:p w:rsidR="00356EAE" w:rsidRPr="00106527" w:rsidRDefault="00356EAE" w:rsidP="00080687">
            <w:pPr>
              <w:spacing w:before="60" w:after="60"/>
              <w:jc w:val="center"/>
              <w:rPr>
                <w:rFonts w:ascii="Calibri" w:hAnsi="Calibri" w:cs="Calibri"/>
              </w:rPr>
            </w:pPr>
            <w:r w:rsidRPr="00106527">
              <w:rPr>
                <w:rFonts w:ascii="Calibri" w:hAnsi="Calibri" w:cs="Calibri"/>
              </w:rPr>
              <w:t>Descrizione servizi/beni</w:t>
            </w:r>
          </w:p>
        </w:tc>
        <w:tc>
          <w:tcPr>
            <w:tcW w:w="801" w:type="pct"/>
            <w:tcBorders>
              <w:top w:val="single" w:sz="6" w:space="0" w:color="auto"/>
              <w:left w:val="single" w:sz="6" w:space="0" w:color="auto"/>
              <w:right w:val="single" w:sz="6" w:space="0" w:color="auto"/>
            </w:tcBorders>
            <w:shd w:val="clear" w:color="auto" w:fill="D9D9D9"/>
            <w:vAlign w:val="center"/>
          </w:tcPr>
          <w:p w:rsidR="00356EAE" w:rsidRPr="007D6CAE" w:rsidRDefault="00356EAE" w:rsidP="00080687">
            <w:pPr>
              <w:spacing w:before="60" w:after="60"/>
              <w:jc w:val="center"/>
              <w:rPr>
                <w:rFonts w:ascii="Calibri" w:hAnsi="Calibri" w:cs="Calibri"/>
                <w:highlight w:val="yellow"/>
              </w:rPr>
            </w:pPr>
            <w:r w:rsidRPr="00106527">
              <w:rPr>
                <w:rFonts w:ascii="Calibri" w:hAnsi="Calibri" w:cs="Calibri"/>
              </w:rPr>
              <w:t>CPV</w:t>
            </w:r>
          </w:p>
        </w:tc>
        <w:tc>
          <w:tcPr>
            <w:tcW w:w="874" w:type="pct"/>
            <w:tcBorders>
              <w:top w:val="single" w:sz="6" w:space="0" w:color="auto"/>
              <w:left w:val="single" w:sz="6" w:space="0" w:color="auto"/>
              <w:right w:val="single" w:sz="6" w:space="0" w:color="auto"/>
            </w:tcBorders>
            <w:shd w:val="clear" w:color="auto" w:fill="D9D9D9"/>
            <w:vAlign w:val="center"/>
          </w:tcPr>
          <w:p w:rsidR="00356EAE" w:rsidRPr="00106527" w:rsidRDefault="00356EAE" w:rsidP="00080687">
            <w:pPr>
              <w:spacing w:before="60" w:after="60"/>
              <w:jc w:val="center"/>
              <w:rPr>
                <w:rFonts w:ascii="Calibri" w:hAnsi="Calibri" w:cs="Calibri"/>
              </w:rPr>
            </w:pPr>
            <w:r w:rsidRPr="00106527">
              <w:rPr>
                <w:rFonts w:ascii="Calibri" w:hAnsi="Calibri" w:cs="Calibri"/>
              </w:rPr>
              <w:t xml:space="preserve">P </w:t>
            </w:r>
            <w:r w:rsidRPr="00106527">
              <w:rPr>
                <w:rFonts w:ascii="Calibri" w:hAnsi="Calibri" w:cs="Calibri"/>
                <w:i/>
              </w:rPr>
              <w:t>(principale)</w:t>
            </w:r>
          </w:p>
          <w:p w:rsidR="00356EAE" w:rsidRPr="007D6CAE" w:rsidRDefault="00356EAE" w:rsidP="00080687">
            <w:pPr>
              <w:spacing w:before="60" w:after="60"/>
              <w:jc w:val="center"/>
              <w:rPr>
                <w:rFonts w:ascii="Calibri" w:hAnsi="Calibri" w:cs="Calibri"/>
                <w:highlight w:val="yellow"/>
              </w:rPr>
            </w:pPr>
            <w:r w:rsidRPr="00106527">
              <w:rPr>
                <w:rFonts w:ascii="Calibri" w:hAnsi="Calibri" w:cs="Calibri"/>
              </w:rPr>
              <w:t xml:space="preserve">S </w:t>
            </w:r>
            <w:r w:rsidRPr="00106527">
              <w:rPr>
                <w:rFonts w:ascii="Calibri" w:hAnsi="Calibri" w:cs="Calibri"/>
                <w:i/>
              </w:rPr>
              <w:t>(secondaria)</w:t>
            </w:r>
          </w:p>
        </w:tc>
        <w:tc>
          <w:tcPr>
            <w:tcW w:w="779" w:type="pct"/>
            <w:tcBorders>
              <w:top w:val="single" w:sz="6" w:space="0" w:color="auto"/>
              <w:left w:val="single" w:sz="6" w:space="0" w:color="auto"/>
              <w:bottom w:val="single" w:sz="4" w:space="0" w:color="auto"/>
              <w:right w:val="single" w:sz="6" w:space="0" w:color="auto"/>
            </w:tcBorders>
            <w:shd w:val="clear" w:color="auto" w:fill="D9D9D9"/>
            <w:vAlign w:val="center"/>
          </w:tcPr>
          <w:p w:rsidR="00356EAE" w:rsidRPr="007D6CAE" w:rsidRDefault="00356EAE" w:rsidP="00080687">
            <w:pPr>
              <w:spacing w:before="60" w:after="60"/>
              <w:jc w:val="center"/>
              <w:rPr>
                <w:rFonts w:ascii="Calibri" w:hAnsi="Calibri" w:cs="Calibri"/>
                <w:highlight w:val="yellow"/>
              </w:rPr>
            </w:pPr>
            <w:r w:rsidRPr="00106527">
              <w:rPr>
                <w:rFonts w:ascii="Calibri" w:hAnsi="Calibri" w:cs="Calibri"/>
              </w:rPr>
              <w:t>Importo</w:t>
            </w:r>
          </w:p>
        </w:tc>
      </w:tr>
      <w:tr w:rsidR="00356EAE" w:rsidRPr="007D6CAE" w:rsidTr="005E15D0">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356EAE" w:rsidRPr="007D6CAE" w:rsidRDefault="00356EAE" w:rsidP="00080687">
            <w:pPr>
              <w:spacing w:before="60" w:after="60"/>
              <w:jc w:val="center"/>
              <w:rPr>
                <w:rFonts w:ascii="Calibri" w:hAnsi="Calibri" w:cs="Calibri"/>
                <w:highlight w:val="yellow"/>
              </w:rPr>
            </w:pPr>
            <w:r w:rsidRPr="00F35FF0">
              <w:rPr>
                <w:rFonts w:ascii="Calibri" w:hAnsi="Calibri" w:cs="Calibri"/>
              </w:rPr>
              <w:t>1</w:t>
            </w:r>
          </w:p>
        </w:tc>
        <w:tc>
          <w:tcPr>
            <w:tcW w:w="2327" w:type="pct"/>
            <w:tcBorders>
              <w:top w:val="single" w:sz="4" w:space="0" w:color="auto"/>
              <w:left w:val="single" w:sz="4" w:space="0" w:color="auto"/>
              <w:bottom w:val="single" w:sz="4" w:space="0" w:color="auto"/>
              <w:right w:val="single" w:sz="4" w:space="0" w:color="auto"/>
            </w:tcBorders>
            <w:vAlign w:val="center"/>
          </w:tcPr>
          <w:p w:rsidR="00106527" w:rsidRDefault="00EB5978" w:rsidP="003B5419">
            <w:pPr>
              <w:spacing w:before="60" w:after="60"/>
              <w:jc w:val="both"/>
              <w:rPr>
                <w:rFonts w:ascii="Calibri" w:hAnsi="Calibri" w:cs="Calibri"/>
                <w:highlight w:val="yellow"/>
              </w:rPr>
            </w:pPr>
            <w:r>
              <w:rPr>
                <w:rFonts w:ascii="Calibri" w:hAnsi="Calibri" w:cs="Calibri"/>
              </w:rPr>
              <w:t>L</w:t>
            </w:r>
            <w:r w:rsidRPr="00EB5978">
              <w:rPr>
                <w:rFonts w:ascii="Calibri" w:hAnsi="Calibri" w:cs="Calibri"/>
              </w:rPr>
              <w:t xml:space="preserve">a Rete del </w:t>
            </w:r>
            <w:r w:rsidR="00387DEF">
              <w:rPr>
                <w:rFonts w:ascii="Calibri" w:hAnsi="Calibri" w:cs="Calibri"/>
              </w:rPr>
              <w:t>W</w:t>
            </w:r>
            <w:r w:rsidRPr="00EB5978">
              <w:rPr>
                <w:rFonts w:ascii="Calibri" w:hAnsi="Calibri" w:cs="Calibri"/>
              </w:rPr>
              <w:t>elfare di accesso</w:t>
            </w:r>
            <w:r>
              <w:rPr>
                <w:rFonts w:ascii="Calibri" w:hAnsi="Calibri" w:cs="Calibri"/>
              </w:rPr>
              <w:t xml:space="preserve"> </w:t>
            </w:r>
            <w:r w:rsidRPr="00EB5978">
              <w:rPr>
                <w:rFonts w:ascii="Calibri" w:hAnsi="Calibri" w:cs="Calibri"/>
              </w:rPr>
              <w:t>- Servizi per l’integrazione socio-sanitaria e culturale degli immigrati</w:t>
            </w:r>
            <w:r>
              <w:rPr>
                <w:rFonts w:ascii="Calibri" w:hAnsi="Calibri" w:cs="Calibri"/>
              </w:rPr>
              <w:t xml:space="preserve"> - </w:t>
            </w:r>
            <w:r w:rsidRPr="00EB5978">
              <w:rPr>
                <w:rFonts w:ascii="Calibri" w:hAnsi="Calibri" w:cs="Calibri"/>
              </w:rPr>
              <w:t>svolge attività di informazione sui diritti, di formazione e affiancamento degli operatori sociali e sanitari per la promozione della cultura dell’integrazione organizzativa e professionale in favore degli immigrati, di primo orientamento e accompagnamento dei cittadini stranieri immigrati e dei loro nuclei nell’accesso alla rete dei servizi sociali, sanitari, dell’istruzione, di consulenza tecnica specialistica per supportare i servizi nella costruzione e nella gestione dei proget</w:t>
            </w:r>
            <w:r>
              <w:rPr>
                <w:rFonts w:ascii="Calibri" w:hAnsi="Calibri" w:cs="Calibri"/>
              </w:rPr>
              <w:t xml:space="preserve">ti personalizzati di </w:t>
            </w:r>
            <w:r w:rsidRPr="00106527">
              <w:rPr>
                <w:rFonts w:ascii="Calibri" w:hAnsi="Calibri" w:cs="Calibri"/>
              </w:rPr>
              <w:t>intervento</w:t>
            </w:r>
            <w:r w:rsidR="00106527" w:rsidRPr="00106527">
              <w:rPr>
                <w:rFonts w:ascii="Calibri" w:hAnsi="Calibri" w:cs="Calibri"/>
              </w:rPr>
              <w:t>.</w:t>
            </w:r>
          </w:p>
          <w:p w:rsidR="00505068" w:rsidRPr="00106527" w:rsidRDefault="00106527" w:rsidP="003B5419">
            <w:pPr>
              <w:spacing w:before="60" w:after="60"/>
              <w:jc w:val="both"/>
              <w:rPr>
                <w:rFonts w:ascii="Calibri" w:hAnsi="Calibri" w:cs="Calibri"/>
              </w:rPr>
            </w:pPr>
            <w:r w:rsidRPr="00106527">
              <w:rPr>
                <w:rFonts w:ascii="Calibri" w:hAnsi="Calibri" w:cs="Calibri"/>
              </w:rPr>
              <w:t xml:space="preserve">Le predette attività </w:t>
            </w:r>
            <w:r w:rsidR="00DC0848" w:rsidRPr="00106527">
              <w:rPr>
                <w:rFonts w:ascii="Calibri" w:hAnsi="Calibri" w:cs="Calibri"/>
              </w:rPr>
              <w:t xml:space="preserve">devono </w:t>
            </w:r>
            <w:r w:rsidR="00A94470" w:rsidRPr="00106527">
              <w:rPr>
                <w:rFonts w:ascii="Calibri" w:hAnsi="Calibri" w:cs="Calibri"/>
              </w:rPr>
              <w:t>essere svolt</w:t>
            </w:r>
            <w:r w:rsidRPr="00106527">
              <w:rPr>
                <w:rFonts w:ascii="Calibri" w:hAnsi="Calibri" w:cs="Calibri"/>
              </w:rPr>
              <w:t>e</w:t>
            </w:r>
            <w:r w:rsidR="00A94470" w:rsidRPr="00106527">
              <w:rPr>
                <w:rFonts w:ascii="Calibri" w:hAnsi="Calibri" w:cs="Calibri"/>
              </w:rPr>
              <w:t xml:space="preserve"> </w:t>
            </w:r>
            <w:r w:rsidR="00505068" w:rsidRPr="00106527">
              <w:rPr>
                <w:rFonts w:ascii="Calibri" w:hAnsi="Calibri" w:cs="Calibri"/>
              </w:rPr>
              <w:lastRenderedPageBreak/>
              <w:t>mediante l’impiego delle seguenti risorse umane</w:t>
            </w:r>
            <w:r w:rsidR="006C7B66" w:rsidRPr="00106527">
              <w:rPr>
                <w:rFonts w:ascii="Calibri" w:hAnsi="Calibri" w:cs="Calibri"/>
              </w:rPr>
              <w:t>:</w:t>
            </w:r>
          </w:p>
          <w:p w:rsidR="00F35FF0" w:rsidRPr="00FF62BE" w:rsidRDefault="00CB2B1F" w:rsidP="00F35FF0">
            <w:pPr>
              <w:spacing w:before="60" w:after="60"/>
              <w:jc w:val="both"/>
              <w:rPr>
                <w:rFonts w:ascii="Calibri" w:hAnsi="Calibri" w:cs="Calibri"/>
                <w:b/>
              </w:rPr>
            </w:pPr>
            <w:r w:rsidRPr="00FF62BE">
              <w:rPr>
                <w:rFonts w:ascii="Calibri" w:hAnsi="Calibri" w:cs="Calibri"/>
                <w:b/>
              </w:rPr>
              <w:t>a)</w:t>
            </w:r>
            <w:r w:rsidRPr="00FF62BE">
              <w:rPr>
                <w:rFonts w:ascii="Calibri" w:hAnsi="Calibri" w:cs="Calibri"/>
              </w:rPr>
              <w:t xml:space="preserve"> </w:t>
            </w:r>
            <w:r w:rsidR="00F35FF0" w:rsidRPr="00FF62BE">
              <w:rPr>
                <w:rFonts w:ascii="Calibri" w:hAnsi="Calibri" w:cs="Calibri"/>
              </w:rPr>
              <w:t xml:space="preserve"> </w:t>
            </w:r>
            <w:r w:rsidR="00F35FF0" w:rsidRPr="00FF62BE">
              <w:rPr>
                <w:rFonts w:ascii="Calibri" w:hAnsi="Calibri" w:cs="Calibri"/>
                <w:b/>
                <w:u w:val="single"/>
              </w:rPr>
              <w:t>n. 1 coordinatore</w:t>
            </w:r>
            <w:r w:rsidR="00F35FF0" w:rsidRPr="00FF62BE">
              <w:rPr>
                <w:rFonts w:ascii="Calibri" w:hAnsi="Calibri" w:cs="Calibri"/>
                <w:b/>
              </w:rPr>
              <w:t xml:space="preserve">, </w:t>
            </w:r>
            <w:r w:rsidR="00FF62BE" w:rsidRPr="00FF62BE">
              <w:rPr>
                <w:rFonts w:ascii="Calibri" w:hAnsi="Calibri" w:cs="Calibri"/>
                <w:b/>
              </w:rPr>
              <w:t xml:space="preserve">con comprovata esperienza nel ruolo specifico e nel settore oggetto dell’appalto </w:t>
            </w:r>
            <w:r w:rsidR="00F35FF0" w:rsidRPr="00FF62BE">
              <w:rPr>
                <w:rFonts w:ascii="Calibri" w:hAnsi="Calibri" w:cs="Calibri"/>
                <w:b/>
              </w:rPr>
              <w:t xml:space="preserve">– </w:t>
            </w:r>
            <w:r w:rsidR="00F35FF0" w:rsidRPr="00FF62BE">
              <w:rPr>
                <w:rFonts w:ascii="Calibri" w:hAnsi="Calibri" w:cs="Calibri"/>
                <w:b/>
                <w:u w:val="single"/>
              </w:rPr>
              <w:t>CCNL “Cooperative Sociali</w:t>
            </w:r>
            <w:r w:rsidR="00F35FF0" w:rsidRPr="00FF62BE">
              <w:rPr>
                <w:rFonts w:ascii="Calibri" w:hAnsi="Calibri" w:cs="Calibri"/>
                <w:b/>
              </w:rPr>
              <w:t xml:space="preserve">”, </w:t>
            </w:r>
            <w:r w:rsidR="00F35FF0" w:rsidRPr="00FF62BE">
              <w:rPr>
                <w:rFonts w:ascii="Calibri" w:hAnsi="Calibri" w:cs="Calibri"/>
                <w:b/>
                <w:u w:val="single"/>
              </w:rPr>
              <w:t>cat. E1</w:t>
            </w:r>
            <w:r w:rsidR="00F35FF0" w:rsidRPr="00FF62BE">
              <w:rPr>
                <w:rFonts w:ascii="Calibri" w:hAnsi="Calibri" w:cs="Calibri"/>
                <w:b/>
              </w:rPr>
              <w:t xml:space="preserve">, monte ore complessivo di </w:t>
            </w:r>
            <w:r w:rsidR="00FF62BE" w:rsidRPr="00FF62BE">
              <w:rPr>
                <w:rFonts w:ascii="Calibri" w:hAnsi="Calibri" w:cs="Calibri"/>
                <w:b/>
                <w:u w:val="single"/>
              </w:rPr>
              <w:t xml:space="preserve">1.056 </w:t>
            </w:r>
            <w:r w:rsidR="00F35FF0" w:rsidRPr="00FF62BE">
              <w:rPr>
                <w:rFonts w:ascii="Calibri" w:hAnsi="Calibri" w:cs="Calibri"/>
                <w:b/>
                <w:u w:val="single"/>
              </w:rPr>
              <w:t>ore</w:t>
            </w:r>
            <w:r w:rsidR="00F35FF0" w:rsidRPr="00FF62BE">
              <w:rPr>
                <w:rFonts w:ascii="Calibri" w:hAnsi="Calibri" w:cs="Calibri"/>
                <w:b/>
              </w:rPr>
              <w:t>;</w:t>
            </w:r>
          </w:p>
          <w:p w:rsidR="00F35FF0" w:rsidRPr="00BB23DB" w:rsidRDefault="00F35FF0" w:rsidP="00F35FF0">
            <w:pPr>
              <w:spacing w:before="60" w:after="60"/>
              <w:jc w:val="both"/>
              <w:rPr>
                <w:rFonts w:ascii="Calibri" w:hAnsi="Calibri" w:cs="Calibri"/>
                <w:b/>
              </w:rPr>
            </w:pPr>
            <w:r w:rsidRPr="00FF62BE">
              <w:rPr>
                <w:rFonts w:ascii="Calibri" w:hAnsi="Calibri" w:cs="Calibri"/>
                <w:b/>
              </w:rPr>
              <w:t xml:space="preserve">b) n. </w:t>
            </w:r>
            <w:r w:rsidRPr="00BB23DB">
              <w:rPr>
                <w:rFonts w:ascii="Calibri" w:hAnsi="Calibri" w:cs="Calibri"/>
                <w:b/>
                <w:u w:val="single"/>
              </w:rPr>
              <w:t>1 Addetto alla segreteria</w:t>
            </w:r>
            <w:r w:rsidRPr="00BB23DB">
              <w:rPr>
                <w:rFonts w:ascii="Calibri" w:hAnsi="Calibri" w:cs="Calibri"/>
                <w:b/>
              </w:rPr>
              <w:t xml:space="preserve"> - </w:t>
            </w:r>
            <w:r w:rsidRPr="00BB23DB">
              <w:rPr>
                <w:rFonts w:ascii="Calibri" w:hAnsi="Calibri" w:cs="Calibri"/>
                <w:b/>
                <w:u w:val="single"/>
              </w:rPr>
              <w:t xml:space="preserve">CCNL </w:t>
            </w:r>
            <w:r w:rsidRPr="00BB23DB">
              <w:rPr>
                <w:rFonts w:ascii="Calibri" w:hAnsi="Calibri" w:cs="Calibri"/>
                <w:b/>
              </w:rPr>
              <w:t>“</w:t>
            </w:r>
            <w:r w:rsidRPr="00BB23DB">
              <w:rPr>
                <w:rFonts w:ascii="Calibri" w:hAnsi="Calibri" w:cs="Calibri"/>
                <w:b/>
                <w:u w:val="single"/>
              </w:rPr>
              <w:t>Cooperative Sociali”</w:t>
            </w:r>
            <w:r w:rsidRPr="00BB23DB">
              <w:rPr>
                <w:rFonts w:ascii="Calibri" w:hAnsi="Calibri" w:cs="Calibri"/>
                <w:b/>
              </w:rPr>
              <w:t xml:space="preserve">, </w:t>
            </w:r>
            <w:r w:rsidRPr="00BB23DB">
              <w:rPr>
                <w:rFonts w:ascii="Calibri" w:hAnsi="Calibri" w:cs="Calibri"/>
                <w:b/>
                <w:u w:val="single"/>
              </w:rPr>
              <w:t>cat. B1</w:t>
            </w:r>
            <w:r w:rsidRPr="00BB23DB">
              <w:rPr>
                <w:rFonts w:ascii="Calibri" w:hAnsi="Calibri" w:cs="Calibri"/>
                <w:b/>
              </w:rPr>
              <w:t xml:space="preserve">, monte ore complessivo </w:t>
            </w:r>
            <w:r w:rsidR="00FF62BE" w:rsidRPr="00BB23DB">
              <w:rPr>
                <w:rFonts w:ascii="Calibri" w:hAnsi="Calibri" w:cs="Calibri"/>
                <w:b/>
                <w:u w:val="single"/>
              </w:rPr>
              <w:t>1.056</w:t>
            </w:r>
            <w:r w:rsidR="00D529C5">
              <w:rPr>
                <w:rFonts w:ascii="Calibri" w:hAnsi="Calibri" w:cs="Calibri"/>
                <w:b/>
                <w:u w:val="single"/>
              </w:rPr>
              <w:t xml:space="preserve"> ore</w:t>
            </w:r>
            <w:r w:rsidRPr="00BB23DB">
              <w:rPr>
                <w:rFonts w:ascii="Calibri" w:hAnsi="Calibri" w:cs="Calibri"/>
                <w:b/>
              </w:rPr>
              <w:t>;</w:t>
            </w:r>
          </w:p>
          <w:p w:rsidR="00F35FF0" w:rsidRPr="00BB23DB" w:rsidRDefault="00F35FF0" w:rsidP="00F35FF0">
            <w:pPr>
              <w:spacing w:before="60" w:after="60"/>
              <w:jc w:val="both"/>
              <w:rPr>
                <w:rFonts w:ascii="Calibri" w:hAnsi="Calibri" w:cs="Calibri"/>
                <w:b/>
              </w:rPr>
            </w:pPr>
            <w:r w:rsidRPr="00BB23DB">
              <w:rPr>
                <w:rFonts w:ascii="Calibri" w:hAnsi="Calibri" w:cs="Calibri"/>
                <w:b/>
              </w:rPr>
              <w:t xml:space="preserve">c) </w:t>
            </w:r>
            <w:r w:rsidRPr="00BB23DB">
              <w:rPr>
                <w:rFonts w:ascii="Calibri" w:hAnsi="Calibri" w:cs="Calibri"/>
                <w:b/>
                <w:u w:val="single"/>
              </w:rPr>
              <w:t>Esperto di diritto dell’immigrazione</w:t>
            </w:r>
            <w:r w:rsidRPr="00BB23DB">
              <w:rPr>
                <w:rFonts w:ascii="Calibri" w:hAnsi="Calibri" w:cs="Calibri"/>
                <w:b/>
              </w:rPr>
              <w:t xml:space="preserve">, </w:t>
            </w:r>
            <w:r w:rsidR="00BB23DB" w:rsidRPr="00BB23DB">
              <w:rPr>
                <w:rFonts w:ascii="Calibri" w:hAnsi="Calibri" w:cs="Calibri"/>
                <w:b/>
              </w:rPr>
              <w:t>in possesso di laurea in Giurisprudenza o titolo di studio equipollente, con comprovata esperienza specifica maturata nel settore oggetto dell’appalto,</w:t>
            </w:r>
            <w:r w:rsidRPr="00BB23DB">
              <w:rPr>
                <w:rFonts w:ascii="Calibri" w:hAnsi="Calibri" w:cs="Calibri"/>
                <w:b/>
              </w:rPr>
              <w:t xml:space="preserve"> - </w:t>
            </w:r>
            <w:r w:rsidRPr="00BB23DB">
              <w:rPr>
                <w:rFonts w:ascii="Calibri" w:hAnsi="Calibri" w:cs="Calibri"/>
                <w:b/>
                <w:u w:val="single"/>
              </w:rPr>
              <w:t xml:space="preserve">CCNL </w:t>
            </w:r>
            <w:r w:rsidRPr="00BB23DB">
              <w:rPr>
                <w:rFonts w:ascii="Calibri" w:hAnsi="Calibri" w:cs="Calibri"/>
                <w:b/>
              </w:rPr>
              <w:t>“</w:t>
            </w:r>
            <w:r w:rsidRPr="00BB23DB">
              <w:rPr>
                <w:rFonts w:ascii="Calibri" w:hAnsi="Calibri" w:cs="Calibri"/>
                <w:b/>
                <w:u w:val="single"/>
              </w:rPr>
              <w:t>Cooperative Sociali</w:t>
            </w:r>
            <w:r w:rsidRPr="00BB23DB">
              <w:rPr>
                <w:rFonts w:ascii="Calibri" w:hAnsi="Calibri" w:cs="Calibri"/>
                <w:b/>
              </w:rPr>
              <w:t xml:space="preserve">”, </w:t>
            </w:r>
            <w:r w:rsidRPr="00BB23DB">
              <w:rPr>
                <w:rFonts w:ascii="Calibri" w:hAnsi="Calibri" w:cs="Calibri"/>
                <w:b/>
                <w:u w:val="single"/>
              </w:rPr>
              <w:t>cat. D</w:t>
            </w:r>
            <w:r w:rsidR="00BB23DB" w:rsidRPr="00BB23DB">
              <w:rPr>
                <w:rFonts w:ascii="Calibri" w:hAnsi="Calibri" w:cs="Calibri"/>
                <w:b/>
                <w:u w:val="single"/>
              </w:rPr>
              <w:t>1</w:t>
            </w:r>
            <w:r w:rsidRPr="00BB23DB">
              <w:rPr>
                <w:rFonts w:ascii="Calibri" w:hAnsi="Calibri" w:cs="Calibri"/>
                <w:b/>
              </w:rPr>
              <w:t xml:space="preserve">, monte ore complessivo di </w:t>
            </w:r>
            <w:r w:rsidRPr="00BB23DB">
              <w:rPr>
                <w:rFonts w:ascii="Calibri" w:hAnsi="Calibri" w:cs="Calibri"/>
                <w:b/>
                <w:u w:val="single"/>
              </w:rPr>
              <w:t>528 ore</w:t>
            </w:r>
            <w:r w:rsidRPr="00BB23DB">
              <w:rPr>
                <w:rFonts w:ascii="Calibri" w:hAnsi="Calibri" w:cs="Calibri"/>
                <w:b/>
              </w:rPr>
              <w:t>;</w:t>
            </w:r>
          </w:p>
          <w:p w:rsidR="00BB23DB" w:rsidRDefault="00F35FF0" w:rsidP="00F35FF0">
            <w:pPr>
              <w:spacing w:before="60" w:after="60"/>
              <w:jc w:val="both"/>
            </w:pPr>
            <w:r w:rsidRPr="00BB23DB">
              <w:rPr>
                <w:rFonts w:ascii="Calibri" w:hAnsi="Calibri" w:cs="Calibri"/>
                <w:b/>
              </w:rPr>
              <w:t xml:space="preserve">d) </w:t>
            </w:r>
            <w:r w:rsidRPr="00BB23DB">
              <w:rPr>
                <w:rFonts w:ascii="Calibri" w:hAnsi="Calibri" w:cs="Calibri"/>
                <w:b/>
                <w:u w:val="single"/>
              </w:rPr>
              <w:t>Esperto in consulenza fiscale</w:t>
            </w:r>
            <w:r w:rsidRPr="00BB23DB">
              <w:rPr>
                <w:rFonts w:ascii="Calibri" w:hAnsi="Calibri" w:cs="Calibri"/>
                <w:b/>
              </w:rPr>
              <w:t xml:space="preserve">, </w:t>
            </w:r>
            <w:r w:rsidRPr="00BB23DB">
              <w:rPr>
                <w:rFonts w:ascii="Calibri" w:hAnsi="Calibri"/>
                <w:b/>
              </w:rPr>
              <w:t xml:space="preserve">in possesso di laurea </w:t>
            </w:r>
            <w:r w:rsidR="00BB23DB" w:rsidRPr="00BB23DB">
              <w:rPr>
                <w:rFonts w:ascii="Calibri" w:hAnsi="Calibri"/>
                <w:b/>
              </w:rPr>
              <w:t xml:space="preserve">in Economia e Commercio o titolo di studio equipollente, con comprovata esperienza specifica maturata nel settore oggetto dell’appalto, </w:t>
            </w:r>
            <w:r w:rsidRPr="00BB23DB">
              <w:rPr>
                <w:rFonts w:ascii="Calibri" w:hAnsi="Calibri"/>
              </w:rPr>
              <w:t xml:space="preserve"> </w:t>
            </w:r>
            <w:r w:rsidRPr="00BB23DB">
              <w:rPr>
                <w:rFonts w:ascii="Calibri" w:hAnsi="Calibri" w:cs="Calibri"/>
                <w:b/>
              </w:rPr>
              <w:t xml:space="preserve">- </w:t>
            </w:r>
            <w:r w:rsidRPr="00BB23DB">
              <w:rPr>
                <w:rFonts w:ascii="Calibri" w:hAnsi="Calibri" w:cs="Calibri"/>
                <w:b/>
                <w:u w:val="single"/>
              </w:rPr>
              <w:t>CCNL “Cooperative Sociali”</w:t>
            </w:r>
            <w:r w:rsidRPr="00BB23DB">
              <w:rPr>
                <w:rFonts w:ascii="Calibri" w:hAnsi="Calibri" w:cs="Calibri"/>
                <w:b/>
              </w:rPr>
              <w:t xml:space="preserve">, </w:t>
            </w:r>
            <w:r w:rsidRPr="00BB23DB">
              <w:rPr>
                <w:rFonts w:ascii="Calibri" w:hAnsi="Calibri" w:cs="Calibri"/>
                <w:b/>
                <w:u w:val="single"/>
              </w:rPr>
              <w:t xml:space="preserve">cat. </w:t>
            </w:r>
            <w:r w:rsidR="00BB23DB">
              <w:rPr>
                <w:rFonts w:ascii="Calibri" w:hAnsi="Calibri" w:cs="Calibri"/>
                <w:b/>
                <w:u w:val="single"/>
              </w:rPr>
              <w:t>D</w:t>
            </w:r>
            <w:r w:rsidR="00BB23DB" w:rsidRPr="00BB23DB">
              <w:rPr>
                <w:rFonts w:ascii="Calibri" w:hAnsi="Calibri" w:cs="Calibri"/>
                <w:b/>
                <w:u w:val="single"/>
              </w:rPr>
              <w:t>1</w:t>
            </w:r>
            <w:r w:rsidRPr="00BB23DB">
              <w:rPr>
                <w:rFonts w:ascii="Calibri" w:hAnsi="Calibri" w:cs="Calibri"/>
                <w:b/>
              </w:rPr>
              <w:t xml:space="preserve">, monte ore complessivo di </w:t>
            </w:r>
            <w:r w:rsidRPr="00BB23DB">
              <w:rPr>
                <w:rFonts w:ascii="Calibri" w:hAnsi="Calibri" w:cs="Calibri"/>
                <w:b/>
                <w:u w:val="single"/>
              </w:rPr>
              <w:t>528 ore</w:t>
            </w:r>
            <w:r w:rsidRPr="00BB23DB">
              <w:rPr>
                <w:rFonts w:ascii="Calibri" w:hAnsi="Calibri" w:cs="Calibri"/>
                <w:b/>
              </w:rPr>
              <w:t>;</w:t>
            </w:r>
          </w:p>
          <w:p w:rsidR="00F35FF0" w:rsidRPr="00BB23DB" w:rsidRDefault="00BB23DB" w:rsidP="00F35FF0">
            <w:pPr>
              <w:spacing w:before="60" w:after="60"/>
              <w:jc w:val="both"/>
              <w:rPr>
                <w:rFonts w:asciiTheme="minorHAnsi" w:hAnsiTheme="minorHAnsi" w:cstheme="minorHAnsi"/>
                <w:b/>
              </w:rPr>
            </w:pPr>
            <w:r w:rsidRPr="00BB23DB">
              <w:rPr>
                <w:rFonts w:asciiTheme="minorHAnsi" w:hAnsiTheme="minorHAnsi" w:cstheme="minorHAnsi"/>
                <w:b/>
              </w:rPr>
              <w:t xml:space="preserve">e) </w:t>
            </w:r>
            <w:r w:rsidRPr="00BB23DB">
              <w:rPr>
                <w:rFonts w:asciiTheme="minorHAnsi" w:hAnsiTheme="minorHAnsi" w:cstheme="minorHAnsi"/>
                <w:b/>
                <w:u w:val="single"/>
              </w:rPr>
              <w:t>Mediatore linguistico inglese/francese/arabo</w:t>
            </w:r>
            <w:r w:rsidRPr="00BB23DB">
              <w:rPr>
                <w:rFonts w:ascii="Calibri" w:hAnsi="Calibri" w:cs="Calibri"/>
                <w:b/>
              </w:rPr>
              <w:t>,</w:t>
            </w:r>
            <w:r w:rsidR="00FF62BE" w:rsidRPr="00FF62BE">
              <w:rPr>
                <w:rFonts w:ascii="Calibri" w:hAnsi="Calibri" w:cs="Calibri"/>
                <w:b/>
              </w:rPr>
              <w:t xml:space="preserve"> in possesso di laurea in Lingue o titolo di studio equipollente, con comprovata esperienza specifica maturata nel settore oggetto dell’appalto</w:t>
            </w:r>
            <w:r w:rsidR="00F35FF0" w:rsidRPr="00FF62BE">
              <w:rPr>
                <w:rFonts w:ascii="Calibri" w:hAnsi="Calibri"/>
              </w:rPr>
              <w:t xml:space="preserve"> </w:t>
            </w:r>
            <w:r w:rsidR="00F35FF0" w:rsidRPr="00FF62BE">
              <w:rPr>
                <w:rFonts w:ascii="Calibri" w:hAnsi="Calibri" w:cs="Calibri"/>
                <w:b/>
              </w:rPr>
              <w:t xml:space="preserve">- </w:t>
            </w:r>
            <w:r w:rsidR="00F35FF0" w:rsidRPr="00FF62BE">
              <w:rPr>
                <w:rFonts w:ascii="Calibri" w:hAnsi="Calibri" w:cs="Calibri"/>
                <w:b/>
                <w:u w:val="single"/>
              </w:rPr>
              <w:t>CCNL “Cooperative Sociali”</w:t>
            </w:r>
            <w:r w:rsidR="00F35FF0" w:rsidRPr="00FF62BE">
              <w:rPr>
                <w:rFonts w:ascii="Calibri" w:hAnsi="Calibri" w:cs="Calibri"/>
                <w:b/>
              </w:rPr>
              <w:t xml:space="preserve">, </w:t>
            </w:r>
            <w:r w:rsidR="00F35FF0" w:rsidRPr="00FF62BE">
              <w:rPr>
                <w:rFonts w:ascii="Calibri" w:hAnsi="Calibri" w:cs="Calibri"/>
                <w:b/>
                <w:u w:val="single"/>
              </w:rPr>
              <w:t xml:space="preserve">cat. </w:t>
            </w:r>
            <w:r w:rsidR="00FF62BE" w:rsidRPr="00FF62BE">
              <w:rPr>
                <w:rFonts w:ascii="Calibri" w:hAnsi="Calibri" w:cs="Calibri"/>
                <w:b/>
                <w:u w:val="single"/>
              </w:rPr>
              <w:t>D1</w:t>
            </w:r>
            <w:r w:rsidR="00F35FF0" w:rsidRPr="00FF62BE">
              <w:rPr>
                <w:rFonts w:ascii="Calibri" w:hAnsi="Calibri" w:cs="Calibri"/>
                <w:b/>
              </w:rPr>
              <w:t xml:space="preserve">, monte ore complessivo di </w:t>
            </w:r>
            <w:r w:rsidR="00FF62BE" w:rsidRPr="00FF62BE">
              <w:rPr>
                <w:rFonts w:ascii="Calibri" w:hAnsi="Calibri" w:cs="Calibri"/>
                <w:b/>
                <w:u w:val="single"/>
              </w:rPr>
              <w:t>880</w:t>
            </w:r>
            <w:r w:rsidR="00F35FF0" w:rsidRPr="00FF62BE">
              <w:rPr>
                <w:rFonts w:ascii="Calibri" w:hAnsi="Calibri" w:cs="Calibri"/>
                <w:b/>
                <w:u w:val="single"/>
              </w:rPr>
              <w:t xml:space="preserve"> ore</w:t>
            </w:r>
            <w:r w:rsidR="00F35FF0" w:rsidRPr="00FF62BE">
              <w:rPr>
                <w:rFonts w:ascii="Calibri" w:hAnsi="Calibri" w:cs="Calibri"/>
                <w:b/>
              </w:rPr>
              <w:t>;</w:t>
            </w:r>
          </w:p>
          <w:p w:rsidR="00F35FF0" w:rsidRPr="007D6CAE" w:rsidRDefault="00F35FF0" w:rsidP="00F35FF0">
            <w:pPr>
              <w:spacing w:before="60" w:after="60"/>
              <w:jc w:val="both"/>
              <w:rPr>
                <w:rFonts w:ascii="Calibri" w:hAnsi="Calibri" w:cs="Calibri"/>
                <w:b/>
              </w:rPr>
            </w:pPr>
            <w:r w:rsidRPr="00FF62BE">
              <w:rPr>
                <w:rFonts w:ascii="Calibri" w:hAnsi="Calibri" w:cs="Calibri"/>
                <w:b/>
              </w:rPr>
              <w:t xml:space="preserve">e) </w:t>
            </w:r>
            <w:r w:rsidRPr="00FF62BE">
              <w:rPr>
                <w:rFonts w:ascii="Calibri" w:hAnsi="Calibri" w:cs="Calibri"/>
                <w:b/>
                <w:u w:val="single"/>
              </w:rPr>
              <w:t>Mediator</w:t>
            </w:r>
            <w:r w:rsidR="00FF62BE" w:rsidRPr="00FF62BE">
              <w:rPr>
                <w:rFonts w:ascii="Calibri" w:hAnsi="Calibri" w:cs="Calibri"/>
                <w:b/>
                <w:u w:val="single"/>
              </w:rPr>
              <w:t>i</w:t>
            </w:r>
            <w:r w:rsidRPr="00FF62BE">
              <w:rPr>
                <w:rFonts w:ascii="Calibri" w:hAnsi="Calibri" w:cs="Calibri"/>
                <w:b/>
                <w:u w:val="single"/>
              </w:rPr>
              <w:t xml:space="preserve"> </w:t>
            </w:r>
            <w:r w:rsidR="00FF62BE" w:rsidRPr="00FF62BE">
              <w:rPr>
                <w:rFonts w:ascii="Calibri" w:hAnsi="Calibri" w:cs="Calibri"/>
                <w:b/>
                <w:u w:val="single"/>
              </w:rPr>
              <w:t>culturali</w:t>
            </w:r>
            <w:r w:rsidRPr="00FF62BE">
              <w:rPr>
                <w:rFonts w:ascii="Calibri" w:hAnsi="Calibri" w:cs="Calibri"/>
                <w:b/>
              </w:rPr>
              <w:t xml:space="preserve">, </w:t>
            </w:r>
            <w:r w:rsidR="00FF62BE" w:rsidRPr="00FF62BE">
              <w:rPr>
                <w:rFonts w:ascii="Calibri" w:hAnsi="Calibri"/>
                <w:b/>
              </w:rPr>
              <w:t>in possesso di laurea in Mediazione linguistica e interculturale o Laurea triennale e qualifica professionale in Mediazione culturale, rilasciata da Istituti Universitari o da Enti di formazione riconosciuti dalla Regione o titolo di studio equipollente, con comprovata esperienza specifica maturata nel settore oggetto dell’appalto</w:t>
            </w:r>
            <w:r w:rsidRPr="00FF62BE">
              <w:rPr>
                <w:rFonts w:ascii="Calibri" w:hAnsi="Calibri"/>
              </w:rPr>
              <w:t xml:space="preserve"> </w:t>
            </w:r>
            <w:r w:rsidRPr="00FF62BE">
              <w:rPr>
                <w:rFonts w:ascii="Calibri" w:hAnsi="Calibri" w:cs="Calibri"/>
                <w:b/>
              </w:rPr>
              <w:t xml:space="preserve">- </w:t>
            </w:r>
            <w:r w:rsidRPr="00FF62BE">
              <w:rPr>
                <w:rFonts w:ascii="Calibri" w:hAnsi="Calibri" w:cs="Calibri"/>
                <w:b/>
                <w:u w:val="single"/>
              </w:rPr>
              <w:t>CCNL “Cooperative Sociali”</w:t>
            </w:r>
            <w:r w:rsidRPr="00FF62BE">
              <w:rPr>
                <w:rFonts w:ascii="Calibri" w:hAnsi="Calibri" w:cs="Calibri"/>
                <w:b/>
              </w:rPr>
              <w:t xml:space="preserve">, </w:t>
            </w:r>
            <w:r w:rsidRPr="00FF62BE">
              <w:rPr>
                <w:rFonts w:ascii="Calibri" w:hAnsi="Calibri" w:cs="Calibri"/>
                <w:b/>
                <w:u w:val="single"/>
              </w:rPr>
              <w:lastRenderedPageBreak/>
              <w:t>cat. D</w:t>
            </w:r>
            <w:r w:rsidR="00FF62BE" w:rsidRPr="00FF62BE">
              <w:rPr>
                <w:rFonts w:ascii="Calibri" w:hAnsi="Calibri" w:cs="Calibri"/>
                <w:b/>
                <w:u w:val="single"/>
              </w:rPr>
              <w:t>1</w:t>
            </w:r>
            <w:r w:rsidRPr="00FF62BE">
              <w:rPr>
                <w:rFonts w:ascii="Calibri" w:hAnsi="Calibri" w:cs="Calibri"/>
                <w:b/>
              </w:rPr>
              <w:t xml:space="preserve">, monte ore complessivo di </w:t>
            </w:r>
            <w:r w:rsidR="00FF62BE" w:rsidRPr="00FF62BE">
              <w:rPr>
                <w:rFonts w:ascii="Calibri" w:hAnsi="Calibri" w:cs="Calibri"/>
                <w:b/>
                <w:u w:val="single"/>
              </w:rPr>
              <w:t>1.760</w:t>
            </w:r>
            <w:r w:rsidRPr="00FF62BE">
              <w:rPr>
                <w:rFonts w:ascii="Calibri" w:hAnsi="Calibri" w:cs="Calibri"/>
                <w:b/>
                <w:u w:val="single"/>
              </w:rPr>
              <w:t xml:space="preserve"> ore</w:t>
            </w:r>
            <w:r w:rsidR="00D529C5" w:rsidRPr="00D529C5">
              <w:rPr>
                <w:rFonts w:ascii="Calibri" w:hAnsi="Calibri" w:cs="Calibri"/>
                <w:b/>
              </w:rPr>
              <w:t>.</w:t>
            </w:r>
          </w:p>
          <w:p w:rsidR="00CB2B1F" w:rsidRPr="007D6CAE" w:rsidRDefault="00CB2B1F" w:rsidP="00920135">
            <w:pPr>
              <w:spacing w:before="60" w:after="60"/>
              <w:jc w:val="both"/>
              <w:rPr>
                <w:rFonts w:ascii="Calibri" w:hAnsi="Calibri" w:cs="Calibri"/>
                <w:b/>
                <w:highlight w:val="yellow"/>
              </w:rPr>
            </w:pPr>
          </w:p>
        </w:tc>
        <w:tc>
          <w:tcPr>
            <w:tcW w:w="801" w:type="pct"/>
            <w:tcBorders>
              <w:top w:val="single" w:sz="4" w:space="0" w:color="auto"/>
              <w:left w:val="single" w:sz="4" w:space="0" w:color="auto"/>
              <w:bottom w:val="single" w:sz="4" w:space="0" w:color="auto"/>
              <w:right w:val="single" w:sz="4" w:space="0" w:color="auto"/>
            </w:tcBorders>
            <w:vAlign w:val="center"/>
          </w:tcPr>
          <w:p w:rsidR="00356EAE" w:rsidRPr="007D6CAE" w:rsidRDefault="00356EAE" w:rsidP="00106527">
            <w:pPr>
              <w:spacing w:before="60" w:after="60"/>
              <w:jc w:val="center"/>
              <w:rPr>
                <w:rFonts w:ascii="Calibri" w:hAnsi="Calibri" w:cs="Calibri"/>
                <w:i/>
                <w:highlight w:val="yellow"/>
              </w:rPr>
            </w:pPr>
            <w:r w:rsidRPr="00106527">
              <w:rPr>
                <w:rFonts w:ascii="Calibri" w:hAnsi="Calibri" w:cs="Calibri"/>
              </w:rPr>
              <w:lastRenderedPageBreak/>
              <w:t xml:space="preserve">CPV </w:t>
            </w:r>
            <w:r w:rsidR="00586690" w:rsidRPr="00106527">
              <w:rPr>
                <w:rFonts w:ascii="Calibri" w:hAnsi="Calibri" w:cs="Calibri"/>
              </w:rPr>
              <w:t>-</w:t>
            </w:r>
            <w:r w:rsidR="00106527" w:rsidRPr="00106527">
              <w:rPr>
                <w:rFonts w:ascii="Calibri" w:hAnsi="Calibri" w:cs="Calibri"/>
              </w:rPr>
              <w:t>853123002</w:t>
            </w:r>
          </w:p>
        </w:tc>
        <w:tc>
          <w:tcPr>
            <w:tcW w:w="874" w:type="pct"/>
            <w:tcBorders>
              <w:top w:val="single" w:sz="4" w:space="0" w:color="auto"/>
              <w:left w:val="single" w:sz="4" w:space="0" w:color="auto"/>
              <w:bottom w:val="single" w:sz="4" w:space="0" w:color="auto"/>
              <w:right w:val="single" w:sz="4" w:space="0" w:color="auto"/>
            </w:tcBorders>
            <w:vAlign w:val="center"/>
          </w:tcPr>
          <w:p w:rsidR="003B5419" w:rsidRPr="007D6CAE" w:rsidRDefault="00356EAE" w:rsidP="00080687">
            <w:pPr>
              <w:spacing w:before="60" w:after="60"/>
              <w:jc w:val="center"/>
              <w:rPr>
                <w:rFonts w:ascii="Calibri" w:hAnsi="Calibri" w:cs="Calibri"/>
                <w:i/>
                <w:highlight w:val="yellow"/>
              </w:rPr>
            </w:pPr>
            <w:r w:rsidRPr="00106527">
              <w:rPr>
                <w:rFonts w:ascii="Calibri" w:hAnsi="Calibri" w:cs="Calibri"/>
                <w:b/>
                <w:i/>
              </w:rPr>
              <w:t>P</w:t>
            </w:r>
            <w:r w:rsidR="00C2460E" w:rsidRPr="00106527">
              <w:rPr>
                <w:rFonts w:ascii="Calibri" w:hAnsi="Calibri" w:cs="Calibri"/>
                <w:b/>
                <w:i/>
              </w:rPr>
              <w:t xml:space="preserve"> </w:t>
            </w:r>
            <w:r w:rsidR="009A5DE0" w:rsidRPr="00106527">
              <w:rPr>
                <w:rFonts w:ascii="Calibri" w:hAnsi="Calibri" w:cs="Calibri"/>
                <w:i/>
              </w:rPr>
              <w:t>–</w:t>
            </w:r>
            <w:r w:rsidRPr="00106527">
              <w:rPr>
                <w:rFonts w:ascii="Calibri" w:hAnsi="Calibri" w:cs="Calibri"/>
                <w:i/>
              </w:rPr>
              <w:t xml:space="preserve"> </w:t>
            </w:r>
            <w:r w:rsidR="00106527" w:rsidRPr="00106527">
              <w:rPr>
                <w:rFonts w:ascii="Calibri" w:hAnsi="Calibri" w:cs="Calibri"/>
              </w:rPr>
              <w:t>La Rete</w:t>
            </w:r>
            <w:r w:rsidR="00106527" w:rsidRPr="00EB5978">
              <w:rPr>
                <w:rFonts w:ascii="Calibri" w:hAnsi="Calibri" w:cs="Calibri"/>
              </w:rPr>
              <w:t xml:space="preserve"> del </w:t>
            </w:r>
            <w:r w:rsidR="00C00F9B">
              <w:rPr>
                <w:rFonts w:ascii="Calibri" w:hAnsi="Calibri" w:cs="Calibri"/>
              </w:rPr>
              <w:t>W</w:t>
            </w:r>
            <w:r w:rsidR="00106527" w:rsidRPr="00EB5978">
              <w:rPr>
                <w:rFonts w:ascii="Calibri" w:hAnsi="Calibri" w:cs="Calibri"/>
              </w:rPr>
              <w:t>elfare di accesso</w:t>
            </w:r>
            <w:r w:rsidR="00106527">
              <w:rPr>
                <w:rFonts w:ascii="Calibri" w:hAnsi="Calibri" w:cs="Calibri"/>
              </w:rPr>
              <w:t xml:space="preserve"> </w:t>
            </w:r>
            <w:r w:rsidR="00106527" w:rsidRPr="00EB5978">
              <w:rPr>
                <w:rFonts w:ascii="Calibri" w:hAnsi="Calibri" w:cs="Calibri"/>
              </w:rPr>
              <w:t>- Servizi per l’integrazione socio-sanitaria e culturale degli immigrati</w:t>
            </w:r>
            <w:r w:rsidR="00106527">
              <w:rPr>
                <w:rFonts w:ascii="Calibri" w:hAnsi="Calibri" w:cs="Calibri"/>
              </w:rPr>
              <w:t xml:space="preserve"> di cui all’art. 108 del Reg. Reg. Puglia n. 4/2007</w:t>
            </w:r>
          </w:p>
          <w:p w:rsidR="00356EAE" w:rsidRPr="007D6CAE" w:rsidRDefault="00356EAE" w:rsidP="003B5419">
            <w:pPr>
              <w:spacing w:before="60" w:after="60"/>
              <w:jc w:val="both"/>
              <w:rPr>
                <w:rFonts w:ascii="Calibri" w:hAnsi="Calibri" w:cs="Calibri"/>
                <w:i/>
                <w:highlight w:val="yellow"/>
              </w:rPr>
            </w:pPr>
            <w:r w:rsidRPr="007D6CAE">
              <w:rPr>
                <w:rFonts w:ascii="Calibri" w:hAnsi="Calibri" w:cs="Calibri"/>
                <w:i/>
                <w:highlight w:val="yellow"/>
              </w:rPr>
              <w:t xml:space="preserve"> </w:t>
            </w:r>
          </w:p>
        </w:tc>
        <w:tc>
          <w:tcPr>
            <w:tcW w:w="779" w:type="pct"/>
            <w:tcBorders>
              <w:top w:val="single" w:sz="4" w:space="0" w:color="auto"/>
              <w:left w:val="single" w:sz="4" w:space="0" w:color="auto"/>
              <w:bottom w:val="single" w:sz="4" w:space="0" w:color="auto"/>
              <w:right w:val="single" w:sz="4" w:space="0" w:color="auto"/>
            </w:tcBorders>
          </w:tcPr>
          <w:p w:rsidR="00356EAE" w:rsidRPr="007D6CAE" w:rsidRDefault="00B23F97" w:rsidP="00106527">
            <w:pPr>
              <w:spacing w:before="60" w:after="60"/>
              <w:jc w:val="center"/>
              <w:rPr>
                <w:rFonts w:ascii="Calibri" w:hAnsi="Calibri" w:cs="Calibri"/>
                <w:b/>
                <w:i/>
                <w:highlight w:val="yellow"/>
              </w:rPr>
            </w:pPr>
            <w:r w:rsidRPr="00106527">
              <w:rPr>
                <w:rFonts w:ascii="Calibri" w:hAnsi="Calibri" w:cs="Calibri"/>
                <w:b/>
                <w:i/>
              </w:rPr>
              <w:t xml:space="preserve">€ </w:t>
            </w:r>
            <w:r w:rsidR="00106527">
              <w:rPr>
                <w:rFonts w:ascii="Calibri" w:hAnsi="Calibri" w:cs="Calibri"/>
                <w:b/>
                <w:i/>
              </w:rPr>
              <w:t>122.008,48</w:t>
            </w:r>
          </w:p>
        </w:tc>
      </w:tr>
      <w:tr w:rsidR="00B629CB" w:rsidRPr="007D6CAE" w:rsidTr="005E15D0">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B629CB" w:rsidRPr="00EB5978" w:rsidRDefault="00586690" w:rsidP="00080687">
            <w:pPr>
              <w:spacing w:before="60" w:after="60"/>
              <w:jc w:val="center"/>
              <w:rPr>
                <w:rFonts w:ascii="Calibri" w:hAnsi="Calibri" w:cs="Calibri"/>
              </w:rPr>
            </w:pPr>
            <w:r w:rsidRPr="00EB5978">
              <w:rPr>
                <w:rFonts w:ascii="Calibri" w:hAnsi="Calibri" w:cs="Calibri"/>
              </w:rPr>
              <w:lastRenderedPageBreak/>
              <w:t>2</w:t>
            </w:r>
          </w:p>
        </w:tc>
        <w:tc>
          <w:tcPr>
            <w:tcW w:w="2327" w:type="pct"/>
            <w:tcBorders>
              <w:top w:val="single" w:sz="4" w:space="0" w:color="auto"/>
              <w:left w:val="single" w:sz="4" w:space="0" w:color="auto"/>
              <w:bottom w:val="single" w:sz="4" w:space="0" w:color="auto"/>
              <w:right w:val="single" w:sz="4" w:space="0" w:color="auto"/>
            </w:tcBorders>
            <w:vAlign w:val="center"/>
          </w:tcPr>
          <w:p w:rsidR="00B629CB" w:rsidRPr="00EB5978" w:rsidRDefault="00B629CB" w:rsidP="00840144">
            <w:pPr>
              <w:jc w:val="both"/>
              <w:rPr>
                <w:rFonts w:ascii="Calibri" w:hAnsi="Calibri" w:cs="Calibri"/>
              </w:rPr>
            </w:pPr>
          </w:p>
        </w:tc>
        <w:tc>
          <w:tcPr>
            <w:tcW w:w="801" w:type="pct"/>
            <w:tcBorders>
              <w:top w:val="single" w:sz="4" w:space="0" w:color="auto"/>
              <w:left w:val="single" w:sz="4" w:space="0" w:color="auto"/>
              <w:bottom w:val="single" w:sz="4" w:space="0" w:color="auto"/>
              <w:right w:val="single" w:sz="4" w:space="0" w:color="auto"/>
            </w:tcBorders>
            <w:vAlign w:val="center"/>
          </w:tcPr>
          <w:p w:rsidR="00B629CB" w:rsidRPr="00EB5978" w:rsidRDefault="00B629CB" w:rsidP="00080687">
            <w:pPr>
              <w:spacing w:before="60" w:after="60"/>
              <w:jc w:val="center"/>
              <w:rPr>
                <w:rFonts w:ascii="Calibri" w:hAnsi="Calibri" w:cs="Calibri"/>
                <w:i/>
              </w:rPr>
            </w:pPr>
          </w:p>
        </w:tc>
        <w:tc>
          <w:tcPr>
            <w:tcW w:w="874" w:type="pct"/>
            <w:tcBorders>
              <w:top w:val="single" w:sz="4" w:space="0" w:color="auto"/>
              <w:left w:val="single" w:sz="4" w:space="0" w:color="auto"/>
              <w:bottom w:val="single" w:sz="4" w:space="0" w:color="auto"/>
              <w:right w:val="single" w:sz="4" w:space="0" w:color="auto"/>
            </w:tcBorders>
            <w:vAlign w:val="center"/>
          </w:tcPr>
          <w:p w:rsidR="00B629CB" w:rsidRPr="00EB5978" w:rsidRDefault="00EB5978" w:rsidP="000D044E">
            <w:pPr>
              <w:spacing w:before="60" w:after="60"/>
              <w:jc w:val="center"/>
              <w:rPr>
                <w:rFonts w:ascii="Calibri" w:hAnsi="Calibri" w:cs="Calibri"/>
                <w:b/>
                <w:i/>
              </w:rPr>
            </w:pPr>
            <w:r w:rsidRPr="00EB5978">
              <w:rPr>
                <w:rFonts w:ascii="Calibri" w:hAnsi="Calibri" w:cs="Calibri"/>
                <w:b/>
                <w:i/>
              </w:rPr>
              <w:t>S</w:t>
            </w:r>
            <w:r w:rsidRPr="00EB5978">
              <w:rPr>
                <w:rFonts w:ascii="Calibri" w:hAnsi="Calibri" w:cs="Calibri"/>
                <w:i/>
              </w:rPr>
              <w:t xml:space="preserve"> – Manutenzione ordinaria e pulizia ambienti</w:t>
            </w:r>
          </w:p>
        </w:tc>
        <w:tc>
          <w:tcPr>
            <w:tcW w:w="779" w:type="pct"/>
            <w:tcBorders>
              <w:top w:val="single" w:sz="4" w:space="0" w:color="auto"/>
              <w:left w:val="single" w:sz="4" w:space="0" w:color="auto"/>
              <w:bottom w:val="single" w:sz="4" w:space="0" w:color="auto"/>
              <w:right w:val="single" w:sz="4" w:space="0" w:color="auto"/>
            </w:tcBorders>
          </w:tcPr>
          <w:p w:rsidR="00B629CB" w:rsidRPr="007D6CAE" w:rsidRDefault="00EB5978" w:rsidP="00586690">
            <w:pPr>
              <w:spacing w:before="60" w:after="60"/>
              <w:jc w:val="center"/>
              <w:rPr>
                <w:rFonts w:ascii="Calibri" w:hAnsi="Calibri" w:cs="Calibri"/>
                <w:b/>
                <w:i/>
                <w:highlight w:val="yellow"/>
              </w:rPr>
            </w:pPr>
            <w:r w:rsidRPr="00EB5978">
              <w:rPr>
                <w:rFonts w:ascii="Calibri" w:hAnsi="Calibri" w:cs="Calibri"/>
                <w:b/>
                <w:i/>
              </w:rPr>
              <w:t>€ 2.440,17</w:t>
            </w:r>
          </w:p>
        </w:tc>
      </w:tr>
      <w:tr w:rsidR="00EB5978" w:rsidRPr="007D6CAE" w:rsidTr="005E15D0">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EB5978" w:rsidRPr="00EB5978" w:rsidRDefault="00EB5978" w:rsidP="00080687">
            <w:pPr>
              <w:spacing w:before="60" w:after="60"/>
              <w:jc w:val="center"/>
              <w:rPr>
                <w:rFonts w:ascii="Calibri" w:hAnsi="Calibri" w:cs="Calibri"/>
              </w:rPr>
            </w:pPr>
            <w:r w:rsidRPr="00EB5978">
              <w:rPr>
                <w:rFonts w:ascii="Calibri" w:hAnsi="Calibri" w:cs="Calibri"/>
              </w:rPr>
              <w:t>3</w:t>
            </w:r>
          </w:p>
        </w:tc>
        <w:tc>
          <w:tcPr>
            <w:tcW w:w="2327" w:type="pct"/>
            <w:tcBorders>
              <w:top w:val="single" w:sz="4" w:space="0" w:color="auto"/>
              <w:left w:val="single" w:sz="4" w:space="0" w:color="auto"/>
              <w:bottom w:val="single" w:sz="4" w:space="0" w:color="auto"/>
              <w:right w:val="single" w:sz="4" w:space="0" w:color="auto"/>
            </w:tcBorders>
            <w:vAlign w:val="center"/>
          </w:tcPr>
          <w:p w:rsidR="00EB5978" w:rsidRPr="00EB5978" w:rsidRDefault="00EB5978" w:rsidP="00840144">
            <w:pPr>
              <w:jc w:val="both"/>
              <w:rPr>
                <w:rFonts w:ascii="Calibri" w:hAnsi="Calibri" w:cs="Calibri"/>
              </w:rPr>
            </w:pPr>
            <w:r w:rsidRPr="00EB5978">
              <w:rPr>
                <w:rFonts w:ascii="Calibri" w:hAnsi="Calibri" w:cs="Calibri"/>
              </w:rPr>
              <w:t>Spese generali</w:t>
            </w:r>
          </w:p>
        </w:tc>
        <w:tc>
          <w:tcPr>
            <w:tcW w:w="801" w:type="pct"/>
            <w:tcBorders>
              <w:top w:val="single" w:sz="4" w:space="0" w:color="auto"/>
              <w:left w:val="single" w:sz="4" w:space="0" w:color="auto"/>
              <w:bottom w:val="single" w:sz="4" w:space="0" w:color="auto"/>
              <w:right w:val="single" w:sz="4" w:space="0" w:color="auto"/>
            </w:tcBorders>
            <w:vAlign w:val="center"/>
          </w:tcPr>
          <w:p w:rsidR="00EB5978" w:rsidRPr="00EB5978" w:rsidRDefault="00EB5978" w:rsidP="00080687">
            <w:pPr>
              <w:spacing w:before="60" w:after="60"/>
              <w:jc w:val="center"/>
              <w:rPr>
                <w:rFonts w:ascii="Calibri" w:hAnsi="Calibri" w:cs="Calibri"/>
                <w:i/>
              </w:rPr>
            </w:pPr>
          </w:p>
        </w:tc>
        <w:tc>
          <w:tcPr>
            <w:tcW w:w="874" w:type="pct"/>
            <w:tcBorders>
              <w:top w:val="single" w:sz="4" w:space="0" w:color="auto"/>
              <w:left w:val="single" w:sz="4" w:space="0" w:color="auto"/>
              <w:bottom w:val="single" w:sz="4" w:space="0" w:color="auto"/>
              <w:right w:val="single" w:sz="4" w:space="0" w:color="auto"/>
            </w:tcBorders>
            <w:vAlign w:val="center"/>
          </w:tcPr>
          <w:p w:rsidR="00EB5978" w:rsidRPr="00EB5978" w:rsidRDefault="00EB5978" w:rsidP="000D044E">
            <w:pPr>
              <w:spacing w:before="60" w:after="60"/>
              <w:jc w:val="center"/>
              <w:rPr>
                <w:rFonts w:ascii="Calibri" w:hAnsi="Calibri" w:cs="Calibri"/>
                <w:b/>
                <w:i/>
              </w:rPr>
            </w:pPr>
          </w:p>
        </w:tc>
        <w:tc>
          <w:tcPr>
            <w:tcW w:w="779" w:type="pct"/>
            <w:tcBorders>
              <w:top w:val="single" w:sz="4" w:space="0" w:color="auto"/>
              <w:left w:val="single" w:sz="4" w:space="0" w:color="auto"/>
              <w:bottom w:val="single" w:sz="4" w:space="0" w:color="auto"/>
              <w:right w:val="single" w:sz="4" w:space="0" w:color="auto"/>
            </w:tcBorders>
          </w:tcPr>
          <w:p w:rsidR="00EB5978" w:rsidRPr="007D6CAE" w:rsidRDefault="00EB5978" w:rsidP="00EB5978">
            <w:pPr>
              <w:spacing w:before="60" w:after="60"/>
              <w:jc w:val="center"/>
              <w:rPr>
                <w:rFonts w:ascii="Calibri" w:hAnsi="Calibri" w:cs="Calibri"/>
                <w:b/>
                <w:i/>
                <w:highlight w:val="yellow"/>
              </w:rPr>
            </w:pPr>
            <w:r w:rsidRPr="00EB5978">
              <w:rPr>
                <w:rFonts w:ascii="Calibri" w:hAnsi="Calibri" w:cs="Calibri"/>
                <w:b/>
                <w:i/>
              </w:rPr>
              <w:t xml:space="preserve">€ 2.440,17 </w:t>
            </w:r>
          </w:p>
        </w:tc>
      </w:tr>
      <w:tr w:rsidR="00EB5978" w:rsidRPr="007D6CAE" w:rsidTr="005E15D0">
        <w:trPr>
          <w:trHeight w:val="226"/>
        </w:trPr>
        <w:tc>
          <w:tcPr>
            <w:tcW w:w="219" w:type="pct"/>
            <w:tcBorders>
              <w:top w:val="single" w:sz="4" w:space="0" w:color="auto"/>
              <w:left w:val="single" w:sz="4" w:space="0" w:color="auto"/>
              <w:bottom w:val="single" w:sz="4" w:space="0" w:color="auto"/>
              <w:right w:val="single" w:sz="4" w:space="0" w:color="auto"/>
            </w:tcBorders>
            <w:vAlign w:val="center"/>
          </w:tcPr>
          <w:p w:rsidR="00EB5978" w:rsidRPr="00EB5978" w:rsidRDefault="00EB5978" w:rsidP="00080687">
            <w:pPr>
              <w:spacing w:before="60" w:after="60"/>
              <w:jc w:val="center"/>
              <w:rPr>
                <w:rFonts w:ascii="Calibri" w:hAnsi="Calibri" w:cs="Calibri"/>
              </w:rPr>
            </w:pPr>
            <w:r w:rsidRPr="00EB5978">
              <w:rPr>
                <w:rFonts w:ascii="Calibri" w:hAnsi="Calibri" w:cs="Calibri"/>
              </w:rPr>
              <w:t>4</w:t>
            </w:r>
          </w:p>
        </w:tc>
        <w:tc>
          <w:tcPr>
            <w:tcW w:w="2327" w:type="pct"/>
            <w:tcBorders>
              <w:top w:val="single" w:sz="4" w:space="0" w:color="auto"/>
              <w:left w:val="single" w:sz="4" w:space="0" w:color="auto"/>
              <w:bottom w:val="single" w:sz="4" w:space="0" w:color="auto"/>
              <w:right w:val="single" w:sz="4" w:space="0" w:color="auto"/>
            </w:tcBorders>
            <w:vAlign w:val="center"/>
          </w:tcPr>
          <w:p w:rsidR="00EB5978" w:rsidRPr="00EB5978" w:rsidRDefault="00EB5978" w:rsidP="00E126E5">
            <w:pPr>
              <w:spacing w:before="60" w:after="60"/>
              <w:jc w:val="both"/>
              <w:rPr>
                <w:rFonts w:ascii="Calibri" w:hAnsi="Calibri" w:cs="Calibri"/>
              </w:rPr>
            </w:pPr>
            <w:r w:rsidRPr="00EB5978">
              <w:rPr>
                <w:rFonts w:ascii="Calibri" w:hAnsi="Calibri" w:cs="Calibri"/>
              </w:rPr>
              <w:t>D.U.V.R.I.</w:t>
            </w:r>
          </w:p>
        </w:tc>
        <w:tc>
          <w:tcPr>
            <w:tcW w:w="801" w:type="pct"/>
            <w:tcBorders>
              <w:top w:val="single" w:sz="4" w:space="0" w:color="auto"/>
              <w:left w:val="single" w:sz="4" w:space="0" w:color="auto"/>
              <w:bottom w:val="single" w:sz="4" w:space="0" w:color="auto"/>
              <w:right w:val="single" w:sz="4" w:space="0" w:color="auto"/>
            </w:tcBorders>
            <w:vAlign w:val="center"/>
          </w:tcPr>
          <w:p w:rsidR="00EB5978" w:rsidRPr="00EB5978" w:rsidRDefault="00EB5978" w:rsidP="00080687">
            <w:pPr>
              <w:spacing w:before="60" w:after="60"/>
              <w:jc w:val="center"/>
              <w:rPr>
                <w:rFonts w:ascii="Calibri" w:hAnsi="Calibri" w:cs="Calibri"/>
                <w:i/>
              </w:rPr>
            </w:pPr>
          </w:p>
        </w:tc>
        <w:tc>
          <w:tcPr>
            <w:tcW w:w="874" w:type="pct"/>
            <w:tcBorders>
              <w:top w:val="single" w:sz="4" w:space="0" w:color="auto"/>
              <w:left w:val="single" w:sz="4" w:space="0" w:color="auto"/>
              <w:bottom w:val="single" w:sz="4" w:space="0" w:color="auto"/>
              <w:right w:val="single" w:sz="4" w:space="0" w:color="auto"/>
            </w:tcBorders>
            <w:vAlign w:val="center"/>
          </w:tcPr>
          <w:p w:rsidR="00EB5978" w:rsidRPr="00EB5978" w:rsidRDefault="00EB5978" w:rsidP="00505068">
            <w:pPr>
              <w:spacing w:before="60" w:after="60"/>
              <w:jc w:val="center"/>
              <w:rPr>
                <w:rFonts w:ascii="Calibri" w:hAnsi="Calibri" w:cs="Calibri"/>
                <w:b/>
                <w:i/>
              </w:rPr>
            </w:pPr>
          </w:p>
        </w:tc>
        <w:tc>
          <w:tcPr>
            <w:tcW w:w="779" w:type="pct"/>
            <w:tcBorders>
              <w:top w:val="single" w:sz="4" w:space="0" w:color="auto"/>
              <w:left w:val="single" w:sz="4" w:space="0" w:color="auto"/>
              <w:bottom w:val="single" w:sz="4" w:space="0" w:color="auto"/>
              <w:right w:val="single" w:sz="4" w:space="0" w:color="auto"/>
            </w:tcBorders>
          </w:tcPr>
          <w:p w:rsidR="00EB5978" w:rsidRPr="00EB5978" w:rsidRDefault="00EB5978" w:rsidP="00B629CB">
            <w:pPr>
              <w:spacing w:before="60" w:after="60"/>
              <w:jc w:val="center"/>
              <w:rPr>
                <w:rFonts w:ascii="Calibri" w:hAnsi="Calibri" w:cs="Calibri"/>
                <w:b/>
                <w:i/>
              </w:rPr>
            </w:pPr>
            <w:r w:rsidRPr="00EB5978">
              <w:rPr>
                <w:rFonts w:ascii="Calibri" w:hAnsi="Calibri" w:cs="Calibri"/>
                <w:b/>
                <w:i/>
              </w:rPr>
              <w:t>€ 0,00</w:t>
            </w:r>
          </w:p>
        </w:tc>
      </w:tr>
      <w:tr w:rsidR="00EB5978" w:rsidRPr="007D6CAE" w:rsidTr="005E15D0">
        <w:trPr>
          <w:trHeight w:val="226"/>
        </w:trPr>
        <w:tc>
          <w:tcPr>
            <w:tcW w:w="4221" w:type="pct"/>
            <w:gridSpan w:val="4"/>
            <w:tcBorders>
              <w:top w:val="single" w:sz="4" w:space="0" w:color="auto"/>
              <w:left w:val="single" w:sz="4" w:space="0" w:color="auto"/>
              <w:bottom w:val="single" w:sz="4" w:space="0" w:color="auto"/>
              <w:right w:val="single" w:sz="4" w:space="0" w:color="auto"/>
            </w:tcBorders>
            <w:vAlign w:val="center"/>
          </w:tcPr>
          <w:p w:rsidR="00EB5978" w:rsidRPr="00EB5978" w:rsidRDefault="00EB5978" w:rsidP="00080687">
            <w:pPr>
              <w:spacing w:before="60" w:after="60"/>
              <w:jc w:val="right"/>
              <w:rPr>
                <w:rFonts w:ascii="Calibri" w:hAnsi="Calibri" w:cs="Calibri"/>
                <w:b/>
              </w:rPr>
            </w:pPr>
            <w:r w:rsidRPr="00EB5978">
              <w:rPr>
                <w:rFonts w:ascii="Calibri" w:hAnsi="Calibri" w:cs="Calibri"/>
                <w:b/>
              </w:rPr>
              <w:t>Importo totale a base di gara (iva esclusa)</w:t>
            </w:r>
          </w:p>
        </w:tc>
        <w:tc>
          <w:tcPr>
            <w:tcW w:w="779" w:type="pct"/>
            <w:tcBorders>
              <w:top w:val="single" w:sz="4" w:space="0" w:color="auto"/>
              <w:left w:val="single" w:sz="4" w:space="0" w:color="auto"/>
              <w:bottom w:val="single" w:sz="4" w:space="0" w:color="auto"/>
              <w:right w:val="single" w:sz="4" w:space="0" w:color="auto"/>
            </w:tcBorders>
          </w:tcPr>
          <w:p w:rsidR="00EB5978" w:rsidRPr="00EB5978" w:rsidRDefault="00EB5978" w:rsidP="00EB5978">
            <w:pPr>
              <w:spacing w:before="60" w:after="60"/>
              <w:jc w:val="center"/>
              <w:rPr>
                <w:rFonts w:ascii="Calibri" w:hAnsi="Calibri" w:cs="Calibri"/>
                <w:b/>
                <w:i/>
              </w:rPr>
            </w:pPr>
            <w:r w:rsidRPr="00EB5978">
              <w:rPr>
                <w:rFonts w:ascii="Calibri" w:hAnsi="Calibri" w:cs="Calibri"/>
                <w:b/>
                <w:i/>
              </w:rPr>
              <w:t xml:space="preserve">€ </w:t>
            </w:r>
            <w:r>
              <w:rPr>
                <w:rFonts w:ascii="Calibri" w:hAnsi="Calibri" w:cs="Calibri"/>
                <w:b/>
                <w:i/>
              </w:rPr>
              <w:t>126.888,82</w:t>
            </w:r>
          </w:p>
        </w:tc>
      </w:tr>
    </w:tbl>
    <w:p w:rsidR="002063F7" w:rsidRPr="007D6CAE" w:rsidRDefault="002063F7" w:rsidP="00416CE5">
      <w:pPr>
        <w:tabs>
          <w:tab w:val="num" w:pos="426"/>
          <w:tab w:val="num" w:pos="851"/>
        </w:tabs>
        <w:jc w:val="both"/>
        <w:rPr>
          <w:rFonts w:ascii="Calibri" w:hAnsi="Calibri" w:cs="Calibri"/>
          <w:bCs/>
          <w:highlight w:val="yellow"/>
        </w:rPr>
      </w:pPr>
    </w:p>
    <w:p w:rsidR="00416CE5" w:rsidRPr="00EB5978" w:rsidRDefault="002063F7" w:rsidP="00416CE5">
      <w:pPr>
        <w:tabs>
          <w:tab w:val="num" w:pos="426"/>
          <w:tab w:val="num" w:pos="851"/>
        </w:tabs>
        <w:jc w:val="both"/>
        <w:rPr>
          <w:rFonts w:ascii="Calibri" w:hAnsi="Calibri" w:cs="Calibri"/>
          <w:b/>
          <w:bCs/>
        </w:rPr>
      </w:pPr>
      <w:r w:rsidRPr="00EB5978">
        <w:rPr>
          <w:rFonts w:ascii="Calibri" w:hAnsi="Calibri" w:cs="Calibri"/>
          <w:b/>
          <w:bCs/>
        </w:rPr>
        <w:t xml:space="preserve">I costi </w:t>
      </w:r>
      <w:r w:rsidR="00416CE5" w:rsidRPr="00EB5978">
        <w:rPr>
          <w:rFonts w:ascii="Calibri" w:hAnsi="Calibri" w:cs="Calibri"/>
          <w:b/>
          <w:bCs/>
        </w:rPr>
        <w:t>relativi alle misure di sicurezza neces</w:t>
      </w:r>
      <w:r w:rsidR="008A10A9" w:rsidRPr="00EB5978">
        <w:rPr>
          <w:rFonts w:ascii="Calibri" w:hAnsi="Calibri" w:cs="Calibri"/>
          <w:b/>
          <w:bCs/>
        </w:rPr>
        <w:t xml:space="preserve">sarie per l’eliminazione e, ove </w:t>
      </w:r>
      <w:r w:rsidR="00416CE5" w:rsidRPr="00EB5978">
        <w:rPr>
          <w:rFonts w:ascii="Calibri" w:hAnsi="Calibri" w:cs="Calibri"/>
          <w:b/>
          <w:bCs/>
        </w:rPr>
        <w:t>non possibile, alla riduzione al minimo delle interferenze, sono stati valutati pari a Euro 0,00 (zero)</w:t>
      </w:r>
      <w:r w:rsidR="00416CE5" w:rsidRPr="00EB5978">
        <w:rPr>
          <w:rFonts w:ascii="Calibri" w:hAnsi="Calibri" w:cs="Calibri"/>
          <w:bCs/>
        </w:rPr>
        <w:t>.</w:t>
      </w:r>
    </w:p>
    <w:p w:rsidR="002732EB" w:rsidRPr="00EB5978" w:rsidRDefault="00416CE5" w:rsidP="00416CE5">
      <w:pPr>
        <w:tabs>
          <w:tab w:val="num" w:pos="426"/>
          <w:tab w:val="num" w:pos="851"/>
        </w:tabs>
        <w:jc w:val="both"/>
        <w:rPr>
          <w:rFonts w:ascii="Calibri" w:hAnsi="Calibri" w:cs="Calibri"/>
          <w:bCs/>
        </w:rPr>
      </w:pPr>
      <w:r w:rsidRPr="00EB5978">
        <w:rPr>
          <w:rFonts w:ascii="Calibri" w:hAnsi="Calibri" w:cs="Calibri"/>
          <w:bCs/>
        </w:rPr>
        <w:t>Con ciò si intende che l’eliminazione o la riduzione dei rischi da interferenze è ottenuta con la sola</w:t>
      </w:r>
      <w:r w:rsidR="00F30711" w:rsidRPr="00EB5978">
        <w:rPr>
          <w:rFonts w:ascii="Calibri" w:hAnsi="Calibri" w:cs="Calibri"/>
          <w:bCs/>
        </w:rPr>
        <w:t xml:space="preserve"> </w:t>
      </w:r>
      <w:r w:rsidRPr="00EB5978">
        <w:rPr>
          <w:rFonts w:ascii="Calibri" w:hAnsi="Calibri" w:cs="Calibri"/>
          <w:bCs/>
        </w:rPr>
        <w:t>applicazione delle misure organizzative ed operative individuate nelle normative di riferimento del</w:t>
      </w:r>
      <w:r w:rsidR="00F30711" w:rsidRPr="00EB5978">
        <w:rPr>
          <w:rFonts w:ascii="Calibri" w:hAnsi="Calibri" w:cs="Calibri"/>
          <w:bCs/>
        </w:rPr>
        <w:t xml:space="preserve"> </w:t>
      </w:r>
      <w:r w:rsidRPr="00EB5978">
        <w:rPr>
          <w:rFonts w:ascii="Calibri" w:hAnsi="Calibri" w:cs="Calibri"/>
          <w:bCs/>
        </w:rPr>
        <w:t xml:space="preserve">servizio oggetto di gara e nel </w:t>
      </w:r>
      <w:r w:rsidR="002063F7" w:rsidRPr="00EB5978">
        <w:rPr>
          <w:rFonts w:ascii="Calibri" w:hAnsi="Calibri" w:cs="Calibri"/>
          <w:bCs/>
        </w:rPr>
        <w:t>DUVRI, redatto in applicazione all’art. 26, comma 3, del D. Lgs. n. 81/2008, messo a disposizione dei partecipanti alla gara ai fini di formulazione dell’offerta</w:t>
      </w:r>
      <w:r w:rsidR="00CC4C10" w:rsidRPr="00EB5978">
        <w:rPr>
          <w:rFonts w:ascii="Calibri" w:hAnsi="Calibri" w:cs="Calibri"/>
          <w:bCs/>
        </w:rPr>
        <w:t xml:space="preserve">, </w:t>
      </w:r>
      <w:r w:rsidR="004774F0" w:rsidRPr="00EB5978">
        <w:rPr>
          <w:rFonts w:ascii="Calibri" w:hAnsi="Calibri" w:cs="Calibri"/>
          <w:bCs/>
        </w:rPr>
        <w:t xml:space="preserve">che </w:t>
      </w:r>
      <w:r w:rsidR="004774F0" w:rsidRPr="00EB5978">
        <w:rPr>
          <w:rFonts w:ascii="Calibri" w:hAnsi="Calibri" w:cs="Calibri"/>
          <w:bCs/>
          <w:u w:val="single"/>
        </w:rPr>
        <w:t xml:space="preserve">dovrà essere successivamente </w:t>
      </w:r>
      <w:r w:rsidR="00CC4C10" w:rsidRPr="00EB5978">
        <w:rPr>
          <w:rFonts w:ascii="Calibri" w:hAnsi="Calibri" w:cs="Calibri"/>
          <w:bCs/>
          <w:u w:val="single"/>
        </w:rPr>
        <w:t>allegato al contratto d’appalto</w:t>
      </w:r>
      <w:r w:rsidRPr="00EB5978">
        <w:rPr>
          <w:rFonts w:ascii="Calibri" w:hAnsi="Calibri" w:cs="Calibri"/>
          <w:bCs/>
        </w:rPr>
        <w:t>.</w:t>
      </w:r>
      <w:r w:rsidR="008A10A9" w:rsidRPr="00EB5978">
        <w:rPr>
          <w:rFonts w:ascii="Calibri" w:hAnsi="Calibri" w:cs="Calibri"/>
          <w:bCs/>
        </w:rPr>
        <w:t xml:space="preserve"> </w:t>
      </w:r>
    </w:p>
    <w:p w:rsidR="0027485D" w:rsidRPr="00EB5978" w:rsidRDefault="004C092A" w:rsidP="00A86F0D">
      <w:pPr>
        <w:pStyle w:val="Corpodeltesto3"/>
        <w:rPr>
          <w:rFonts w:ascii="Calibri" w:hAnsi="Calibri" w:cs="Calibri"/>
          <w:szCs w:val="24"/>
        </w:rPr>
      </w:pPr>
      <w:r w:rsidRPr="00EB5978">
        <w:rPr>
          <w:rFonts w:ascii="Calibri" w:hAnsi="Calibri" w:cs="Calibri"/>
          <w:szCs w:val="24"/>
        </w:rPr>
        <w:tab/>
      </w:r>
    </w:p>
    <w:p w:rsidR="002F782B" w:rsidRPr="00EB5978" w:rsidRDefault="00F53F93" w:rsidP="00F53F93">
      <w:pPr>
        <w:pStyle w:val="Corpodeltesto3"/>
        <w:rPr>
          <w:rFonts w:ascii="Calibri" w:hAnsi="Calibri" w:cs="Calibri"/>
          <w:b/>
          <w:bCs/>
          <w:iCs/>
          <w:szCs w:val="24"/>
          <w:lang w:val="it-IT"/>
        </w:rPr>
      </w:pPr>
      <w:r w:rsidRPr="00EB5978">
        <w:rPr>
          <w:rFonts w:ascii="Calibri" w:hAnsi="Calibri" w:cs="Calibri"/>
          <w:b/>
          <w:bCs/>
          <w:szCs w:val="24"/>
        </w:rPr>
        <w:t xml:space="preserve">ART. </w:t>
      </w:r>
      <w:r w:rsidR="001C6D36" w:rsidRPr="00EB5978">
        <w:rPr>
          <w:rFonts w:ascii="Calibri" w:hAnsi="Calibri" w:cs="Calibri"/>
          <w:b/>
          <w:bCs/>
          <w:szCs w:val="24"/>
          <w:lang w:val="it-IT"/>
        </w:rPr>
        <w:t>7</w:t>
      </w:r>
      <w:r w:rsidR="0036218B" w:rsidRPr="00EB5978">
        <w:rPr>
          <w:rFonts w:ascii="Calibri" w:hAnsi="Calibri" w:cs="Calibri"/>
          <w:b/>
          <w:bCs/>
          <w:szCs w:val="24"/>
        </w:rPr>
        <w:t xml:space="preserve">) </w:t>
      </w:r>
      <w:r w:rsidR="00EF5B73" w:rsidRPr="00EB5978">
        <w:rPr>
          <w:rFonts w:ascii="Calibri" w:hAnsi="Calibri" w:cs="Calibri"/>
          <w:b/>
          <w:bCs/>
          <w:szCs w:val="24"/>
        </w:rPr>
        <w:t xml:space="preserve">CLASSIFICAZIONE </w:t>
      </w:r>
      <w:r w:rsidR="00307A9D" w:rsidRPr="00EB5978">
        <w:rPr>
          <w:rFonts w:ascii="Calibri" w:hAnsi="Calibri" w:cs="Calibri"/>
          <w:b/>
          <w:bCs/>
          <w:iCs/>
          <w:szCs w:val="24"/>
        </w:rPr>
        <w:t>DEI SERVIZI</w:t>
      </w:r>
    </w:p>
    <w:p w:rsidR="00661CA7" w:rsidRPr="00EB5978" w:rsidRDefault="00EF5B73" w:rsidP="00F53F93">
      <w:pPr>
        <w:pStyle w:val="Corpodeltesto3"/>
        <w:rPr>
          <w:rFonts w:ascii="Calibri" w:hAnsi="Calibri" w:cs="Calibri"/>
          <w:bCs/>
          <w:iCs/>
          <w:szCs w:val="24"/>
          <w:lang w:val="it-IT"/>
        </w:rPr>
      </w:pPr>
      <w:r w:rsidRPr="00EB5978">
        <w:rPr>
          <w:rFonts w:ascii="Calibri" w:hAnsi="Calibri" w:cs="Calibri"/>
          <w:bCs/>
          <w:iCs/>
          <w:szCs w:val="24"/>
        </w:rPr>
        <w:t xml:space="preserve">Le attività oggetto del presente appalto riguardano </w:t>
      </w:r>
      <w:r w:rsidR="00B233BD" w:rsidRPr="00EB5978">
        <w:rPr>
          <w:rFonts w:ascii="Calibri" w:hAnsi="Calibri" w:cs="Calibri"/>
          <w:bCs/>
          <w:iCs/>
          <w:szCs w:val="24"/>
          <w:lang w:val="it-IT"/>
        </w:rPr>
        <w:t xml:space="preserve">in via </w:t>
      </w:r>
      <w:r w:rsidR="00ED7742" w:rsidRPr="00EB5978">
        <w:rPr>
          <w:rFonts w:ascii="Calibri" w:hAnsi="Calibri" w:cs="Calibri"/>
          <w:bCs/>
          <w:iCs/>
          <w:szCs w:val="24"/>
          <w:lang w:val="it-IT"/>
        </w:rPr>
        <w:t xml:space="preserve">principale </w:t>
      </w:r>
      <w:r w:rsidRPr="00EB5978">
        <w:rPr>
          <w:rFonts w:ascii="Calibri" w:hAnsi="Calibri" w:cs="Calibri"/>
          <w:bCs/>
          <w:iCs/>
          <w:szCs w:val="24"/>
        </w:rPr>
        <w:t xml:space="preserve">servizi </w:t>
      </w:r>
      <w:r w:rsidR="0089033E" w:rsidRPr="00EB5978">
        <w:rPr>
          <w:rFonts w:ascii="Calibri" w:hAnsi="Calibri" w:cs="Calibri"/>
          <w:bCs/>
          <w:iCs/>
          <w:szCs w:val="24"/>
        </w:rPr>
        <w:t xml:space="preserve">sociali compresi </w:t>
      </w:r>
      <w:r w:rsidRPr="00EB5978">
        <w:rPr>
          <w:rFonts w:ascii="Calibri" w:hAnsi="Calibri" w:cs="Calibri"/>
          <w:bCs/>
          <w:iCs/>
          <w:szCs w:val="24"/>
        </w:rPr>
        <w:t xml:space="preserve">nell’allegato </w:t>
      </w:r>
      <w:r w:rsidR="002F782B" w:rsidRPr="00EB5978">
        <w:rPr>
          <w:rFonts w:ascii="Calibri" w:hAnsi="Calibri" w:cs="Calibri"/>
          <w:bCs/>
          <w:iCs/>
          <w:szCs w:val="24"/>
        </w:rPr>
        <w:t>IX</w:t>
      </w:r>
      <w:r w:rsidRPr="00EB5978">
        <w:rPr>
          <w:rFonts w:ascii="Calibri" w:hAnsi="Calibri" w:cs="Calibri"/>
          <w:bCs/>
          <w:iCs/>
          <w:szCs w:val="24"/>
        </w:rPr>
        <w:t xml:space="preserve"> del D.Lgs. n.</w:t>
      </w:r>
      <w:r w:rsidR="002F782B" w:rsidRPr="00EB5978">
        <w:rPr>
          <w:rFonts w:ascii="Calibri" w:hAnsi="Calibri" w:cs="Calibri"/>
          <w:bCs/>
          <w:iCs/>
          <w:szCs w:val="24"/>
        </w:rPr>
        <w:t xml:space="preserve"> 50/16</w:t>
      </w:r>
      <w:r w:rsidR="00250F3F" w:rsidRPr="00EB5978">
        <w:rPr>
          <w:rFonts w:ascii="Calibri" w:hAnsi="Calibri" w:cs="Calibri"/>
          <w:bCs/>
          <w:iCs/>
          <w:szCs w:val="24"/>
          <w:lang w:val="it-IT"/>
        </w:rPr>
        <w:t>.</w:t>
      </w:r>
    </w:p>
    <w:p w:rsidR="0080593C" w:rsidRPr="00EB5978" w:rsidRDefault="00614329" w:rsidP="0080593C">
      <w:pPr>
        <w:jc w:val="both"/>
        <w:rPr>
          <w:rFonts w:ascii="Calibri" w:hAnsi="Calibri" w:cs="Calibri"/>
        </w:rPr>
      </w:pPr>
      <w:r w:rsidRPr="00EB5978">
        <w:rPr>
          <w:rFonts w:ascii="Calibri" w:hAnsi="Calibri" w:cs="Calibri"/>
          <w:u w:val="single"/>
        </w:rPr>
        <w:t>Categoria:</w:t>
      </w:r>
      <w:r w:rsidRPr="00EB5978">
        <w:rPr>
          <w:rFonts w:ascii="Calibri" w:hAnsi="Calibri" w:cs="Calibri"/>
        </w:rPr>
        <w:t xml:space="preserve"> </w:t>
      </w:r>
      <w:r w:rsidR="00DD2C78" w:rsidRPr="00EB5978">
        <w:rPr>
          <w:rFonts w:ascii="Calibri" w:hAnsi="Calibri" w:cs="Calibri"/>
        </w:rPr>
        <w:t xml:space="preserve">CPV </w:t>
      </w:r>
      <w:r w:rsidR="001E1954" w:rsidRPr="00EB5978">
        <w:rPr>
          <w:rFonts w:ascii="Calibri" w:hAnsi="Calibri" w:cs="Calibri"/>
        </w:rPr>
        <w:t>8531</w:t>
      </w:r>
      <w:r w:rsidR="00EB5978" w:rsidRPr="00EB5978">
        <w:rPr>
          <w:rFonts w:ascii="Calibri" w:hAnsi="Calibri" w:cs="Calibri"/>
        </w:rPr>
        <w:t>23002</w:t>
      </w:r>
      <w:r w:rsidR="005672FC" w:rsidRPr="00EB5978">
        <w:rPr>
          <w:rFonts w:ascii="Calibri" w:hAnsi="Calibri" w:cs="Calibri"/>
        </w:rPr>
        <w:t xml:space="preserve"> – </w:t>
      </w:r>
      <w:r w:rsidR="007E2F70" w:rsidRPr="00EB5978">
        <w:rPr>
          <w:rFonts w:ascii="Calibri" w:hAnsi="Calibri" w:cs="Calibri"/>
        </w:rPr>
        <w:t xml:space="preserve">Appalto </w:t>
      </w:r>
      <w:r w:rsidR="00C5546B" w:rsidRPr="00EB5978">
        <w:rPr>
          <w:rFonts w:ascii="Calibri" w:hAnsi="Calibri" w:cs="Calibri"/>
        </w:rPr>
        <w:t>di servizi</w:t>
      </w:r>
      <w:r w:rsidR="001820E1" w:rsidRPr="00EB5978">
        <w:rPr>
          <w:rFonts w:ascii="Calibri" w:hAnsi="Calibri" w:cs="Calibri"/>
        </w:rPr>
        <w:t xml:space="preserve"> </w:t>
      </w:r>
      <w:r w:rsidR="000C1F36" w:rsidRPr="00EB5978">
        <w:rPr>
          <w:rFonts w:ascii="Calibri" w:hAnsi="Calibri" w:cs="Calibri"/>
        </w:rPr>
        <w:t xml:space="preserve">di </w:t>
      </w:r>
      <w:r w:rsidR="00EB5978" w:rsidRPr="00EB5978">
        <w:rPr>
          <w:rFonts w:ascii="Calibri" w:hAnsi="Calibri" w:cs="Calibri"/>
        </w:rPr>
        <w:t>orientamento e consulenza</w:t>
      </w:r>
      <w:r w:rsidR="007E2F70" w:rsidRPr="00EB5978">
        <w:rPr>
          <w:rFonts w:ascii="Calibri" w:hAnsi="Calibri" w:cs="Calibri"/>
        </w:rPr>
        <w:t>,</w:t>
      </w:r>
      <w:r w:rsidRPr="00EB5978">
        <w:rPr>
          <w:rFonts w:ascii="Calibri" w:hAnsi="Calibri" w:cs="Calibri"/>
        </w:rPr>
        <w:t xml:space="preserve"> di cui all’allegato IX del D.Lgs. n.</w:t>
      </w:r>
      <w:r w:rsidR="001820E1" w:rsidRPr="00EB5978">
        <w:rPr>
          <w:rFonts w:ascii="Calibri" w:hAnsi="Calibri" w:cs="Calibri"/>
        </w:rPr>
        <w:t xml:space="preserve"> </w:t>
      </w:r>
      <w:r w:rsidRPr="00EB5978">
        <w:rPr>
          <w:rFonts w:ascii="Calibri" w:hAnsi="Calibri" w:cs="Calibri"/>
        </w:rPr>
        <w:t>50/2016</w:t>
      </w:r>
      <w:r w:rsidR="0080593C" w:rsidRPr="00EB5978">
        <w:rPr>
          <w:rFonts w:ascii="Calibri" w:hAnsi="Calibri" w:cs="Calibri"/>
        </w:rPr>
        <w:t>.</w:t>
      </w:r>
    </w:p>
    <w:p w:rsidR="00F53F93" w:rsidRPr="007D6CAE" w:rsidRDefault="00614329" w:rsidP="0080593C">
      <w:pPr>
        <w:jc w:val="both"/>
        <w:rPr>
          <w:rFonts w:ascii="Calibri" w:hAnsi="Calibri" w:cs="Calibri"/>
          <w:bCs/>
          <w:iCs/>
          <w:highlight w:val="yellow"/>
        </w:rPr>
      </w:pPr>
      <w:r w:rsidRPr="007D6CAE">
        <w:rPr>
          <w:rFonts w:ascii="Calibri" w:hAnsi="Calibri" w:cs="Calibri"/>
          <w:highlight w:val="yellow"/>
        </w:rPr>
        <w:t xml:space="preserve"> </w:t>
      </w:r>
      <w:r w:rsidR="0080593C" w:rsidRPr="007D6CAE">
        <w:rPr>
          <w:rFonts w:ascii="Calibri" w:hAnsi="Calibri" w:cs="Calibri"/>
          <w:highlight w:val="yellow"/>
        </w:rPr>
        <w:t xml:space="preserve"> </w:t>
      </w:r>
    </w:p>
    <w:p w:rsidR="00F53F93" w:rsidRPr="00EB5978" w:rsidRDefault="00F53F93" w:rsidP="00F53F93">
      <w:pPr>
        <w:pStyle w:val="Corpodeltesto3"/>
        <w:rPr>
          <w:rFonts w:ascii="Calibri" w:hAnsi="Calibri" w:cs="Calibri"/>
          <w:bCs/>
          <w:iCs/>
          <w:szCs w:val="24"/>
          <w:lang w:val="it-IT"/>
        </w:rPr>
      </w:pPr>
      <w:r w:rsidRPr="00EB5978">
        <w:rPr>
          <w:rFonts w:ascii="Calibri" w:hAnsi="Calibri" w:cs="Calibri"/>
          <w:b/>
          <w:szCs w:val="24"/>
        </w:rPr>
        <w:t>ART.</w:t>
      </w:r>
      <w:r w:rsidR="0036218B" w:rsidRPr="00EB5978">
        <w:rPr>
          <w:rFonts w:ascii="Calibri" w:hAnsi="Calibri" w:cs="Calibri"/>
          <w:b/>
          <w:szCs w:val="24"/>
        </w:rPr>
        <w:t xml:space="preserve"> </w:t>
      </w:r>
      <w:r w:rsidR="001C6D36" w:rsidRPr="00EB5978">
        <w:rPr>
          <w:rFonts w:ascii="Calibri" w:hAnsi="Calibri" w:cs="Calibri"/>
          <w:b/>
          <w:szCs w:val="24"/>
          <w:lang w:val="it-IT"/>
        </w:rPr>
        <w:t>8</w:t>
      </w:r>
      <w:r w:rsidR="0036218B" w:rsidRPr="00EB5978">
        <w:rPr>
          <w:rFonts w:ascii="Calibri" w:hAnsi="Calibri" w:cs="Calibri"/>
          <w:b/>
          <w:szCs w:val="24"/>
        </w:rPr>
        <w:t xml:space="preserve">) </w:t>
      </w:r>
      <w:r w:rsidR="00307A9D" w:rsidRPr="00EB5978">
        <w:rPr>
          <w:rFonts w:ascii="Calibri" w:hAnsi="Calibri" w:cs="Calibri"/>
          <w:b/>
          <w:szCs w:val="24"/>
        </w:rPr>
        <w:t>NORMATIVA DI RIFERIMENTO</w:t>
      </w:r>
    </w:p>
    <w:p w:rsidR="004C092A" w:rsidRPr="00EB5978" w:rsidRDefault="002F782B" w:rsidP="004C092A">
      <w:pPr>
        <w:pStyle w:val="Corpodeltesto3"/>
        <w:rPr>
          <w:rFonts w:ascii="Calibri" w:hAnsi="Calibri" w:cs="Calibri"/>
          <w:bCs/>
          <w:iCs/>
          <w:szCs w:val="24"/>
        </w:rPr>
      </w:pPr>
      <w:r w:rsidRPr="00EB5978">
        <w:rPr>
          <w:rFonts w:ascii="Calibri" w:hAnsi="Calibri" w:cs="Calibri"/>
          <w:szCs w:val="24"/>
        </w:rPr>
        <w:t xml:space="preserve">Nell’ambito del presente </w:t>
      </w:r>
      <w:r w:rsidR="007B6F14" w:rsidRPr="00EB5978">
        <w:rPr>
          <w:rFonts w:ascii="Calibri" w:hAnsi="Calibri" w:cs="Calibri"/>
          <w:szCs w:val="24"/>
        </w:rPr>
        <w:t>disciplinare</w:t>
      </w:r>
      <w:r w:rsidR="00B646C2" w:rsidRPr="00EB5978">
        <w:rPr>
          <w:rFonts w:ascii="Calibri" w:hAnsi="Calibri" w:cs="Calibri"/>
          <w:szCs w:val="24"/>
        </w:rPr>
        <w:t xml:space="preserve"> di gara sono richiamate specifiche disposizioni del</w:t>
      </w:r>
      <w:r w:rsidR="00F53F93" w:rsidRPr="00EB5978">
        <w:rPr>
          <w:rFonts w:ascii="Calibri" w:hAnsi="Calibri" w:cs="Calibri"/>
          <w:szCs w:val="24"/>
        </w:rPr>
        <w:t xml:space="preserve"> Codice dei </w:t>
      </w:r>
      <w:r w:rsidR="00614329" w:rsidRPr="00EB5978">
        <w:rPr>
          <w:rFonts w:ascii="Calibri" w:hAnsi="Calibri" w:cs="Calibri"/>
          <w:szCs w:val="24"/>
        </w:rPr>
        <w:t>contratti</w:t>
      </w:r>
      <w:r w:rsidR="007B6F14" w:rsidRPr="00EB5978">
        <w:rPr>
          <w:rFonts w:ascii="Calibri" w:hAnsi="Calibri" w:cs="Calibri"/>
          <w:szCs w:val="24"/>
        </w:rPr>
        <w:t xml:space="preserve"> </w:t>
      </w:r>
      <w:r w:rsidR="00D6124C" w:rsidRPr="00EB5978">
        <w:rPr>
          <w:rFonts w:ascii="Calibri" w:hAnsi="Calibri" w:cs="Calibri"/>
          <w:szCs w:val="24"/>
        </w:rPr>
        <w:t>pubblici</w:t>
      </w:r>
      <w:r w:rsidR="008762C7" w:rsidRPr="00EB5978">
        <w:rPr>
          <w:rFonts w:ascii="Calibri" w:hAnsi="Calibri" w:cs="Calibri"/>
          <w:szCs w:val="24"/>
          <w:lang w:val="it-IT"/>
        </w:rPr>
        <w:t>,</w:t>
      </w:r>
      <w:r w:rsidR="007B6F14" w:rsidRPr="00EB5978">
        <w:rPr>
          <w:rFonts w:ascii="Calibri" w:hAnsi="Calibri" w:cs="Calibri"/>
          <w:szCs w:val="24"/>
        </w:rPr>
        <w:t xml:space="preserve"> di</w:t>
      </w:r>
      <w:r w:rsidR="007B6F14" w:rsidRPr="00EB5978">
        <w:rPr>
          <w:rFonts w:ascii="Calibri" w:hAnsi="Calibri" w:cs="Calibri"/>
          <w:szCs w:val="24"/>
          <w:lang w:val="it-IT"/>
        </w:rPr>
        <w:t xml:space="preserve"> </w:t>
      </w:r>
      <w:r w:rsidR="007B6F14" w:rsidRPr="00EB5978">
        <w:rPr>
          <w:rFonts w:ascii="Calibri" w:hAnsi="Calibri" w:cs="Calibri"/>
          <w:szCs w:val="24"/>
        </w:rPr>
        <w:t>cui al</w:t>
      </w:r>
      <w:r w:rsidR="007B6F14" w:rsidRPr="00EB5978">
        <w:rPr>
          <w:rFonts w:ascii="Calibri" w:hAnsi="Calibri" w:cs="Calibri"/>
          <w:szCs w:val="24"/>
          <w:lang w:val="it-IT"/>
        </w:rPr>
        <w:t xml:space="preserve"> </w:t>
      </w:r>
      <w:r w:rsidR="00F53F93" w:rsidRPr="00EB5978">
        <w:rPr>
          <w:rFonts w:ascii="Calibri" w:hAnsi="Calibri" w:cs="Calibri"/>
          <w:szCs w:val="24"/>
        </w:rPr>
        <w:t>D.Lgs. n. 50/2016</w:t>
      </w:r>
      <w:r w:rsidR="00B646C2" w:rsidRPr="00EB5978">
        <w:rPr>
          <w:rFonts w:ascii="Calibri" w:hAnsi="Calibri" w:cs="Calibri"/>
          <w:szCs w:val="24"/>
        </w:rPr>
        <w:t>, individuate come applicabili in analogi</w:t>
      </w:r>
      <w:r w:rsidR="0027485D" w:rsidRPr="00EB5978">
        <w:rPr>
          <w:rFonts w:ascii="Calibri" w:hAnsi="Calibri" w:cs="Calibri"/>
          <w:szCs w:val="24"/>
        </w:rPr>
        <w:t xml:space="preserve">a a singole fasi della procedura di aggiudicazione </w:t>
      </w:r>
      <w:r w:rsidR="0090328F" w:rsidRPr="00EB5978">
        <w:rPr>
          <w:rFonts w:ascii="Calibri" w:hAnsi="Calibri" w:cs="Calibri"/>
          <w:szCs w:val="24"/>
          <w:lang w:val="it-IT"/>
        </w:rPr>
        <w:t>dell’appalto</w:t>
      </w:r>
      <w:r w:rsidR="00991322" w:rsidRPr="00EB5978">
        <w:rPr>
          <w:rFonts w:ascii="Calibri" w:hAnsi="Calibri" w:cs="Calibri"/>
          <w:szCs w:val="24"/>
          <w:lang w:val="it-IT"/>
        </w:rPr>
        <w:t xml:space="preserve"> di servizi</w:t>
      </w:r>
      <w:r w:rsidR="0027485D" w:rsidRPr="00EB5978">
        <w:rPr>
          <w:rFonts w:ascii="Calibri" w:hAnsi="Calibri" w:cs="Calibri"/>
          <w:szCs w:val="24"/>
        </w:rPr>
        <w:t>.</w:t>
      </w:r>
    </w:p>
    <w:p w:rsidR="0089033E" w:rsidRPr="00EB5978" w:rsidRDefault="0027485D" w:rsidP="004C092A">
      <w:pPr>
        <w:pStyle w:val="Corpodeltesto3"/>
        <w:rPr>
          <w:rFonts w:ascii="Calibri" w:hAnsi="Calibri" w:cs="Calibri"/>
          <w:bCs/>
          <w:iCs/>
          <w:szCs w:val="24"/>
        </w:rPr>
      </w:pPr>
      <w:r w:rsidRPr="00EB5978">
        <w:rPr>
          <w:rFonts w:ascii="Calibri" w:hAnsi="Calibri" w:cs="Calibri"/>
          <w:szCs w:val="24"/>
        </w:rPr>
        <w:t>Ove non diversamente specificato</w:t>
      </w:r>
      <w:r w:rsidR="008762C7" w:rsidRPr="00EB5978">
        <w:rPr>
          <w:rFonts w:ascii="Calibri" w:hAnsi="Calibri" w:cs="Calibri"/>
          <w:szCs w:val="24"/>
          <w:lang w:val="it-IT"/>
        </w:rPr>
        <w:t xml:space="preserve"> nel presente bando di gara</w:t>
      </w:r>
      <w:r w:rsidRPr="00EB5978">
        <w:rPr>
          <w:rFonts w:ascii="Calibri" w:hAnsi="Calibri" w:cs="Calibri"/>
          <w:szCs w:val="24"/>
        </w:rPr>
        <w:t>, il quadro normativo essenziale della procedura di aggiudicazione del presente appalto di servizi è definito dalle disposiz</w:t>
      </w:r>
      <w:r w:rsidR="00751759" w:rsidRPr="00EB5978">
        <w:rPr>
          <w:rFonts w:ascii="Calibri" w:hAnsi="Calibri" w:cs="Calibri"/>
          <w:szCs w:val="24"/>
        </w:rPr>
        <w:t>ioni del</w:t>
      </w:r>
      <w:r w:rsidR="007B6F14" w:rsidRPr="00EB5978">
        <w:rPr>
          <w:rFonts w:ascii="Calibri" w:hAnsi="Calibri" w:cs="Calibri"/>
          <w:szCs w:val="24"/>
          <w:lang w:val="it-IT"/>
        </w:rPr>
        <w:t>la</w:t>
      </w:r>
      <w:r w:rsidR="00751759" w:rsidRPr="00EB5978">
        <w:rPr>
          <w:rFonts w:ascii="Calibri" w:hAnsi="Calibri" w:cs="Calibri"/>
          <w:szCs w:val="24"/>
        </w:rPr>
        <w:t xml:space="preserve"> presente </w:t>
      </w:r>
      <w:r w:rsidR="007B6F14" w:rsidRPr="00EB5978">
        <w:rPr>
          <w:rFonts w:ascii="Calibri" w:hAnsi="Calibri" w:cs="Calibri"/>
          <w:i/>
          <w:szCs w:val="24"/>
          <w:lang w:val="it-IT"/>
        </w:rPr>
        <w:t>Lex</w:t>
      </w:r>
      <w:r w:rsidR="007B6F14" w:rsidRPr="00EB5978">
        <w:rPr>
          <w:rFonts w:ascii="Calibri" w:hAnsi="Calibri" w:cs="Calibri"/>
          <w:szCs w:val="24"/>
          <w:lang w:val="it-IT"/>
        </w:rPr>
        <w:t xml:space="preserve"> </w:t>
      </w:r>
      <w:r w:rsidR="007B6F14" w:rsidRPr="00EB5978">
        <w:rPr>
          <w:rFonts w:ascii="Calibri" w:hAnsi="Calibri" w:cs="Calibri"/>
          <w:i/>
          <w:szCs w:val="24"/>
          <w:lang w:val="it-IT"/>
        </w:rPr>
        <w:t>Specialis</w:t>
      </w:r>
      <w:r w:rsidRPr="00EB5978">
        <w:rPr>
          <w:rFonts w:ascii="Calibri" w:hAnsi="Calibri" w:cs="Calibri"/>
          <w:szCs w:val="24"/>
        </w:rPr>
        <w:t xml:space="preserve">, del </w:t>
      </w:r>
      <w:r w:rsidR="007B6F14" w:rsidRPr="00EB5978">
        <w:rPr>
          <w:rFonts w:ascii="Calibri" w:hAnsi="Calibri" w:cs="Calibri"/>
          <w:szCs w:val="24"/>
        </w:rPr>
        <w:t>Capitolato Speciale d’Appalto e</w:t>
      </w:r>
      <w:r w:rsidR="00373DEB" w:rsidRPr="00EB5978">
        <w:rPr>
          <w:rFonts w:ascii="Calibri" w:hAnsi="Calibri" w:cs="Calibri"/>
          <w:szCs w:val="24"/>
          <w:lang w:val="it-IT"/>
        </w:rPr>
        <w:t xml:space="preserve"> </w:t>
      </w:r>
      <w:r w:rsidR="00373DEB" w:rsidRPr="00EB5978">
        <w:rPr>
          <w:rFonts w:ascii="Calibri" w:hAnsi="Calibri" w:cs="Calibri"/>
          <w:szCs w:val="24"/>
        </w:rPr>
        <w:t>–</w:t>
      </w:r>
      <w:r w:rsidR="00373DEB" w:rsidRPr="00EB5978">
        <w:rPr>
          <w:rFonts w:ascii="Calibri" w:hAnsi="Calibri" w:cs="Calibri"/>
          <w:szCs w:val="24"/>
          <w:lang w:val="it-IT"/>
        </w:rPr>
        <w:t xml:space="preserve"> </w:t>
      </w:r>
      <w:r w:rsidRPr="00EB5978">
        <w:rPr>
          <w:rFonts w:ascii="Calibri" w:hAnsi="Calibri" w:cs="Calibri"/>
          <w:szCs w:val="24"/>
        </w:rPr>
        <w:t>poiché avente ad oggetto la gestione di serviz</w:t>
      </w:r>
      <w:r w:rsidR="007B6F14" w:rsidRPr="00EB5978">
        <w:rPr>
          <w:rFonts w:ascii="Calibri" w:hAnsi="Calibri" w:cs="Calibri"/>
          <w:szCs w:val="24"/>
          <w:lang w:val="it-IT"/>
        </w:rPr>
        <w:t xml:space="preserve">i socio-sanitari </w:t>
      </w:r>
      <w:r w:rsidR="00373DEB" w:rsidRPr="00EB5978">
        <w:rPr>
          <w:rFonts w:ascii="Calibri" w:hAnsi="Calibri" w:cs="Calibri"/>
          <w:szCs w:val="24"/>
          <w:lang w:val="it-IT"/>
        </w:rPr>
        <w:t>–</w:t>
      </w:r>
      <w:r w:rsidRPr="00EB5978">
        <w:rPr>
          <w:rFonts w:ascii="Calibri" w:hAnsi="Calibri" w:cs="Calibri"/>
          <w:szCs w:val="24"/>
        </w:rPr>
        <w:t xml:space="preserve"> </w:t>
      </w:r>
      <w:r w:rsidR="00D1002D" w:rsidRPr="00EB5978">
        <w:rPr>
          <w:rFonts w:ascii="Calibri" w:hAnsi="Calibri" w:cs="Calibri"/>
          <w:szCs w:val="24"/>
        </w:rPr>
        <w:t>altresì disciplinato</w:t>
      </w:r>
      <w:r w:rsidR="00D1002D" w:rsidRPr="00EB5978">
        <w:rPr>
          <w:rFonts w:ascii="Calibri" w:hAnsi="Calibri" w:cs="Calibri"/>
          <w:szCs w:val="24"/>
          <w:lang w:val="it-IT"/>
        </w:rPr>
        <w:t xml:space="preserve"> </w:t>
      </w:r>
      <w:r w:rsidRPr="00EB5978">
        <w:rPr>
          <w:rFonts w:ascii="Calibri" w:hAnsi="Calibri" w:cs="Calibri"/>
          <w:szCs w:val="24"/>
        </w:rPr>
        <w:t>dalle no</w:t>
      </w:r>
      <w:r w:rsidR="00B97B10" w:rsidRPr="00EB5978">
        <w:rPr>
          <w:rFonts w:ascii="Calibri" w:hAnsi="Calibri" w:cs="Calibri"/>
          <w:szCs w:val="24"/>
        </w:rPr>
        <w:t>rme del Reg.</w:t>
      </w:r>
      <w:r w:rsidR="00B97B10" w:rsidRPr="00EB5978">
        <w:rPr>
          <w:rFonts w:ascii="Calibri" w:hAnsi="Calibri" w:cs="Calibri"/>
          <w:szCs w:val="24"/>
          <w:lang w:val="it-IT"/>
        </w:rPr>
        <w:t xml:space="preserve"> </w:t>
      </w:r>
      <w:r w:rsidR="007B6F14" w:rsidRPr="00EB5978">
        <w:rPr>
          <w:rFonts w:ascii="Calibri" w:hAnsi="Calibri" w:cs="Calibri"/>
          <w:szCs w:val="24"/>
        </w:rPr>
        <w:t xml:space="preserve">Reg. Puglia n. </w:t>
      </w:r>
      <w:r w:rsidR="0090328F" w:rsidRPr="00EB5978">
        <w:rPr>
          <w:rFonts w:ascii="Calibri" w:hAnsi="Calibri" w:cs="Calibri"/>
          <w:szCs w:val="24"/>
          <w:lang w:val="it-IT"/>
        </w:rPr>
        <w:t>0</w:t>
      </w:r>
      <w:r w:rsidR="007B6F14" w:rsidRPr="00EB5978">
        <w:rPr>
          <w:rFonts w:ascii="Calibri" w:hAnsi="Calibri" w:cs="Calibri"/>
          <w:szCs w:val="24"/>
        </w:rPr>
        <w:t>4/</w:t>
      </w:r>
      <w:r w:rsidR="007B6F14" w:rsidRPr="00EB5978">
        <w:rPr>
          <w:rFonts w:ascii="Calibri" w:hAnsi="Calibri" w:cs="Calibri"/>
          <w:szCs w:val="24"/>
          <w:lang w:val="it-IT"/>
        </w:rPr>
        <w:t>’</w:t>
      </w:r>
      <w:r w:rsidR="007B6F14" w:rsidRPr="00EB5978">
        <w:rPr>
          <w:rFonts w:ascii="Calibri" w:hAnsi="Calibri" w:cs="Calibri"/>
          <w:szCs w:val="24"/>
        </w:rPr>
        <w:t>07, attuativo della L.</w:t>
      </w:r>
      <w:r w:rsidRPr="00EB5978">
        <w:rPr>
          <w:rFonts w:ascii="Calibri" w:hAnsi="Calibri" w:cs="Calibri"/>
          <w:szCs w:val="24"/>
        </w:rPr>
        <w:t>R.</w:t>
      </w:r>
      <w:r w:rsidR="0090328F" w:rsidRPr="00EB5978">
        <w:rPr>
          <w:rFonts w:ascii="Calibri" w:hAnsi="Calibri" w:cs="Calibri"/>
          <w:szCs w:val="24"/>
        </w:rPr>
        <w:t xml:space="preserve"> Puglia</w:t>
      </w:r>
      <w:r w:rsidR="0090328F" w:rsidRPr="00EB5978">
        <w:rPr>
          <w:rFonts w:ascii="Calibri" w:hAnsi="Calibri" w:cs="Calibri"/>
          <w:szCs w:val="24"/>
          <w:lang w:val="it-IT"/>
        </w:rPr>
        <w:t xml:space="preserve"> </w:t>
      </w:r>
      <w:r w:rsidRPr="00EB5978">
        <w:rPr>
          <w:rFonts w:ascii="Calibri" w:hAnsi="Calibri" w:cs="Calibri"/>
          <w:szCs w:val="24"/>
        </w:rPr>
        <w:t xml:space="preserve">n. </w:t>
      </w:r>
      <w:r w:rsidR="007B6F14" w:rsidRPr="00EB5978">
        <w:rPr>
          <w:rFonts w:ascii="Calibri" w:hAnsi="Calibri" w:cs="Calibri"/>
          <w:szCs w:val="24"/>
        </w:rPr>
        <w:t>19/</w:t>
      </w:r>
      <w:r w:rsidR="007B6F14" w:rsidRPr="00EB5978">
        <w:rPr>
          <w:rFonts w:ascii="Calibri" w:hAnsi="Calibri" w:cs="Calibri"/>
          <w:szCs w:val="24"/>
          <w:lang w:val="it-IT"/>
        </w:rPr>
        <w:t>’</w:t>
      </w:r>
      <w:r w:rsidR="009F4E55" w:rsidRPr="00EB5978">
        <w:rPr>
          <w:rFonts w:ascii="Calibri" w:hAnsi="Calibri" w:cs="Calibri"/>
          <w:szCs w:val="24"/>
        </w:rPr>
        <w:t>06</w:t>
      </w:r>
      <w:r w:rsidR="0090328F" w:rsidRPr="00EB5978">
        <w:rPr>
          <w:rFonts w:ascii="Calibri" w:hAnsi="Calibri" w:cs="Calibri"/>
          <w:szCs w:val="24"/>
          <w:lang w:val="it-IT"/>
        </w:rPr>
        <w:t>;</w:t>
      </w:r>
      <w:r w:rsidR="00416928" w:rsidRPr="00EB5978">
        <w:rPr>
          <w:rFonts w:ascii="Calibri" w:hAnsi="Calibri" w:cs="Calibri"/>
          <w:szCs w:val="24"/>
        </w:rPr>
        <w:t xml:space="preserve"> tutte prescrizioni </w:t>
      </w:r>
      <w:r w:rsidR="00416928" w:rsidRPr="00EB5978">
        <w:rPr>
          <w:rFonts w:ascii="Calibri" w:hAnsi="Calibri" w:cs="Calibri"/>
          <w:bCs/>
          <w:iCs/>
          <w:szCs w:val="24"/>
        </w:rPr>
        <w:t>che i concorrenti dichiarano di conoscere, di aver compreso e di accettare integralmente ed incondizionatamente.</w:t>
      </w:r>
    </w:p>
    <w:p w:rsidR="00696B4C" w:rsidRPr="007D6CAE" w:rsidRDefault="00696B4C" w:rsidP="0089033E">
      <w:pPr>
        <w:pStyle w:val="Corpodeltesto3"/>
        <w:ind w:left="-142"/>
        <w:rPr>
          <w:rFonts w:ascii="Calibri" w:hAnsi="Calibri" w:cs="Calibri"/>
          <w:b/>
          <w:bCs/>
          <w:szCs w:val="24"/>
          <w:highlight w:val="yellow"/>
        </w:rPr>
      </w:pPr>
    </w:p>
    <w:p w:rsidR="0089033E" w:rsidRPr="00EB5978" w:rsidRDefault="00617866" w:rsidP="00617866">
      <w:pPr>
        <w:pStyle w:val="Corpodeltesto3"/>
        <w:rPr>
          <w:rFonts w:ascii="Calibri" w:hAnsi="Calibri" w:cs="Calibri"/>
          <w:b/>
          <w:bCs/>
          <w:szCs w:val="24"/>
        </w:rPr>
      </w:pPr>
      <w:r w:rsidRPr="00EB5978">
        <w:rPr>
          <w:rFonts w:ascii="Calibri" w:hAnsi="Calibri" w:cs="Calibri"/>
          <w:b/>
          <w:bCs/>
          <w:szCs w:val="24"/>
        </w:rPr>
        <w:t xml:space="preserve">ART. </w:t>
      </w:r>
      <w:r w:rsidR="001C6D36" w:rsidRPr="00EB5978">
        <w:rPr>
          <w:rFonts w:ascii="Calibri" w:hAnsi="Calibri" w:cs="Calibri"/>
          <w:b/>
          <w:bCs/>
          <w:szCs w:val="24"/>
          <w:lang w:val="it-IT"/>
        </w:rPr>
        <w:t>9</w:t>
      </w:r>
      <w:r w:rsidRPr="00EB5978">
        <w:rPr>
          <w:rFonts w:ascii="Calibri" w:hAnsi="Calibri" w:cs="Calibri"/>
          <w:b/>
          <w:bCs/>
          <w:szCs w:val="24"/>
        </w:rPr>
        <w:t>)</w:t>
      </w:r>
      <w:r w:rsidR="0036218B" w:rsidRPr="00EB5978">
        <w:rPr>
          <w:rFonts w:ascii="Calibri" w:hAnsi="Calibri" w:cs="Calibri"/>
          <w:b/>
          <w:bCs/>
          <w:szCs w:val="24"/>
        </w:rPr>
        <w:t xml:space="preserve"> </w:t>
      </w:r>
      <w:r w:rsidR="00105346" w:rsidRPr="00EB5978">
        <w:rPr>
          <w:rFonts w:ascii="Calibri" w:hAnsi="Calibri" w:cs="Calibri"/>
          <w:b/>
          <w:bCs/>
          <w:szCs w:val="24"/>
        </w:rPr>
        <w:t>OGGETTO DEL SERVIZIO</w:t>
      </w:r>
    </w:p>
    <w:p w:rsidR="009556B7" w:rsidRPr="007D6CAE" w:rsidRDefault="00824E40" w:rsidP="007B5255">
      <w:pPr>
        <w:tabs>
          <w:tab w:val="left" w:pos="4620"/>
        </w:tabs>
        <w:jc w:val="both"/>
        <w:rPr>
          <w:rFonts w:ascii="Calibri" w:eastAsia="Arial Unicode MS" w:hAnsi="Calibri" w:cs="Calibri"/>
          <w:bCs/>
          <w:iCs/>
          <w:highlight w:val="yellow"/>
        </w:rPr>
      </w:pPr>
      <w:r w:rsidRPr="00EB5978">
        <w:rPr>
          <w:rFonts w:ascii="Calibri" w:hAnsi="Calibri" w:cs="Calibri"/>
        </w:rPr>
        <w:t>Il presente procedimento</w:t>
      </w:r>
      <w:r w:rsidR="001820E1" w:rsidRPr="00EB5978">
        <w:rPr>
          <w:rFonts w:ascii="Calibri" w:eastAsia="Arial Unicode MS" w:hAnsi="Calibri" w:cs="Calibri"/>
          <w:bCs/>
          <w:iCs/>
        </w:rPr>
        <w:t>, ai</w:t>
      </w:r>
      <w:r w:rsidR="001820E1" w:rsidRPr="00EB5978">
        <w:rPr>
          <w:rFonts w:ascii="Calibri" w:hAnsi="Calibri" w:cs="Calibri"/>
        </w:rPr>
        <w:t xml:space="preserve"> sensi del D.Lgs. n. 50/2016,</w:t>
      </w:r>
      <w:r w:rsidRPr="00EB5978">
        <w:rPr>
          <w:rFonts w:ascii="Calibri" w:hAnsi="Calibri" w:cs="Calibri"/>
        </w:rPr>
        <w:t xml:space="preserve"> riguarda una procedura aperta per </w:t>
      </w:r>
      <w:r w:rsidR="00592797" w:rsidRPr="0099026F">
        <w:rPr>
          <w:rFonts w:ascii="Calibri" w:eastAsia="Arial Unicode MS" w:hAnsi="Calibri" w:cs="Calibri"/>
          <w:bCs/>
          <w:iCs/>
        </w:rPr>
        <w:t>l’affidamento</w:t>
      </w:r>
      <w:r w:rsidR="002F120E" w:rsidRPr="0099026F">
        <w:rPr>
          <w:rFonts w:ascii="Calibri" w:hAnsi="Calibri" w:cs="Calibri"/>
        </w:rPr>
        <w:t>.</w:t>
      </w:r>
    </w:p>
    <w:p w:rsidR="00416928" w:rsidRPr="007D6CAE" w:rsidRDefault="00416928" w:rsidP="007B5255">
      <w:pPr>
        <w:pStyle w:val="sche3"/>
        <w:widowControl/>
        <w:tabs>
          <w:tab w:val="left" w:pos="4620"/>
        </w:tabs>
        <w:rPr>
          <w:rFonts w:ascii="Calibri" w:hAnsi="Calibri" w:cs="Calibri"/>
          <w:b/>
          <w:bCs/>
          <w:sz w:val="24"/>
          <w:szCs w:val="24"/>
          <w:highlight w:val="yellow"/>
          <w:lang w:val="it-IT"/>
        </w:rPr>
      </w:pPr>
    </w:p>
    <w:p w:rsidR="005D4209" w:rsidRPr="0099026F" w:rsidRDefault="0036218B" w:rsidP="00416928">
      <w:pPr>
        <w:pStyle w:val="sche3"/>
        <w:widowControl/>
        <w:rPr>
          <w:rFonts w:ascii="Calibri" w:hAnsi="Calibri" w:cs="Calibri"/>
          <w:b/>
          <w:bCs/>
          <w:sz w:val="24"/>
          <w:szCs w:val="24"/>
          <w:lang w:val="it-IT"/>
        </w:rPr>
      </w:pPr>
      <w:r w:rsidRPr="0099026F">
        <w:rPr>
          <w:rFonts w:ascii="Calibri" w:hAnsi="Calibri" w:cs="Calibri"/>
          <w:b/>
          <w:bCs/>
          <w:sz w:val="24"/>
          <w:szCs w:val="24"/>
          <w:lang w:val="it-IT"/>
        </w:rPr>
        <w:t xml:space="preserve">Art. </w:t>
      </w:r>
      <w:r w:rsidR="00B924C4" w:rsidRPr="0099026F">
        <w:rPr>
          <w:rFonts w:ascii="Calibri" w:hAnsi="Calibri" w:cs="Calibri"/>
          <w:b/>
          <w:bCs/>
          <w:sz w:val="24"/>
          <w:szCs w:val="24"/>
          <w:lang w:val="it-IT"/>
        </w:rPr>
        <w:t>10</w:t>
      </w:r>
      <w:r w:rsidRPr="0099026F">
        <w:rPr>
          <w:rFonts w:ascii="Calibri" w:hAnsi="Calibri" w:cs="Calibri"/>
          <w:b/>
          <w:bCs/>
          <w:sz w:val="24"/>
          <w:szCs w:val="24"/>
          <w:lang w:val="it-IT"/>
        </w:rPr>
        <w:t xml:space="preserve">) </w:t>
      </w:r>
      <w:r w:rsidR="005D4209" w:rsidRPr="0099026F">
        <w:rPr>
          <w:rFonts w:ascii="Calibri" w:hAnsi="Calibri" w:cs="Calibri"/>
          <w:b/>
          <w:bCs/>
          <w:sz w:val="24"/>
          <w:szCs w:val="24"/>
          <w:lang w:val="it-IT"/>
        </w:rPr>
        <w:t>DURATA DEL SERVIZIO</w:t>
      </w:r>
      <w:r w:rsidR="007F220D" w:rsidRPr="0099026F">
        <w:rPr>
          <w:rFonts w:ascii="Calibri" w:hAnsi="Calibri" w:cs="Calibri"/>
          <w:b/>
          <w:bCs/>
          <w:sz w:val="24"/>
          <w:szCs w:val="24"/>
          <w:lang w:val="it-IT"/>
        </w:rPr>
        <w:t xml:space="preserve"> E RINNOVO</w:t>
      </w:r>
    </w:p>
    <w:p w:rsidR="006E2E67" w:rsidRPr="0099026F" w:rsidRDefault="009B4A7C" w:rsidP="003B698C">
      <w:pPr>
        <w:jc w:val="both"/>
        <w:rPr>
          <w:rFonts w:ascii="Calibri" w:hAnsi="Calibri" w:cs="Calibri"/>
        </w:rPr>
      </w:pPr>
      <w:r w:rsidRPr="0099026F">
        <w:rPr>
          <w:rFonts w:ascii="Calibri" w:hAnsi="Calibri" w:cs="Calibri"/>
        </w:rPr>
        <w:t>Il presente appalto di servizi</w:t>
      </w:r>
      <w:r w:rsidR="005D4209" w:rsidRPr="0099026F">
        <w:rPr>
          <w:rFonts w:ascii="Calibri" w:hAnsi="Calibri" w:cs="Calibri"/>
        </w:rPr>
        <w:t xml:space="preserve"> avrà la durata </w:t>
      </w:r>
      <w:r w:rsidR="005D4209" w:rsidRPr="0099026F">
        <w:rPr>
          <w:rFonts w:ascii="Calibri" w:hAnsi="Calibri" w:cs="Calibri"/>
          <w:bCs/>
        </w:rPr>
        <w:t>di</w:t>
      </w:r>
      <w:r w:rsidR="003B698C" w:rsidRPr="0099026F">
        <w:rPr>
          <w:rFonts w:ascii="Calibri" w:hAnsi="Calibri" w:cs="Calibri"/>
          <w:b/>
          <w:bCs/>
        </w:rPr>
        <w:t xml:space="preserve"> </w:t>
      </w:r>
      <w:r w:rsidR="00424270" w:rsidRPr="0099026F">
        <w:rPr>
          <w:rFonts w:ascii="Calibri" w:hAnsi="Calibri" w:cs="Calibri"/>
          <w:b/>
        </w:rPr>
        <w:t xml:space="preserve">n. </w:t>
      </w:r>
      <w:r w:rsidRPr="0099026F">
        <w:rPr>
          <w:rFonts w:ascii="Calibri" w:hAnsi="Calibri" w:cs="Calibri"/>
          <w:b/>
        </w:rPr>
        <w:t>10</w:t>
      </w:r>
      <w:r w:rsidR="001C6D36" w:rsidRPr="0099026F">
        <w:rPr>
          <w:rFonts w:ascii="Calibri" w:hAnsi="Calibri" w:cs="Calibri"/>
          <w:b/>
        </w:rPr>
        <w:t xml:space="preserve"> (</w:t>
      </w:r>
      <w:r w:rsidRPr="0099026F">
        <w:rPr>
          <w:rFonts w:ascii="Calibri" w:hAnsi="Calibri" w:cs="Calibri"/>
          <w:b/>
        </w:rPr>
        <w:t>dieci</w:t>
      </w:r>
      <w:r w:rsidR="001C6D36" w:rsidRPr="0099026F">
        <w:rPr>
          <w:rFonts w:ascii="Calibri" w:hAnsi="Calibri" w:cs="Calibri"/>
          <w:b/>
        </w:rPr>
        <w:t xml:space="preserve">) </w:t>
      </w:r>
      <w:r w:rsidRPr="0099026F">
        <w:rPr>
          <w:rFonts w:ascii="Calibri" w:hAnsi="Calibri" w:cs="Calibri"/>
          <w:b/>
        </w:rPr>
        <w:t>mesi</w:t>
      </w:r>
      <w:r w:rsidR="005D4209" w:rsidRPr="0099026F">
        <w:rPr>
          <w:rFonts w:ascii="Calibri" w:hAnsi="Calibri" w:cs="Calibri"/>
        </w:rPr>
        <w:t>.</w:t>
      </w:r>
      <w:r w:rsidR="001C6D36" w:rsidRPr="0099026F">
        <w:rPr>
          <w:rFonts w:ascii="Calibri" w:hAnsi="Calibri" w:cs="Calibri"/>
        </w:rPr>
        <w:t xml:space="preserve"> </w:t>
      </w:r>
      <w:r w:rsidR="00101017" w:rsidRPr="0099026F">
        <w:rPr>
          <w:rFonts w:ascii="Calibri" w:hAnsi="Calibri" w:cs="Calibri"/>
        </w:rPr>
        <w:t xml:space="preserve">Il servizio avrà </w:t>
      </w:r>
      <w:r w:rsidR="006E2E67" w:rsidRPr="0099026F">
        <w:rPr>
          <w:rFonts w:ascii="Calibri" w:hAnsi="Calibri" w:cs="Calibri"/>
        </w:rPr>
        <w:t>decorrenza dalla stipula del contratto ovvero</w:t>
      </w:r>
      <w:r w:rsidRPr="0099026F">
        <w:rPr>
          <w:rFonts w:ascii="Calibri" w:hAnsi="Calibri" w:cs="Calibri"/>
        </w:rPr>
        <w:t>,</w:t>
      </w:r>
      <w:r w:rsidR="006E2E67" w:rsidRPr="0099026F">
        <w:rPr>
          <w:rFonts w:ascii="Calibri" w:hAnsi="Calibri" w:cs="Calibri"/>
        </w:rPr>
        <w:t xml:space="preserve"> </w:t>
      </w:r>
      <w:r w:rsidRPr="0099026F">
        <w:rPr>
          <w:rFonts w:ascii="Calibri" w:hAnsi="Calibri" w:cs="Calibri"/>
        </w:rPr>
        <w:t xml:space="preserve">qualora ricorrano le ipotesi di cui all’art. 32, comma 8, del D.Lgs. n.50/2016, </w:t>
      </w:r>
      <w:r w:rsidR="006E2E67" w:rsidRPr="0099026F">
        <w:rPr>
          <w:rFonts w:ascii="Calibri" w:hAnsi="Calibri" w:cs="Calibri"/>
        </w:rPr>
        <w:t xml:space="preserve">dalla data di </w:t>
      </w:r>
      <w:r w:rsidR="00D0605F" w:rsidRPr="0099026F">
        <w:rPr>
          <w:rFonts w:ascii="Calibri" w:hAnsi="Calibri" w:cs="Calibri"/>
        </w:rPr>
        <w:t>esecuzione anticipata</w:t>
      </w:r>
      <w:r w:rsidR="006E2E67" w:rsidRPr="0099026F">
        <w:rPr>
          <w:rFonts w:ascii="Calibri" w:hAnsi="Calibri" w:cs="Calibri"/>
        </w:rPr>
        <w:t xml:space="preserve"> della prestazione.</w:t>
      </w:r>
    </w:p>
    <w:p w:rsidR="007F220D" w:rsidRPr="00923415" w:rsidRDefault="007F220D" w:rsidP="007F220D">
      <w:pPr>
        <w:jc w:val="both"/>
        <w:rPr>
          <w:rFonts w:ascii="Calibri" w:hAnsi="Calibri" w:cs="Calibri"/>
        </w:rPr>
      </w:pPr>
      <w:r w:rsidRPr="00923415">
        <w:rPr>
          <w:rFonts w:ascii="Calibri" w:hAnsi="Calibri" w:cs="Calibri"/>
          <w:b/>
        </w:rPr>
        <w:t xml:space="preserve">La </w:t>
      </w:r>
      <w:r w:rsidR="00032BA6" w:rsidRPr="00923415">
        <w:rPr>
          <w:rFonts w:ascii="Calibri" w:hAnsi="Calibri" w:cs="Calibri"/>
          <w:b/>
        </w:rPr>
        <w:t>S</w:t>
      </w:r>
      <w:r w:rsidRPr="00923415">
        <w:rPr>
          <w:rFonts w:ascii="Calibri" w:hAnsi="Calibri" w:cs="Calibri"/>
          <w:b/>
        </w:rPr>
        <w:t>tazione appaltante si riserva la facoltà di rinnovare il contratto, alle medesime co</w:t>
      </w:r>
      <w:r w:rsidR="00BE1931" w:rsidRPr="00923415">
        <w:rPr>
          <w:rFonts w:ascii="Calibri" w:hAnsi="Calibri" w:cs="Calibri"/>
          <w:b/>
        </w:rPr>
        <w:t xml:space="preserve">ndizioni, per una durata pari a n. </w:t>
      </w:r>
      <w:r w:rsidR="0099026F" w:rsidRPr="00923415">
        <w:rPr>
          <w:rFonts w:ascii="Calibri" w:hAnsi="Calibri" w:cs="Calibri"/>
          <w:b/>
        </w:rPr>
        <w:t>8</w:t>
      </w:r>
      <w:r w:rsidR="00BE1931" w:rsidRPr="00923415">
        <w:rPr>
          <w:rFonts w:ascii="Calibri" w:hAnsi="Calibri" w:cs="Calibri"/>
          <w:b/>
        </w:rPr>
        <w:t xml:space="preserve"> (</w:t>
      </w:r>
      <w:r w:rsidR="0099026F" w:rsidRPr="00923415">
        <w:rPr>
          <w:rFonts w:ascii="Calibri" w:hAnsi="Calibri" w:cs="Calibri"/>
          <w:b/>
        </w:rPr>
        <w:t>otto</w:t>
      </w:r>
      <w:r w:rsidR="00BE1931" w:rsidRPr="00923415">
        <w:rPr>
          <w:rFonts w:ascii="Calibri" w:hAnsi="Calibri" w:cs="Calibri"/>
          <w:b/>
        </w:rPr>
        <w:t>) mesi</w:t>
      </w:r>
      <w:r w:rsidR="00BE1931" w:rsidRPr="00923415">
        <w:rPr>
          <w:rFonts w:ascii="Calibri" w:hAnsi="Calibri" w:cs="Calibri"/>
        </w:rPr>
        <w:t>,</w:t>
      </w:r>
      <w:r w:rsidR="00BE1931" w:rsidRPr="00923415">
        <w:rPr>
          <w:rFonts w:ascii="Calibri" w:hAnsi="Calibri" w:cs="Calibri"/>
          <w:b/>
        </w:rPr>
        <w:t xml:space="preserve"> </w:t>
      </w:r>
      <w:r w:rsidR="00BE1931" w:rsidRPr="00923415">
        <w:rPr>
          <w:rFonts w:ascii="Calibri" w:hAnsi="Calibri" w:cs="Calibri"/>
        </w:rPr>
        <w:t xml:space="preserve">per un importo di </w:t>
      </w:r>
      <w:r w:rsidRPr="00923415">
        <w:rPr>
          <w:rFonts w:ascii="Calibri" w:hAnsi="Calibri" w:cs="Calibri"/>
          <w:b/>
        </w:rPr>
        <w:t>€</w:t>
      </w:r>
      <w:r w:rsidR="00923415" w:rsidRPr="00923415">
        <w:rPr>
          <w:rFonts w:ascii="Calibri" w:hAnsi="Calibri" w:cs="Calibri"/>
          <w:b/>
        </w:rPr>
        <w:t xml:space="preserve"> 101.511,04</w:t>
      </w:r>
      <w:r w:rsidR="00E47D6B" w:rsidRPr="00923415">
        <w:rPr>
          <w:rFonts w:ascii="Calibri" w:hAnsi="Calibri" w:cs="Calibri"/>
          <w:b/>
        </w:rPr>
        <w:t xml:space="preserve"> </w:t>
      </w:r>
      <w:r w:rsidR="00C2460E" w:rsidRPr="00923415">
        <w:rPr>
          <w:rFonts w:ascii="Calibri" w:hAnsi="Calibri" w:cs="Calibri"/>
          <w:b/>
        </w:rPr>
        <w:t xml:space="preserve">(Euro </w:t>
      </w:r>
      <w:r w:rsidR="00923415" w:rsidRPr="00923415">
        <w:rPr>
          <w:rFonts w:ascii="Calibri" w:hAnsi="Calibri" w:cs="Calibri"/>
          <w:b/>
        </w:rPr>
        <w:t>centounomilacinquecentoundici/04</w:t>
      </w:r>
      <w:r w:rsidR="00C2460E" w:rsidRPr="00923415">
        <w:rPr>
          <w:rFonts w:ascii="Calibri" w:hAnsi="Calibri" w:cs="Calibri"/>
          <w:b/>
        </w:rPr>
        <w:t xml:space="preserve">) </w:t>
      </w:r>
      <w:r w:rsidR="00BE1931" w:rsidRPr="00923415">
        <w:rPr>
          <w:rFonts w:ascii="Calibri" w:hAnsi="Calibri" w:cs="Calibri"/>
          <w:b/>
        </w:rPr>
        <w:t>oltre</w:t>
      </w:r>
      <w:r w:rsidRPr="00923415">
        <w:rPr>
          <w:rFonts w:ascii="Calibri" w:hAnsi="Calibri" w:cs="Calibri"/>
          <w:b/>
        </w:rPr>
        <w:t xml:space="preserve"> I</w:t>
      </w:r>
      <w:r w:rsidR="00AC0B71" w:rsidRPr="00923415">
        <w:rPr>
          <w:rFonts w:ascii="Calibri" w:hAnsi="Calibri" w:cs="Calibri"/>
          <w:b/>
        </w:rPr>
        <w:t>VA</w:t>
      </w:r>
      <w:r w:rsidR="00BA4076" w:rsidRPr="00923415">
        <w:rPr>
          <w:rFonts w:ascii="Calibri" w:hAnsi="Calibri" w:cs="Calibri"/>
          <w:b/>
        </w:rPr>
        <w:t xml:space="preserve"> come per legge</w:t>
      </w:r>
      <w:r w:rsidRPr="00923415">
        <w:rPr>
          <w:rFonts w:ascii="Calibri" w:hAnsi="Calibri" w:cs="Calibri"/>
        </w:rPr>
        <w:t>.</w:t>
      </w:r>
      <w:r w:rsidR="00D0605F" w:rsidRPr="00923415">
        <w:rPr>
          <w:rFonts w:ascii="Calibri" w:hAnsi="Calibri" w:cs="Calibri"/>
        </w:rPr>
        <w:t xml:space="preserve"> Il rinnovo del servizio dovrà essere formalmente autorizzato e contrattualizzato con la Stazione appaltante. A tal fine, l</w:t>
      </w:r>
      <w:r w:rsidRPr="00923415">
        <w:rPr>
          <w:rFonts w:ascii="Calibri" w:hAnsi="Calibri" w:cs="Calibri"/>
        </w:rPr>
        <w:t xml:space="preserve">a </w:t>
      </w:r>
      <w:r w:rsidR="00BE1931" w:rsidRPr="00923415">
        <w:rPr>
          <w:rFonts w:ascii="Calibri" w:hAnsi="Calibri" w:cs="Calibri"/>
        </w:rPr>
        <w:t>S</w:t>
      </w:r>
      <w:r w:rsidRPr="00923415">
        <w:rPr>
          <w:rFonts w:ascii="Calibri" w:hAnsi="Calibri" w:cs="Calibri"/>
        </w:rPr>
        <w:t>tazione appaltante esercita tale facoltà comunicandola all’</w:t>
      </w:r>
      <w:r w:rsidR="00BE1931" w:rsidRPr="00923415">
        <w:rPr>
          <w:rFonts w:ascii="Calibri" w:hAnsi="Calibri" w:cs="Calibri"/>
        </w:rPr>
        <w:t>A</w:t>
      </w:r>
      <w:r w:rsidRPr="00923415">
        <w:rPr>
          <w:rFonts w:ascii="Calibri" w:hAnsi="Calibri" w:cs="Calibri"/>
        </w:rPr>
        <w:t xml:space="preserve">ppaltatore mediante posta elettronica certificata almeno </w:t>
      </w:r>
      <w:r w:rsidR="000D044E" w:rsidRPr="00923415">
        <w:rPr>
          <w:rFonts w:ascii="Calibri" w:hAnsi="Calibri" w:cs="Calibri"/>
        </w:rPr>
        <w:t>6</w:t>
      </w:r>
      <w:r w:rsidR="00BE1931" w:rsidRPr="00923415">
        <w:rPr>
          <w:rFonts w:ascii="Calibri" w:hAnsi="Calibri" w:cs="Calibri"/>
        </w:rPr>
        <w:t>0 (</w:t>
      </w:r>
      <w:r w:rsidR="000D044E" w:rsidRPr="00923415">
        <w:rPr>
          <w:rFonts w:ascii="Calibri" w:hAnsi="Calibri" w:cs="Calibri"/>
        </w:rPr>
        <w:t>sessanta</w:t>
      </w:r>
      <w:r w:rsidR="00BE1931" w:rsidRPr="00923415">
        <w:rPr>
          <w:rFonts w:ascii="Calibri" w:hAnsi="Calibri" w:cs="Calibri"/>
        </w:rPr>
        <w:t xml:space="preserve">) giorni </w:t>
      </w:r>
      <w:r w:rsidRPr="00923415">
        <w:rPr>
          <w:rFonts w:ascii="Calibri" w:hAnsi="Calibri" w:cs="Calibri"/>
        </w:rPr>
        <w:t xml:space="preserve"> prima della scadenza del contratto originario.</w:t>
      </w:r>
    </w:p>
    <w:p w:rsidR="007F220D" w:rsidRPr="0099026F" w:rsidRDefault="00BE1931" w:rsidP="007F220D">
      <w:pPr>
        <w:jc w:val="both"/>
        <w:rPr>
          <w:rFonts w:ascii="Calibri" w:hAnsi="Calibri" w:cs="Calibri"/>
        </w:rPr>
      </w:pPr>
      <w:r w:rsidRPr="00923415">
        <w:rPr>
          <w:rFonts w:ascii="Calibri" w:hAnsi="Calibri" w:cs="Calibri"/>
        </w:rPr>
        <w:t xml:space="preserve">NOTA BENE: </w:t>
      </w:r>
      <w:r w:rsidRPr="00923415">
        <w:rPr>
          <w:rFonts w:ascii="Calibri" w:hAnsi="Calibri" w:cs="Calibri"/>
          <w:b/>
          <w:u w:val="single"/>
        </w:rPr>
        <w:t>I</w:t>
      </w:r>
      <w:r w:rsidR="007F220D" w:rsidRPr="00923415">
        <w:rPr>
          <w:rFonts w:ascii="Calibri" w:hAnsi="Calibri" w:cs="Calibri"/>
          <w:b/>
          <w:u w:val="single"/>
        </w:rPr>
        <w:t>l valore de</w:t>
      </w:r>
      <w:r w:rsidRPr="00923415">
        <w:rPr>
          <w:rFonts w:ascii="Calibri" w:hAnsi="Calibri" w:cs="Calibri"/>
          <w:b/>
          <w:u w:val="single"/>
        </w:rPr>
        <w:t>l</w:t>
      </w:r>
      <w:r w:rsidR="007F220D" w:rsidRPr="00923415">
        <w:rPr>
          <w:rFonts w:ascii="Calibri" w:hAnsi="Calibri" w:cs="Calibri"/>
          <w:b/>
          <w:u w:val="single"/>
        </w:rPr>
        <w:t xml:space="preserve"> servizi</w:t>
      </w:r>
      <w:r w:rsidRPr="00923415">
        <w:rPr>
          <w:rFonts w:ascii="Calibri" w:hAnsi="Calibri" w:cs="Calibri"/>
          <w:b/>
          <w:u w:val="single"/>
        </w:rPr>
        <w:t>o</w:t>
      </w:r>
      <w:r w:rsidR="007F220D" w:rsidRPr="00923415">
        <w:rPr>
          <w:rFonts w:ascii="Calibri" w:hAnsi="Calibri" w:cs="Calibri"/>
          <w:b/>
          <w:u w:val="single"/>
        </w:rPr>
        <w:t xml:space="preserve"> </w:t>
      </w:r>
      <w:r w:rsidRPr="00923415">
        <w:rPr>
          <w:rFonts w:ascii="Calibri" w:hAnsi="Calibri" w:cs="Calibri"/>
          <w:b/>
          <w:u w:val="single"/>
        </w:rPr>
        <w:t>rinnovato</w:t>
      </w:r>
      <w:r w:rsidR="00BC23E4" w:rsidRPr="00923415">
        <w:rPr>
          <w:rFonts w:ascii="Calibri" w:hAnsi="Calibri" w:cs="Calibri"/>
          <w:b/>
          <w:u w:val="single"/>
        </w:rPr>
        <w:t>, nella presente procedura,</w:t>
      </w:r>
      <w:r w:rsidR="007F220D" w:rsidRPr="00923415">
        <w:rPr>
          <w:rFonts w:ascii="Calibri" w:hAnsi="Calibri" w:cs="Calibri"/>
          <w:b/>
          <w:u w:val="single"/>
        </w:rPr>
        <w:t xml:space="preserve"> </w:t>
      </w:r>
      <w:r w:rsidRPr="00923415">
        <w:rPr>
          <w:rFonts w:ascii="Calibri" w:hAnsi="Calibri" w:cs="Calibri"/>
          <w:b/>
          <w:u w:val="single"/>
        </w:rPr>
        <w:t>è</w:t>
      </w:r>
      <w:r w:rsidR="007F220D" w:rsidRPr="00923415">
        <w:rPr>
          <w:rFonts w:ascii="Calibri" w:hAnsi="Calibri" w:cs="Calibri"/>
          <w:b/>
          <w:u w:val="single"/>
        </w:rPr>
        <w:t xml:space="preserve"> considerato ai fini della determinazione delle soglie di cui dell’art. 35, comma 4</w:t>
      </w:r>
      <w:r w:rsidRPr="00923415">
        <w:rPr>
          <w:rFonts w:ascii="Calibri" w:hAnsi="Calibri" w:cs="Calibri"/>
          <w:b/>
          <w:u w:val="single"/>
        </w:rPr>
        <w:t>,</w:t>
      </w:r>
      <w:r w:rsidR="007F220D" w:rsidRPr="00923415">
        <w:rPr>
          <w:rFonts w:ascii="Calibri" w:hAnsi="Calibri" w:cs="Calibri"/>
          <w:b/>
          <w:u w:val="single"/>
        </w:rPr>
        <w:t xml:space="preserve"> del </w:t>
      </w:r>
      <w:r w:rsidRPr="00923415">
        <w:rPr>
          <w:rFonts w:ascii="Calibri" w:hAnsi="Calibri" w:cs="Calibri"/>
          <w:b/>
          <w:u w:val="single"/>
        </w:rPr>
        <w:t>D.Lgs. n. 50/2016</w:t>
      </w:r>
      <w:r w:rsidR="007F220D" w:rsidRPr="00923415">
        <w:rPr>
          <w:rFonts w:ascii="Calibri" w:hAnsi="Calibri" w:cs="Calibri"/>
        </w:rPr>
        <w:t>.</w:t>
      </w:r>
    </w:p>
    <w:p w:rsidR="005D4209" w:rsidRPr="007D6CAE" w:rsidRDefault="005D4209" w:rsidP="005D4209">
      <w:pPr>
        <w:pStyle w:val="1"/>
        <w:jc w:val="both"/>
        <w:rPr>
          <w:rFonts w:ascii="Calibri" w:hAnsi="Calibri" w:cs="Calibri"/>
          <w:szCs w:val="24"/>
          <w:highlight w:val="yellow"/>
        </w:rPr>
      </w:pPr>
    </w:p>
    <w:p w:rsidR="00936FF5" w:rsidRPr="0099026F" w:rsidRDefault="0036218B" w:rsidP="00563BE6">
      <w:pPr>
        <w:jc w:val="both"/>
        <w:rPr>
          <w:rFonts w:ascii="Calibri" w:hAnsi="Calibri" w:cs="Calibri"/>
          <w:b/>
          <w:bCs/>
        </w:rPr>
      </w:pPr>
      <w:r w:rsidRPr="0099026F">
        <w:rPr>
          <w:rFonts w:ascii="Calibri" w:hAnsi="Calibri" w:cs="Calibri"/>
          <w:b/>
          <w:bCs/>
        </w:rPr>
        <w:t xml:space="preserve">Art. </w:t>
      </w:r>
      <w:r w:rsidR="004A3C72" w:rsidRPr="0099026F">
        <w:rPr>
          <w:rFonts w:ascii="Calibri" w:hAnsi="Calibri" w:cs="Calibri"/>
          <w:b/>
          <w:bCs/>
        </w:rPr>
        <w:t>1</w:t>
      </w:r>
      <w:r w:rsidR="002E26D1" w:rsidRPr="0099026F">
        <w:rPr>
          <w:rFonts w:ascii="Calibri" w:hAnsi="Calibri" w:cs="Calibri"/>
          <w:b/>
          <w:bCs/>
        </w:rPr>
        <w:t>1</w:t>
      </w:r>
      <w:r w:rsidRPr="0099026F">
        <w:rPr>
          <w:rFonts w:ascii="Calibri" w:hAnsi="Calibri" w:cs="Calibri"/>
          <w:b/>
          <w:bCs/>
        </w:rPr>
        <w:t xml:space="preserve">) </w:t>
      </w:r>
      <w:r w:rsidR="00563BE6" w:rsidRPr="0099026F">
        <w:rPr>
          <w:rFonts w:ascii="Calibri" w:hAnsi="Calibri" w:cs="Calibri"/>
          <w:b/>
          <w:bCs/>
        </w:rPr>
        <w:t>LUOGO DI ESECUZIONE</w:t>
      </w:r>
      <w:r w:rsidR="00B34BD8" w:rsidRPr="0099026F">
        <w:rPr>
          <w:rFonts w:ascii="Calibri" w:hAnsi="Calibri" w:cs="Calibri"/>
          <w:b/>
          <w:bCs/>
        </w:rPr>
        <w:t xml:space="preserve"> DEL SERVIZIO</w:t>
      </w:r>
    </w:p>
    <w:p w:rsidR="003655CB" w:rsidRPr="0099026F" w:rsidRDefault="00127F1C" w:rsidP="00CE334D">
      <w:pPr>
        <w:jc w:val="both"/>
        <w:rPr>
          <w:rFonts w:ascii="Calibri" w:hAnsi="Calibri" w:cs="Calibri"/>
        </w:rPr>
      </w:pPr>
      <w:r w:rsidRPr="0099026F">
        <w:rPr>
          <w:rFonts w:ascii="Calibri" w:hAnsi="Calibri" w:cs="Calibri"/>
        </w:rPr>
        <w:t xml:space="preserve">Il servizio </w:t>
      </w:r>
      <w:r w:rsidR="003655CB" w:rsidRPr="0099026F">
        <w:rPr>
          <w:rFonts w:ascii="Calibri" w:hAnsi="Calibri" w:cs="Calibri"/>
        </w:rPr>
        <w:t xml:space="preserve">sarà svolto presso </w:t>
      </w:r>
      <w:r w:rsidR="0099026F">
        <w:rPr>
          <w:rFonts w:ascii="Calibri" w:hAnsi="Calibri" w:cs="Calibri"/>
        </w:rPr>
        <w:t>“</w:t>
      </w:r>
      <w:r w:rsidR="0099026F" w:rsidRPr="0099026F">
        <w:rPr>
          <w:rFonts w:ascii="Calibri" w:hAnsi="Calibri" w:cs="Calibri"/>
        </w:rPr>
        <w:t>Palazzo Turrisi Palumbo</w:t>
      </w:r>
      <w:r w:rsidR="0099026F">
        <w:rPr>
          <w:rFonts w:ascii="Calibri" w:hAnsi="Calibri" w:cs="Calibri"/>
        </w:rPr>
        <w:t>”</w:t>
      </w:r>
      <w:r w:rsidR="0099026F" w:rsidRPr="0099026F">
        <w:rPr>
          <w:rFonts w:ascii="Calibri" w:hAnsi="Calibri" w:cs="Calibri"/>
        </w:rPr>
        <w:t xml:space="preserve">, </w:t>
      </w:r>
      <w:r w:rsidR="0099026F">
        <w:rPr>
          <w:rFonts w:ascii="Calibri" w:hAnsi="Calibri" w:cs="Calibri"/>
        </w:rPr>
        <w:t xml:space="preserve">sito </w:t>
      </w:r>
      <w:r w:rsidR="0099026F" w:rsidRPr="0099026F">
        <w:rPr>
          <w:rFonts w:ascii="Calibri" w:hAnsi="Calibri" w:cs="Calibri"/>
        </w:rPr>
        <w:t>in Lecce</w:t>
      </w:r>
      <w:r w:rsidR="0099026F">
        <w:rPr>
          <w:rFonts w:ascii="Calibri" w:hAnsi="Calibri" w:cs="Calibri"/>
        </w:rPr>
        <w:t>,</w:t>
      </w:r>
      <w:r w:rsidR="0099026F" w:rsidRPr="0099026F">
        <w:rPr>
          <w:rFonts w:ascii="Calibri" w:hAnsi="Calibri" w:cs="Calibri"/>
        </w:rPr>
        <w:t xml:space="preserve"> alla via Marco Basseo, struttura concessa in comodato d’uso gratuito all'</w:t>
      </w:r>
      <w:r w:rsidR="0099026F">
        <w:rPr>
          <w:rFonts w:ascii="Calibri" w:hAnsi="Calibri" w:cs="Calibri"/>
        </w:rPr>
        <w:t>Operatore Economico a</w:t>
      </w:r>
      <w:r w:rsidR="0099026F" w:rsidRPr="0099026F">
        <w:rPr>
          <w:rFonts w:ascii="Calibri" w:hAnsi="Calibri" w:cs="Calibri"/>
        </w:rPr>
        <w:t>ggiudicatario per la durata del contratto.</w:t>
      </w:r>
    </w:p>
    <w:p w:rsidR="003655CB" w:rsidRPr="007D6CAE" w:rsidRDefault="003655CB" w:rsidP="00CE334D">
      <w:pPr>
        <w:jc w:val="both"/>
        <w:rPr>
          <w:rFonts w:ascii="Calibri" w:hAnsi="Calibri" w:cs="Calibri"/>
          <w:highlight w:val="yellow"/>
        </w:rPr>
      </w:pPr>
    </w:p>
    <w:p w:rsidR="00493643" w:rsidRPr="00B51355" w:rsidRDefault="00493643" w:rsidP="00127F1C">
      <w:pPr>
        <w:jc w:val="both"/>
        <w:rPr>
          <w:rFonts w:ascii="Calibri" w:hAnsi="Calibri" w:cs="Calibri"/>
          <w:b/>
        </w:rPr>
      </w:pPr>
      <w:r w:rsidRPr="00B51355">
        <w:rPr>
          <w:rFonts w:ascii="Calibri" w:hAnsi="Calibri" w:cs="Calibri"/>
          <w:b/>
        </w:rPr>
        <w:t>Art. 12) SOGGETTI AMMESSI ALLA GARA</w:t>
      </w:r>
    </w:p>
    <w:p w:rsidR="00493643" w:rsidRPr="00B51355" w:rsidRDefault="00493643" w:rsidP="00493643">
      <w:pPr>
        <w:pStyle w:val="1"/>
        <w:jc w:val="both"/>
        <w:rPr>
          <w:rFonts w:ascii="Calibri" w:hAnsi="Calibri" w:cs="Calibri"/>
          <w:b w:val="0"/>
          <w:bCs/>
          <w:szCs w:val="24"/>
        </w:rPr>
      </w:pPr>
      <w:r w:rsidRPr="00B51355">
        <w:rPr>
          <w:rFonts w:ascii="Calibri" w:hAnsi="Calibri" w:cs="Calibri"/>
          <w:b w:val="0"/>
          <w:szCs w:val="24"/>
          <w:lang w:bidi="ar-SA"/>
        </w:rPr>
        <w:t>Sono ammessi a partecipare alla gara tutti i soggetti privati, con o senza finalità di lucro, di cui</w:t>
      </w:r>
      <w:r w:rsidRPr="00B51355">
        <w:rPr>
          <w:rFonts w:ascii="Calibri" w:hAnsi="Calibri" w:cs="Calibri"/>
          <w:b w:val="0"/>
          <w:bCs/>
          <w:szCs w:val="24"/>
        </w:rPr>
        <w:t xml:space="preserve"> all’art. 45 del D.Lgs. n. 50/2016, che operino nell’ambito dei servizi alla persona e alla comunità, in possesso dei requisiti di cui agli artt. 80, 81, 82 e 83 del D.Lgs. n. 50/2016, nonché i concorrenti con sede in altri Stati diversi dall’Italia, ex art. 45 del D.Lgs. n. 50/2016, nel rispetto delle condizioni ivi poste.</w:t>
      </w:r>
    </w:p>
    <w:p w:rsidR="00493643" w:rsidRPr="00B51355" w:rsidRDefault="00493643" w:rsidP="00493643">
      <w:pPr>
        <w:jc w:val="both"/>
        <w:rPr>
          <w:rFonts w:ascii="Calibri" w:hAnsi="Calibri" w:cs="Calibri"/>
          <w:color w:val="000000"/>
        </w:rPr>
      </w:pPr>
      <w:r w:rsidRPr="00B51355">
        <w:rPr>
          <w:rFonts w:ascii="Calibri" w:hAnsi="Calibri" w:cs="Calibri"/>
          <w:color w:val="000000"/>
        </w:rPr>
        <w:t xml:space="preserve">E’ consentita la presentazione di offerte da parte di raggruppamenti o di consorzi ordinari di concorrenti  </w:t>
      </w:r>
      <w:r w:rsidRPr="00B51355">
        <w:rPr>
          <w:rFonts w:ascii="Calibri" w:hAnsi="Calibri" w:cs="Calibri"/>
          <w:color w:val="000000"/>
          <w:u w:val="single"/>
        </w:rPr>
        <w:t>non ancora costituiti</w:t>
      </w:r>
      <w:r w:rsidRPr="00B51355">
        <w:rPr>
          <w:rFonts w:ascii="Calibri" w:hAnsi="Calibri" w:cs="Calibri"/>
          <w:color w:val="000000"/>
        </w:rPr>
        <w:t>, ai sensi dell’art. 48</w:t>
      </w:r>
      <w:r w:rsidR="00CE334D" w:rsidRPr="00B51355">
        <w:rPr>
          <w:rFonts w:ascii="Calibri" w:hAnsi="Calibri" w:cs="Calibri"/>
          <w:color w:val="000000"/>
        </w:rPr>
        <w:t>,</w:t>
      </w:r>
      <w:r w:rsidRPr="00B51355">
        <w:rPr>
          <w:rFonts w:ascii="Calibri" w:hAnsi="Calibri" w:cs="Calibri"/>
          <w:color w:val="000000"/>
        </w:rPr>
        <w:t xml:space="preserve"> comma 8</w:t>
      </w:r>
      <w:r w:rsidR="00CE334D" w:rsidRPr="00B51355">
        <w:rPr>
          <w:rFonts w:ascii="Calibri" w:hAnsi="Calibri" w:cs="Calibri"/>
          <w:color w:val="000000"/>
        </w:rPr>
        <w:t>,</w:t>
      </w:r>
      <w:r w:rsidRPr="00B51355">
        <w:rPr>
          <w:rFonts w:ascii="Calibri" w:hAnsi="Calibri" w:cs="Calibri"/>
          <w:color w:val="000000"/>
        </w:rPr>
        <w:t xml:space="preserve"> del d.lgs.n.50/2016, che siano, pena l’esclusione, </w:t>
      </w:r>
      <w:r w:rsidRPr="00B51355">
        <w:rPr>
          <w:rFonts w:ascii="Calibri" w:hAnsi="Calibri" w:cs="Calibri"/>
          <w:color w:val="000000"/>
          <w:u w:val="single"/>
        </w:rPr>
        <w:t>in possesso dei requisiti</w:t>
      </w:r>
      <w:r w:rsidRPr="00B51355">
        <w:rPr>
          <w:rFonts w:ascii="Calibri" w:hAnsi="Calibri" w:cs="Calibri"/>
          <w:color w:val="000000"/>
        </w:rPr>
        <w:t xml:space="preserve">, indicati nel presente bando e disciplinare di gara. </w:t>
      </w:r>
      <w:r w:rsidRPr="00B51355">
        <w:rPr>
          <w:rFonts w:ascii="Calibri" w:hAnsi="Calibri" w:cs="Calibri"/>
          <w:b/>
          <w:color w:val="000000"/>
        </w:rPr>
        <w:t xml:space="preserve">In tale </w:t>
      </w:r>
      <w:r w:rsidRPr="00B51355">
        <w:rPr>
          <w:rFonts w:ascii="Calibri" w:hAnsi="Calibri" w:cs="Calibri"/>
          <w:color w:val="000000"/>
        </w:rPr>
        <w:t>caso</w:t>
      </w:r>
      <w:r w:rsidR="00CE334D" w:rsidRPr="00B51355">
        <w:rPr>
          <w:rFonts w:ascii="Calibri" w:hAnsi="Calibri" w:cs="Calibri"/>
          <w:color w:val="000000"/>
        </w:rPr>
        <w:t>,</w:t>
      </w:r>
      <w:r w:rsidRPr="00B51355">
        <w:rPr>
          <w:rFonts w:ascii="Calibri" w:hAnsi="Calibri" w:cs="Calibri"/>
          <w:color w:val="000000"/>
        </w:rPr>
        <w:t xml:space="preserve"> </w:t>
      </w:r>
      <w:r w:rsidRPr="00B51355">
        <w:rPr>
          <w:rFonts w:ascii="Calibri" w:hAnsi="Calibri" w:cs="Calibri"/>
          <w:b/>
          <w:color w:val="000000"/>
          <w:u w:val="single"/>
        </w:rPr>
        <w:t>la busta documenti</w:t>
      </w:r>
      <w:r w:rsidRPr="00B51355">
        <w:rPr>
          <w:rFonts w:ascii="Calibri" w:hAnsi="Calibri" w:cs="Calibri"/>
          <w:color w:val="000000"/>
        </w:rPr>
        <w:t>,</w:t>
      </w:r>
      <w:r w:rsidRPr="00B51355">
        <w:rPr>
          <w:rFonts w:ascii="Calibri" w:hAnsi="Calibri" w:cs="Calibri"/>
          <w:b/>
          <w:color w:val="000000"/>
        </w:rPr>
        <w:t xml:space="preserve"> </w:t>
      </w:r>
      <w:r w:rsidRPr="00B51355">
        <w:rPr>
          <w:rFonts w:ascii="Calibri" w:hAnsi="Calibri" w:cs="Calibri"/>
          <w:b/>
          <w:color w:val="000000"/>
          <w:u w:val="single"/>
        </w:rPr>
        <w:t>pena l’esclusione</w:t>
      </w:r>
      <w:r w:rsidRPr="00B51355">
        <w:rPr>
          <w:rFonts w:ascii="Calibri" w:hAnsi="Calibri" w:cs="Calibri"/>
          <w:color w:val="000000"/>
        </w:rPr>
        <w:t xml:space="preserve">, deve contenere una </w:t>
      </w:r>
      <w:r w:rsidR="000D044E" w:rsidRPr="00B51355">
        <w:rPr>
          <w:rFonts w:ascii="Calibri" w:hAnsi="Calibri" w:cs="Calibri"/>
          <w:b/>
          <w:color w:val="000000"/>
          <w:u w:val="single"/>
        </w:rPr>
        <w:t>d</w:t>
      </w:r>
      <w:r w:rsidRPr="00B51355">
        <w:rPr>
          <w:rFonts w:ascii="Calibri" w:hAnsi="Calibri" w:cs="Calibri"/>
          <w:b/>
          <w:color w:val="000000"/>
          <w:u w:val="single"/>
        </w:rPr>
        <w:t xml:space="preserve">ichiarazione di impegno sottoscritta da tutti i soggetti costituenti il </w:t>
      </w:r>
      <w:r w:rsidR="00A862B7" w:rsidRPr="00B51355">
        <w:rPr>
          <w:rFonts w:ascii="Calibri" w:hAnsi="Calibri" w:cs="Calibri"/>
          <w:b/>
          <w:color w:val="000000"/>
          <w:u w:val="single"/>
        </w:rPr>
        <w:t>r</w:t>
      </w:r>
      <w:r w:rsidRPr="00B51355">
        <w:rPr>
          <w:rFonts w:ascii="Calibri" w:hAnsi="Calibri" w:cs="Calibri"/>
          <w:b/>
          <w:color w:val="000000"/>
          <w:u w:val="single"/>
        </w:rPr>
        <w:t xml:space="preserve">aggruppamento </w:t>
      </w:r>
      <w:r w:rsidR="00A862B7" w:rsidRPr="00B51355">
        <w:rPr>
          <w:rFonts w:ascii="Calibri" w:hAnsi="Calibri" w:cs="Calibri"/>
          <w:b/>
          <w:color w:val="000000"/>
          <w:u w:val="single"/>
        </w:rPr>
        <w:t>t</w:t>
      </w:r>
      <w:r w:rsidRPr="00B51355">
        <w:rPr>
          <w:rFonts w:ascii="Calibri" w:hAnsi="Calibri" w:cs="Calibri"/>
          <w:b/>
          <w:color w:val="000000"/>
          <w:u w:val="single"/>
        </w:rPr>
        <w:t>emporaneo che, in caso di aggiudicazione della gara, i soggetti medesimi conferiranno mandato collettivo speciale con rappresentanza ad uno di essi, da indicare come mandatario, il quale stipulerà il contratto in nome e per conto proprio e dei mandanti</w:t>
      </w:r>
      <w:r w:rsidRPr="00B51355">
        <w:rPr>
          <w:rFonts w:ascii="Calibri" w:hAnsi="Calibri" w:cs="Calibri"/>
          <w:color w:val="000000"/>
        </w:rPr>
        <w:t xml:space="preserve">, ai sensi dell’art.48 del d.lgs.n.50/2016. Inoltre, </w:t>
      </w:r>
      <w:r w:rsidRPr="00B51355">
        <w:rPr>
          <w:rFonts w:ascii="Calibri" w:hAnsi="Calibri" w:cs="Calibri"/>
          <w:color w:val="000000"/>
          <w:u w:val="single"/>
        </w:rPr>
        <w:t xml:space="preserve">l’offerta </w:t>
      </w:r>
      <w:r w:rsidR="00CE334D" w:rsidRPr="00B51355">
        <w:rPr>
          <w:rFonts w:ascii="Calibri" w:hAnsi="Calibri" w:cs="Calibri"/>
          <w:color w:val="000000"/>
          <w:u w:val="single"/>
        </w:rPr>
        <w:t xml:space="preserve">tecnica </w:t>
      </w:r>
      <w:r w:rsidRPr="00B51355">
        <w:rPr>
          <w:rFonts w:ascii="Calibri" w:hAnsi="Calibri" w:cs="Calibri"/>
          <w:color w:val="000000"/>
          <w:u w:val="single"/>
        </w:rPr>
        <w:t>deve essere sottoscritta</w:t>
      </w:r>
      <w:r w:rsidR="00CE334D" w:rsidRPr="00B51355">
        <w:rPr>
          <w:rFonts w:ascii="Calibri" w:hAnsi="Calibri" w:cs="Calibri"/>
          <w:color w:val="000000"/>
          <w:u w:val="single"/>
        </w:rPr>
        <w:t>,</w:t>
      </w:r>
      <w:r w:rsidRPr="00B51355">
        <w:rPr>
          <w:rFonts w:ascii="Calibri" w:hAnsi="Calibri" w:cs="Calibri"/>
          <w:color w:val="000000"/>
          <w:u w:val="single"/>
        </w:rPr>
        <w:t xml:space="preserve"> a pena di esclusione</w:t>
      </w:r>
      <w:r w:rsidR="00CE334D" w:rsidRPr="00B51355">
        <w:rPr>
          <w:rFonts w:ascii="Calibri" w:hAnsi="Calibri" w:cs="Calibri"/>
          <w:color w:val="000000"/>
          <w:u w:val="single"/>
        </w:rPr>
        <w:t>,</w:t>
      </w:r>
      <w:r w:rsidRPr="00B51355">
        <w:rPr>
          <w:rFonts w:ascii="Calibri" w:hAnsi="Calibri" w:cs="Calibri"/>
          <w:color w:val="000000"/>
          <w:u w:val="single"/>
        </w:rPr>
        <w:t xml:space="preserve"> da tutti gli operatori economici che costituiranno il raggruppamento temporaneo o il consorzio ordinario di concorrenti</w:t>
      </w:r>
      <w:r w:rsidRPr="00B51355">
        <w:rPr>
          <w:rFonts w:ascii="Calibri" w:hAnsi="Calibri" w:cs="Calibri"/>
          <w:color w:val="000000"/>
        </w:rPr>
        <w:t xml:space="preserve"> (</w:t>
      </w:r>
      <w:r w:rsidRPr="00B51355">
        <w:rPr>
          <w:rFonts w:ascii="Calibri" w:hAnsi="Calibri" w:cs="Calibri"/>
          <w:i/>
          <w:color w:val="000000"/>
        </w:rPr>
        <w:t xml:space="preserve">La </w:t>
      </w:r>
      <w:r w:rsidR="00A862B7" w:rsidRPr="00B51355">
        <w:rPr>
          <w:rFonts w:ascii="Calibri" w:hAnsi="Calibri" w:cs="Calibri"/>
          <w:i/>
          <w:color w:val="000000"/>
        </w:rPr>
        <w:t>S</w:t>
      </w:r>
      <w:r w:rsidRPr="00B51355">
        <w:rPr>
          <w:rFonts w:ascii="Calibri" w:hAnsi="Calibri" w:cs="Calibri"/>
          <w:i/>
          <w:color w:val="000000"/>
        </w:rPr>
        <w:t xml:space="preserve">tazione </w:t>
      </w:r>
      <w:r w:rsidR="00A862B7" w:rsidRPr="00B51355">
        <w:rPr>
          <w:rFonts w:ascii="Calibri" w:hAnsi="Calibri" w:cs="Calibri"/>
          <w:i/>
          <w:color w:val="000000"/>
        </w:rPr>
        <w:t>a</w:t>
      </w:r>
      <w:r w:rsidR="00CE334D" w:rsidRPr="00B51355">
        <w:rPr>
          <w:rFonts w:ascii="Calibri" w:hAnsi="Calibri" w:cs="Calibri"/>
          <w:i/>
          <w:color w:val="000000"/>
        </w:rPr>
        <w:t xml:space="preserve">ppaltante </w:t>
      </w:r>
      <w:r w:rsidRPr="00B51355">
        <w:rPr>
          <w:rFonts w:ascii="Calibri" w:hAnsi="Calibri" w:cs="Calibri"/>
          <w:i/>
          <w:color w:val="000000"/>
        </w:rPr>
        <w:t>richiede tale adempimento quale minima garanzia di serietà dell’offerta congiunta</w:t>
      </w:r>
      <w:r w:rsidRPr="00B51355">
        <w:rPr>
          <w:rFonts w:ascii="Calibri" w:hAnsi="Calibri" w:cs="Calibri"/>
          <w:color w:val="000000"/>
        </w:rPr>
        <w:t>).</w:t>
      </w:r>
    </w:p>
    <w:p w:rsidR="00493643" w:rsidRPr="00B51355" w:rsidRDefault="00493643" w:rsidP="00493643">
      <w:pPr>
        <w:jc w:val="both"/>
        <w:rPr>
          <w:rFonts w:ascii="Calibri" w:hAnsi="Calibri" w:cs="Calibri"/>
          <w:color w:val="000000"/>
        </w:rPr>
      </w:pPr>
      <w:r w:rsidRPr="00B51355">
        <w:rPr>
          <w:rFonts w:ascii="Calibri" w:hAnsi="Calibri" w:cs="Calibri"/>
          <w:color w:val="000000"/>
        </w:rPr>
        <w:t>Nel caso di soggetti di cui all’art. 45</w:t>
      </w:r>
      <w:r w:rsidR="00A862B7" w:rsidRPr="00B51355">
        <w:rPr>
          <w:rFonts w:ascii="Calibri" w:hAnsi="Calibri" w:cs="Calibri"/>
          <w:color w:val="000000"/>
        </w:rPr>
        <w:t>, comma 2, lett. d) e lett.</w:t>
      </w:r>
      <w:r w:rsidR="003748E2" w:rsidRPr="00B51355">
        <w:rPr>
          <w:rFonts w:ascii="Calibri" w:hAnsi="Calibri" w:cs="Calibri"/>
          <w:color w:val="000000"/>
        </w:rPr>
        <w:t xml:space="preserve"> e) [</w:t>
      </w:r>
      <w:r w:rsidRPr="00B51355">
        <w:rPr>
          <w:rFonts w:ascii="Calibri" w:hAnsi="Calibri" w:cs="Calibri"/>
          <w:i/>
          <w:color w:val="000000"/>
        </w:rPr>
        <w:t xml:space="preserve">raggruppamenti o di consorzi ordinari di concorrenti </w:t>
      </w:r>
      <w:r w:rsidRPr="00B51355">
        <w:rPr>
          <w:rFonts w:ascii="Calibri" w:hAnsi="Calibri" w:cs="Calibri"/>
          <w:i/>
          <w:color w:val="000000"/>
          <w:u w:val="single"/>
        </w:rPr>
        <w:t>già costituiti</w:t>
      </w:r>
      <w:r w:rsidR="003748E2" w:rsidRPr="00B51355">
        <w:rPr>
          <w:rFonts w:ascii="Calibri" w:hAnsi="Calibri" w:cs="Calibri"/>
          <w:color w:val="000000"/>
        </w:rPr>
        <w:t>]</w:t>
      </w:r>
      <w:r w:rsidRPr="00B51355">
        <w:rPr>
          <w:rFonts w:ascii="Calibri" w:hAnsi="Calibri" w:cs="Calibri"/>
          <w:color w:val="000000"/>
        </w:rPr>
        <w:t xml:space="preserve">  è espressamente richiesto, </w:t>
      </w:r>
      <w:r w:rsidRPr="00B51355">
        <w:rPr>
          <w:rFonts w:ascii="Calibri" w:hAnsi="Calibri" w:cs="Calibri"/>
          <w:b/>
          <w:color w:val="000000"/>
          <w:u w:val="single"/>
        </w:rPr>
        <w:t>a pena di esclusione</w:t>
      </w:r>
      <w:r w:rsidRPr="00B51355">
        <w:rPr>
          <w:rFonts w:ascii="Calibri" w:hAnsi="Calibri" w:cs="Calibri"/>
          <w:color w:val="000000"/>
        </w:rPr>
        <w:t>, l’atto costitutivo ai sensi dell’art.</w:t>
      </w:r>
      <w:r w:rsidR="00E2538A" w:rsidRPr="00B51355">
        <w:rPr>
          <w:rFonts w:ascii="Calibri" w:hAnsi="Calibri" w:cs="Calibri"/>
          <w:color w:val="000000"/>
        </w:rPr>
        <w:t xml:space="preserve"> </w:t>
      </w:r>
      <w:r w:rsidRPr="00B51355">
        <w:rPr>
          <w:rFonts w:ascii="Calibri" w:hAnsi="Calibri" w:cs="Calibri"/>
          <w:color w:val="000000"/>
        </w:rPr>
        <w:t xml:space="preserve">48 del d.lgs.n.50/2016, in originale o copia conforme nei modi di legge. </w:t>
      </w:r>
    </w:p>
    <w:p w:rsidR="00493643" w:rsidRPr="00B51355" w:rsidRDefault="00493643" w:rsidP="00493643">
      <w:pPr>
        <w:jc w:val="both"/>
        <w:rPr>
          <w:rFonts w:ascii="Calibri" w:hAnsi="Calibri" w:cs="Calibri"/>
          <w:color w:val="000000"/>
        </w:rPr>
      </w:pPr>
      <w:r w:rsidRPr="00B51355">
        <w:rPr>
          <w:rFonts w:ascii="Calibri" w:hAnsi="Calibri" w:cs="Calibri"/>
          <w:color w:val="000000"/>
        </w:rPr>
        <w:lastRenderedPageBreak/>
        <w:t>In conformità alle previsioni di cui all’art. 48</w:t>
      </w:r>
      <w:r w:rsidR="003748E2" w:rsidRPr="00B51355">
        <w:rPr>
          <w:rFonts w:ascii="Calibri" w:hAnsi="Calibri" w:cs="Calibri"/>
          <w:color w:val="000000"/>
        </w:rPr>
        <w:t>,</w:t>
      </w:r>
      <w:r w:rsidRPr="00B51355">
        <w:rPr>
          <w:rFonts w:ascii="Calibri" w:hAnsi="Calibri" w:cs="Calibri"/>
          <w:color w:val="000000"/>
        </w:rPr>
        <w:t xml:space="preserve"> comma 4</w:t>
      </w:r>
      <w:r w:rsidR="003748E2" w:rsidRPr="00B51355">
        <w:rPr>
          <w:rFonts w:ascii="Calibri" w:hAnsi="Calibri" w:cs="Calibri"/>
          <w:color w:val="000000"/>
        </w:rPr>
        <w:t>,</w:t>
      </w:r>
      <w:r w:rsidRPr="00B51355">
        <w:rPr>
          <w:rFonts w:ascii="Calibri" w:hAnsi="Calibri" w:cs="Calibri"/>
          <w:color w:val="000000"/>
        </w:rPr>
        <w:t xml:space="preserve"> del D.Lgs. n. 50/16 gli operatori economici riuniti o consorziati, </w:t>
      </w:r>
      <w:r w:rsidRPr="00B51355">
        <w:rPr>
          <w:rFonts w:ascii="Calibri" w:hAnsi="Calibri" w:cs="Calibri"/>
          <w:b/>
          <w:color w:val="000000"/>
          <w:u w:val="single"/>
        </w:rPr>
        <w:t>pena l’esclusione</w:t>
      </w:r>
      <w:r w:rsidRPr="00B51355">
        <w:rPr>
          <w:rFonts w:ascii="Calibri" w:hAnsi="Calibri" w:cs="Calibri"/>
          <w:color w:val="000000"/>
        </w:rPr>
        <w:t xml:space="preserve">, devono specificare nella documentazione amministrativa, </w:t>
      </w:r>
      <w:r w:rsidRPr="00B51355">
        <w:rPr>
          <w:rFonts w:ascii="Calibri" w:hAnsi="Calibri" w:cs="Calibri"/>
          <w:b/>
          <w:color w:val="000000"/>
        </w:rPr>
        <w:t>le parti del servizio che saranno eseguite dai singoli operatori economici riuniti o consorziati</w:t>
      </w:r>
      <w:r w:rsidRPr="00B51355">
        <w:rPr>
          <w:rFonts w:ascii="Calibri" w:hAnsi="Calibri" w:cs="Calibri"/>
          <w:color w:val="000000"/>
        </w:rPr>
        <w:t xml:space="preserve">. </w:t>
      </w:r>
    </w:p>
    <w:p w:rsidR="006F1C9A" w:rsidRPr="00B51355" w:rsidRDefault="006F1C9A" w:rsidP="006F1C9A">
      <w:pPr>
        <w:jc w:val="both"/>
        <w:rPr>
          <w:rFonts w:ascii="Calibri" w:hAnsi="Calibri" w:cs="Calibri"/>
          <w:color w:val="000000"/>
        </w:rPr>
      </w:pPr>
      <w:r w:rsidRPr="00B51355">
        <w:rPr>
          <w:rFonts w:ascii="Calibri" w:hAnsi="Calibri" w:cs="Calibri"/>
          <w:color w:val="000000"/>
        </w:rPr>
        <w:t xml:space="preserve">L’offerta degli operatori economici raggruppati o dei consorziati, ai sensi dell’art. 47, comma 5, del D.Lgs. n. 50/2016 determina la loro responsabilità solidale nei confronti della </w:t>
      </w:r>
      <w:r w:rsidR="00C31BEE" w:rsidRPr="00B51355">
        <w:rPr>
          <w:rFonts w:ascii="Calibri" w:hAnsi="Calibri" w:cs="Calibri"/>
          <w:color w:val="000000"/>
        </w:rPr>
        <w:t>S</w:t>
      </w:r>
      <w:r w:rsidRPr="00B51355">
        <w:rPr>
          <w:rFonts w:ascii="Calibri" w:hAnsi="Calibri" w:cs="Calibri"/>
          <w:color w:val="000000"/>
        </w:rPr>
        <w:t xml:space="preserve">tazione appaltante, nonché nei confronti  del subappaltatore e dei fornitori. Per gli assuntori di prestazione secondarie, la responsabilità è limitata all’esecuzione delle prestazioni di rispettiva competenza, </w:t>
      </w:r>
      <w:r w:rsidRPr="00B51355">
        <w:rPr>
          <w:rFonts w:ascii="Calibri" w:hAnsi="Calibri" w:cs="Calibri"/>
          <w:color w:val="000000"/>
          <w:u w:val="single"/>
        </w:rPr>
        <w:t>ferma restando la responsabilità solidale del mandatario</w:t>
      </w:r>
      <w:r w:rsidRPr="00B51355">
        <w:rPr>
          <w:rFonts w:ascii="Calibri" w:hAnsi="Calibri" w:cs="Calibri"/>
          <w:color w:val="000000"/>
        </w:rPr>
        <w:t xml:space="preserve">.  </w:t>
      </w:r>
    </w:p>
    <w:p w:rsidR="006F1C9A" w:rsidRPr="00B51355" w:rsidRDefault="00493643" w:rsidP="00493643">
      <w:pPr>
        <w:jc w:val="both"/>
        <w:rPr>
          <w:rFonts w:ascii="Calibri" w:hAnsi="Calibri" w:cs="Calibri"/>
          <w:color w:val="000000"/>
        </w:rPr>
      </w:pPr>
      <w:r w:rsidRPr="00B51355">
        <w:rPr>
          <w:rFonts w:ascii="Calibri" w:hAnsi="Calibri" w:cs="Calibri"/>
          <w:color w:val="000000"/>
        </w:rPr>
        <w:t>A norma dell’art.48</w:t>
      </w:r>
      <w:r w:rsidR="003748E2" w:rsidRPr="00B51355">
        <w:rPr>
          <w:rFonts w:ascii="Calibri" w:hAnsi="Calibri" w:cs="Calibri"/>
          <w:color w:val="000000"/>
        </w:rPr>
        <w:t>,</w:t>
      </w:r>
      <w:r w:rsidRPr="00B51355">
        <w:rPr>
          <w:rFonts w:ascii="Calibri" w:hAnsi="Calibri" w:cs="Calibri"/>
          <w:color w:val="000000"/>
        </w:rPr>
        <w:t xml:space="preserve"> co</w:t>
      </w:r>
      <w:r w:rsidR="003748E2" w:rsidRPr="00B51355">
        <w:rPr>
          <w:rFonts w:ascii="Calibri" w:hAnsi="Calibri" w:cs="Calibri"/>
          <w:color w:val="000000"/>
        </w:rPr>
        <w:t xml:space="preserve">mma </w:t>
      </w:r>
      <w:r w:rsidRPr="00B51355">
        <w:rPr>
          <w:rFonts w:ascii="Calibri" w:hAnsi="Calibri" w:cs="Calibri"/>
          <w:color w:val="000000"/>
        </w:rPr>
        <w:t>7</w:t>
      </w:r>
      <w:r w:rsidR="006F1C9A" w:rsidRPr="00B51355">
        <w:rPr>
          <w:rFonts w:ascii="Calibri" w:hAnsi="Calibri" w:cs="Calibri"/>
          <w:color w:val="000000"/>
        </w:rPr>
        <w:t>,</w:t>
      </w:r>
      <w:r w:rsidRPr="00B51355">
        <w:rPr>
          <w:rFonts w:ascii="Calibri" w:hAnsi="Calibri" w:cs="Calibri"/>
          <w:color w:val="000000"/>
        </w:rPr>
        <w:t xml:space="preserve"> del D.Lgs. n.</w:t>
      </w:r>
      <w:r w:rsidR="006F1C9A" w:rsidRPr="00B51355">
        <w:rPr>
          <w:rFonts w:ascii="Calibri" w:hAnsi="Calibri" w:cs="Calibri"/>
          <w:color w:val="000000"/>
        </w:rPr>
        <w:t xml:space="preserve"> </w:t>
      </w:r>
      <w:r w:rsidRPr="00B51355">
        <w:rPr>
          <w:rFonts w:ascii="Calibri" w:hAnsi="Calibri" w:cs="Calibri"/>
          <w:color w:val="000000"/>
        </w:rPr>
        <w:t>50/2016</w:t>
      </w:r>
      <w:r w:rsidR="003748E2" w:rsidRPr="00B51355">
        <w:rPr>
          <w:rFonts w:ascii="Calibri" w:hAnsi="Calibri" w:cs="Calibri"/>
          <w:color w:val="000000"/>
        </w:rPr>
        <w:t>,</w:t>
      </w:r>
      <w:r w:rsidRPr="00B51355">
        <w:rPr>
          <w:rFonts w:ascii="Calibri" w:hAnsi="Calibri" w:cs="Calibri"/>
          <w:color w:val="000000"/>
        </w:rPr>
        <w:t xml:space="preserve"> si ricorda che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493643" w:rsidRPr="00B51355" w:rsidRDefault="00493643" w:rsidP="00493643">
      <w:pPr>
        <w:jc w:val="both"/>
        <w:rPr>
          <w:rFonts w:ascii="Calibri" w:hAnsi="Calibri" w:cs="Calibri"/>
          <w:color w:val="000000"/>
        </w:rPr>
      </w:pPr>
      <w:r w:rsidRPr="00B51355">
        <w:rPr>
          <w:rFonts w:ascii="Calibri" w:hAnsi="Calibri" w:cs="Calibri"/>
          <w:color w:val="000000"/>
        </w:rPr>
        <w:t xml:space="preserve">I </w:t>
      </w:r>
      <w:r w:rsidR="00A862B7" w:rsidRPr="00B51355">
        <w:rPr>
          <w:rFonts w:ascii="Calibri" w:hAnsi="Calibri" w:cs="Calibri"/>
          <w:b/>
          <w:color w:val="000000"/>
        </w:rPr>
        <w:t>C</w:t>
      </w:r>
      <w:r w:rsidR="003748E2" w:rsidRPr="00B51355">
        <w:rPr>
          <w:rFonts w:ascii="Calibri" w:hAnsi="Calibri" w:cs="Calibri"/>
          <w:b/>
          <w:color w:val="000000"/>
        </w:rPr>
        <w:t>onsorzi</w:t>
      </w:r>
      <w:r w:rsidRPr="00B51355">
        <w:rPr>
          <w:rFonts w:ascii="Calibri" w:hAnsi="Calibri" w:cs="Calibri"/>
          <w:b/>
          <w:color w:val="000000"/>
        </w:rPr>
        <w:t xml:space="preserve"> </w:t>
      </w:r>
      <w:r w:rsidRPr="00B51355">
        <w:rPr>
          <w:rFonts w:ascii="Calibri" w:hAnsi="Calibri" w:cs="Calibri"/>
          <w:color w:val="000000"/>
        </w:rPr>
        <w:t>di cui a</w:t>
      </w:r>
      <w:r w:rsidR="00A24AA8" w:rsidRPr="00B51355">
        <w:rPr>
          <w:rFonts w:ascii="Calibri" w:hAnsi="Calibri" w:cs="Calibri"/>
          <w:color w:val="000000"/>
        </w:rPr>
        <w:t>ll'articolo 45, comma 2, lett.</w:t>
      </w:r>
      <w:r w:rsidRPr="00B51355">
        <w:rPr>
          <w:rFonts w:ascii="Calibri" w:hAnsi="Calibri" w:cs="Calibri"/>
          <w:color w:val="000000"/>
        </w:rPr>
        <w:t xml:space="preserve"> b) (</w:t>
      </w:r>
      <w:r w:rsidRPr="00B51355">
        <w:rPr>
          <w:rFonts w:ascii="Calibri" w:hAnsi="Calibri" w:cs="Calibri"/>
          <w:i/>
          <w:color w:val="000000"/>
        </w:rPr>
        <w:t>Consorzi tra società cooperative di produzione e lavoro costituiti a norma della legge 25 giugno 1909 n. 422, del decreto legislativo del Capo provvisorio dello Stato 14 dicembre 1947 n.1577, e successive modificazioni, ed i consorzi tra imprese artigiane di cui alla legge 8.8.1985 n.443</w:t>
      </w:r>
      <w:r w:rsidRPr="00B51355">
        <w:rPr>
          <w:rFonts w:ascii="Calibri" w:hAnsi="Calibri" w:cs="Calibri"/>
          <w:color w:val="000000"/>
        </w:rPr>
        <w:t xml:space="preserve">) e </w:t>
      </w:r>
      <w:r w:rsidR="00A24AA8" w:rsidRPr="00B51355">
        <w:rPr>
          <w:rFonts w:ascii="Calibri" w:hAnsi="Calibri" w:cs="Calibri"/>
          <w:color w:val="000000"/>
        </w:rPr>
        <w:t xml:space="preserve">lett. </w:t>
      </w:r>
      <w:r w:rsidRPr="00B51355">
        <w:rPr>
          <w:rFonts w:ascii="Calibri" w:hAnsi="Calibri" w:cs="Calibri"/>
          <w:color w:val="000000"/>
        </w:rPr>
        <w:t>c) (</w:t>
      </w:r>
      <w:r w:rsidR="003748E2" w:rsidRPr="00B51355">
        <w:rPr>
          <w:rFonts w:ascii="Calibri" w:hAnsi="Calibri" w:cs="Calibri"/>
          <w:i/>
          <w:color w:val="000000"/>
        </w:rPr>
        <w:t>Consorzi Stabili</w:t>
      </w:r>
      <w:r w:rsidRPr="00B51355">
        <w:rPr>
          <w:rFonts w:ascii="Calibri" w:hAnsi="Calibri" w:cs="Calibri"/>
          <w:color w:val="000000"/>
        </w:rPr>
        <w:t xml:space="preserve">) sono tenuti ad indicare, </w:t>
      </w:r>
      <w:r w:rsidRPr="00B51355">
        <w:rPr>
          <w:rFonts w:ascii="Calibri" w:hAnsi="Calibri" w:cs="Calibri"/>
          <w:b/>
          <w:color w:val="000000"/>
          <w:u w:val="single"/>
        </w:rPr>
        <w:t>a pena di esclusione</w:t>
      </w:r>
      <w:r w:rsidRPr="00B51355">
        <w:rPr>
          <w:rFonts w:ascii="Calibri" w:hAnsi="Calibri" w:cs="Calibri"/>
          <w:color w:val="000000"/>
        </w:rPr>
        <w:t xml:space="preserve">, </w:t>
      </w:r>
      <w:r w:rsidRPr="00B51355">
        <w:rPr>
          <w:rFonts w:ascii="Calibri" w:hAnsi="Calibri" w:cs="Calibri"/>
          <w:color w:val="000000"/>
          <w:u w:val="single"/>
        </w:rPr>
        <w:t>in sede di istanza di partecipazione</w:t>
      </w:r>
      <w:r w:rsidRPr="00B51355">
        <w:rPr>
          <w:rFonts w:ascii="Calibri" w:hAnsi="Calibri" w:cs="Calibri"/>
          <w:color w:val="000000"/>
        </w:rPr>
        <w:t xml:space="preserve">, per quali consorziati il consorzio concorre; a questi ultimi è fatto divieto di partecipare, in qualsiasi altra forma, alla medesima gara; in caso di violazione sono esclusi dalla gara sia il consorzio sia il consorziato; </w:t>
      </w:r>
      <w:r w:rsidRPr="00B51355">
        <w:rPr>
          <w:rFonts w:ascii="Calibri" w:hAnsi="Calibri" w:cs="Calibri"/>
          <w:b/>
          <w:color w:val="000000"/>
          <w:u w:val="single"/>
        </w:rPr>
        <w:t>in caso di inosservanza di tale divieto si applica l’articolo 353 del codice penale</w:t>
      </w:r>
      <w:r w:rsidRPr="00B51355">
        <w:rPr>
          <w:rFonts w:ascii="Calibri" w:hAnsi="Calibri" w:cs="Calibri"/>
          <w:color w:val="000000"/>
        </w:rPr>
        <w:t xml:space="preserve">. </w:t>
      </w:r>
    </w:p>
    <w:p w:rsidR="00493643" w:rsidRPr="00B51355" w:rsidRDefault="00493643" w:rsidP="00493643">
      <w:pPr>
        <w:jc w:val="both"/>
        <w:rPr>
          <w:rFonts w:ascii="Calibri" w:hAnsi="Calibri" w:cs="Calibri"/>
          <w:color w:val="000000"/>
        </w:rPr>
      </w:pPr>
      <w:r w:rsidRPr="00B51355">
        <w:rPr>
          <w:rFonts w:ascii="Calibri" w:hAnsi="Calibri" w:cs="Calibri"/>
          <w:color w:val="000000"/>
        </w:rPr>
        <w:t>A norma dell’art.</w:t>
      </w:r>
      <w:r w:rsidR="00A24AA8" w:rsidRPr="00B51355">
        <w:rPr>
          <w:rFonts w:ascii="Calibri" w:hAnsi="Calibri" w:cs="Calibri"/>
          <w:color w:val="000000"/>
        </w:rPr>
        <w:t xml:space="preserve"> 48, comma </w:t>
      </w:r>
      <w:r w:rsidRPr="00B51355">
        <w:rPr>
          <w:rFonts w:ascii="Calibri" w:hAnsi="Calibri" w:cs="Calibri"/>
          <w:color w:val="000000"/>
        </w:rPr>
        <w:t>7-</w:t>
      </w:r>
      <w:r w:rsidR="009C43BB" w:rsidRPr="00B51355">
        <w:rPr>
          <w:rFonts w:ascii="Calibri" w:hAnsi="Calibri" w:cs="Calibri"/>
          <w:color w:val="000000"/>
        </w:rPr>
        <w:t xml:space="preserve"> </w:t>
      </w:r>
      <w:r w:rsidRPr="00B51355">
        <w:rPr>
          <w:rFonts w:ascii="Calibri" w:hAnsi="Calibri" w:cs="Calibri"/>
          <w:color w:val="000000"/>
        </w:rPr>
        <w:t>bis</w:t>
      </w:r>
      <w:r w:rsidR="00A24AA8" w:rsidRPr="00B51355">
        <w:rPr>
          <w:rFonts w:ascii="Calibri" w:hAnsi="Calibri" w:cs="Calibri"/>
          <w:color w:val="000000"/>
        </w:rPr>
        <w:t>,</w:t>
      </w:r>
      <w:r w:rsidRPr="00B51355">
        <w:rPr>
          <w:rFonts w:ascii="Calibri" w:hAnsi="Calibri" w:cs="Calibri"/>
          <w:color w:val="000000"/>
        </w:rPr>
        <w:t xml:space="preserve"> del D.Lgs. n.</w:t>
      </w:r>
      <w:r w:rsidR="0086685C" w:rsidRPr="00B51355">
        <w:rPr>
          <w:rFonts w:ascii="Calibri" w:hAnsi="Calibri" w:cs="Calibri"/>
          <w:color w:val="000000"/>
        </w:rPr>
        <w:t xml:space="preserve"> </w:t>
      </w:r>
      <w:r w:rsidRPr="00B51355">
        <w:rPr>
          <w:rFonts w:ascii="Calibri" w:hAnsi="Calibri" w:cs="Calibri"/>
          <w:color w:val="000000"/>
        </w:rPr>
        <w:t>50/2016</w:t>
      </w:r>
      <w:r w:rsidR="00A24AA8" w:rsidRPr="00B51355">
        <w:rPr>
          <w:rFonts w:ascii="Calibri" w:hAnsi="Calibri" w:cs="Calibri"/>
          <w:color w:val="000000"/>
        </w:rPr>
        <w:t>,</w:t>
      </w:r>
      <w:r w:rsidRPr="00B51355">
        <w:rPr>
          <w:rFonts w:ascii="Calibri" w:hAnsi="Calibri" w:cs="Calibri"/>
          <w:color w:val="000000"/>
        </w:rPr>
        <w:t xml:space="preserve"> è consentito, ai soggetti di cui all’art.</w:t>
      </w:r>
      <w:r w:rsidR="009C43BB" w:rsidRPr="00B51355">
        <w:rPr>
          <w:rFonts w:ascii="Calibri" w:hAnsi="Calibri" w:cs="Calibri"/>
          <w:color w:val="000000"/>
        </w:rPr>
        <w:t xml:space="preserve"> </w:t>
      </w:r>
      <w:r w:rsidRPr="00B51355">
        <w:rPr>
          <w:rFonts w:ascii="Calibri" w:hAnsi="Calibri" w:cs="Calibri"/>
          <w:color w:val="000000"/>
        </w:rPr>
        <w:t>45</w:t>
      </w:r>
      <w:r w:rsidR="00A24AA8" w:rsidRPr="00B51355">
        <w:rPr>
          <w:rFonts w:ascii="Calibri" w:hAnsi="Calibri" w:cs="Calibri"/>
          <w:color w:val="000000"/>
        </w:rPr>
        <w:t>,</w:t>
      </w:r>
      <w:r w:rsidRPr="00B51355">
        <w:rPr>
          <w:rFonts w:ascii="Calibri" w:hAnsi="Calibri" w:cs="Calibri"/>
          <w:color w:val="000000"/>
        </w:rPr>
        <w:t xml:space="preserve"> comma 2</w:t>
      </w:r>
      <w:r w:rsidR="00A24AA8" w:rsidRPr="00B51355">
        <w:rPr>
          <w:rFonts w:ascii="Calibri" w:hAnsi="Calibri" w:cs="Calibri"/>
          <w:color w:val="000000"/>
        </w:rPr>
        <w:t>,</w:t>
      </w:r>
      <w:r w:rsidRPr="00B51355">
        <w:rPr>
          <w:rFonts w:ascii="Calibri" w:hAnsi="Calibri" w:cs="Calibri"/>
          <w:color w:val="000000"/>
        </w:rPr>
        <w:t xml:space="preserve"> lett. b) e c) del medesimo decreto, designare ai fini dell’esecuzione dei servizi, un’impresa consorziata diversa da quella indicata in sede di gara, a condizione che la modifica soggettiva non sia finalizzata ad eludere in tale sede la mancanza di un requisito di partecipazione in capo all’impresa consorziata.</w:t>
      </w:r>
    </w:p>
    <w:p w:rsidR="00493643" w:rsidRPr="00B51355" w:rsidRDefault="00493643" w:rsidP="00493643">
      <w:pPr>
        <w:jc w:val="both"/>
        <w:rPr>
          <w:rFonts w:ascii="Calibri" w:hAnsi="Calibri" w:cs="Calibri"/>
          <w:color w:val="000000"/>
        </w:rPr>
      </w:pPr>
      <w:r w:rsidRPr="00B51355">
        <w:rPr>
          <w:rFonts w:ascii="Calibri" w:hAnsi="Calibri" w:cs="Calibri"/>
          <w:color w:val="000000"/>
        </w:rPr>
        <w:t>In conformità alle previsioni di cui all’art.</w:t>
      </w:r>
      <w:r w:rsidR="00A24AA8" w:rsidRPr="00B51355">
        <w:rPr>
          <w:rFonts w:ascii="Calibri" w:hAnsi="Calibri" w:cs="Calibri"/>
          <w:color w:val="000000"/>
        </w:rPr>
        <w:t xml:space="preserve"> </w:t>
      </w:r>
      <w:r w:rsidRPr="00B51355">
        <w:rPr>
          <w:rFonts w:ascii="Calibri" w:hAnsi="Calibri" w:cs="Calibri"/>
          <w:color w:val="000000"/>
        </w:rPr>
        <w:t>47</w:t>
      </w:r>
      <w:r w:rsidR="009C43BB" w:rsidRPr="00B51355">
        <w:rPr>
          <w:rFonts w:ascii="Calibri" w:hAnsi="Calibri" w:cs="Calibri"/>
          <w:color w:val="000000"/>
        </w:rPr>
        <w:t>,</w:t>
      </w:r>
      <w:r w:rsidRPr="00B51355">
        <w:rPr>
          <w:rFonts w:ascii="Calibri" w:hAnsi="Calibri" w:cs="Calibri"/>
          <w:color w:val="000000"/>
        </w:rPr>
        <w:t xml:space="preserve"> co</w:t>
      </w:r>
      <w:r w:rsidR="00A24AA8" w:rsidRPr="00B51355">
        <w:rPr>
          <w:rFonts w:ascii="Calibri" w:hAnsi="Calibri" w:cs="Calibri"/>
          <w:color w:val="000000"/>
        </w:rPr>
        <w:t>mma</w:t>
      </w:r>
      <w:r w:rsidR="009C43BB" w:rsidRPr="00B51355">
        <w:rPr>
          <w:rFonts w:ascii="Calibri" w:hAnsi="Calibri" w:cs="Calibri"/>
          <w:color w:val="000000"/>
        </w:rPr>
        <w:t xml:space="preserve"> </w:t>
      </w:r>
      <w:r w:rsidRPr="00B51355">
        <w:rPr>
          <w:rFonts w:ascii="Calibri" w:hAnsi="Calibri" w:cs="Calibri"/>
          <w:color w:val="000000"/>
        </w:rPr>
        <w:t>2</w:t>
      </w:r>
      <w:r w:rsidR="009C43BB" w:rsidRPr="00B51355">
        <w:rPr>
          <w:rFonts w:ascii="Calibri" w:hAnsi="Calibri" w:cs="Calibri"/>
          <w:color w:val="000000"/>
        </w:rPr>
        <w:t>,</w:t>
      </w:r>
      <w:r w:rsidRPr="00B51355">
        <w:rPr>
          <w:rFonts w:ascii="Calibri" w:hAnsi="Calibri" w:cs="Calibri"/>
          <w:color w:val="000000"/>
        </w:rPr>
        <w:t xml:space="preserve"> del D.Lgs. n.50/2016, i consorzi di cui all’art.</w:t>
      </w:r>
      <w:r w:rsidR="00A24AA8" w:rsidRPr="00B51355">
        <w:rPr>
          <w:rFonts w:ascii="Calibri" w:hAnsi="Calibri" w:cs="Calibri"/>
          <w:color w:val="000000"/>
        </w:rPr>
        <w:t xml:space="preserve"> </w:t>
      </w:r>
      <w:r w:rsidRPr="00B51355">
        <w:rPr>
          <w:rFonts w:ascii="Calibri" w:hAnsi="Calibri" w:cs="Calibri"/>
          <w:color w:val="000000"/>
        </w:rPr>
        <w:t>45</w:t>
      </w:r>
      <w:r w:rsidR="009C43BB" w:rsidRPr="00B51355">
        <w:rPr>
          <w:rFonts w:ascii="Calibri" w:hAnsi="Calibri" w:cs="Calibri"/>
          <w:color w:val="000000"/>
        </w:rPr>
        <w:t>,</w:t>
      </w:r>
      <w:r w:rsidRPr="00B51355">
        <w:rPr>
          <w:rFonts w:ascii="Calibri" w:hAnsi="Calibri" w:cs="Calibri"/>
          <w:color w:val="000000"/>
        </w:rPr>
        <w:t xml:space="preserve"> co</w:t>
      </w:r>
      <w:r w:rsidR="00A24AA8" w:rsidRPr="00B51355">
        <w:rPr>
          <w:rFonts w:ascii="Calibri" w:hAnsi="Calibri" w:cs="Calibri"/>
          <w:color w:val="000000"/>
        </w:rPr>
        <w:t xml:space="preserve">mma </w:t>
      </w:r>
      <w:r w:rsidRPr="00B51355">
        <w:rPr>
          <w:rFonts w:ascii="Calibri" w:hAnsi="Calibri" w:cs="Calibri"/>
          <w:color w:val="000000"/>
        </w:rPr>
        <w:t>2 lett. c), al fine della qualificazione, possono utilizzare sia i requisiti di qualificazione maturati in proprio, sia quelli posseduti dalle singole imprese consorziate designate per l’esecuzione delle prestazioni, sia, mediante avvalimento, quelli delle singole imprese consorziate non designate per l’esecuzione del contratto.</w:t>
      </w:r>
    </w:p>
    <w:p w:rsidR="00493643" w:rsidRPr="00B51355" w:rsidRDefault="00A24AA8" w:rsidP="00493643">
      <w:pPr>
        <w:jc w:val="both"/>
        <w:rPr>
          <w:rFonts w:ascii="Calibri" w:hAnsi="Calibri" w:cs="Calibri"/>
          <w:color w:val="000000"/>
        </w:rPr>
      </w:pPr>
      <w:r w:rsidRPr="00B51355">
        <w:rPr>
          <w:rFonts w:ascii="Calibri" w:hAnsi="Calibri" w:cs="Calibri"/>
          <w:b/>
          <w:color w:val="000000"/>
        </w:rPr>
        <w:t>NOTA BENE:</w:t>
      </w:r>
      <w:r w:rsidR="00493643" w:rsidRPr="00B51355">
        <w:rPr>
          <w:rFonts w:ascii="Calibri" w:hAnsi="Calibri" w:cs="Calibri"/>
          <w:b/>
          <w:color w:val="000000"/>
        </w:rPr>
        <w:t xml:space="preserve"> </w:t>
      </w:r>
      <w:r w:rsidRPr="00B51355">
        <w:rPr>
          <w:rFonts w:ascii="Calibri" w:hAnsi="Calibri" w:cs="Calibri"/>
          <w:color w:val="000000"/>
        </w:rPr>
        <w:t>I</w:t>
      </w:r>
      <w:r w:rsidRPr="00B51355">
        <w:rPr>
          <w:rFonts w:ascii="Calibri" w:hAnsi="Calibri" w:cs="Calibri"/>
          <w:b/>
          <w:color w:val="000000"/>
        </w:rPr>
        <w:t xml:space="preserve"> Consorziati </w:t>
      </w:r>
      <w:r w:rsidR="00493643" w:rsidRPr="00B51355">
        <w:rPr>
          <w:rFonts w:ascii="Calibri" w:hAnsi="Calibri" w:cs="Calibri"/>
          <w:color w:val="000000"/>
        </w:rPr>
        <w:t xml:space="preserve">per i quali il consorzio concorre, </w:t>
      </w:r>
      <w:r w:rsidR="00493643" w:rsidRPr="00B51355">
        <w:rPr>
          <w:rFonts w:ascii="Calibri" w:hAnsi="Calibri" w:cs="Calibri"/>
          <w:b/>
          <w:color w:val="000000"/>
          <w:u w:val="single"/>
        </w:rPr>
        <w:t>pena l’esclusione del consorzio dalla gara</w:t>
      </w:r>
      <w:r w:rsidR="009C43BB" w:rsidRPr="00B51355">
        <w:rPr>
          <w:rFonts w:ascii="Calibri" w:hAnsi="Calibri" w:cs="Calibri"/>
          <w:color w:val="000000"/>
        </w:rPr>
        <w:t>, sono tenuti a presentare l’</w:t>
      </w:r>
      <w:r w:rsidR="00493643" w:rsidRPr="00B51355">
        <w:rPr>
          <w:rFonts w:ascii="Calibri" w:hAnsi="Calibri" w:cs="Calibri"/>
          <w:color w:val="000000"/>
        </w:rPr>
        <w:t xml:space="preserve">“Istanza di </w:t>
      </w:r>
      <w:r w:rsidR="009C43BB" w:rsidRPr="00B51355">
        <w:rPr>
          <w:rFonts w:ascii="Calibri" w:hAnsi="Calibri" w:cs="Calibri"/>
          <w:color w:val="000000"/>
        </w:rPr>
        <w:t>P</w:t>
      </w:r>
      <w:r w:rsidR="00493643" w:rsidRPr="00B51355">
        <w:rPr>
          <w:rFonts w:ascii="Calibri" w:hAnsi="Calibri" w:cs="Calibri"/>
          <w:color w:val="000000"/>
        </w:rPr>
        <w:t>artecipazione e Dichiarazione Unica” di cui all’allegato A</w:t>
      </w:r>
      <w:r w:rsidRPr="00B51355">
        <w:rPr>
          <w:rFonts w:ascii="Calibri" w:hAnsi="Calibri" w:cs="Calibri"/>
          <w:color w:val="000000"/>
        </w:rPr>
        <w:t>)</w:t>
      </w:r>
      <w:r w:rsidR="00493643" w:rsidRPr="00B51355">
        <w:rPr>
          <w:rFonts w:ascii="Calibri" w:hAnsi="Calibri" w:cs="Calibri"/>
          <w:color w:val="000000"/>
        </w:rPr>
        <w:t xml:space="preserve"> </w:t>
      </w:r>
      <w:r w:rsidR="009C43BB" w:rsidRPr="00B51355">
        <w:rPr>
          <w:rFonts w:ascii="Calibri" w:hAnsi="Calibri" w:cs="Calibri"/>
          <w:color w:val="000000"/>
        </w:rPr>
        <w:t xml:space="preserve">compiegato </w:t>
      </w:r>
      <w:r w:rsidR="00493643" w:rsidRPr="00B51355">
        <w:rPr>
          <w:rFonts w:ascii="Calibri" w:hAnsi="Calibri" w:cs="Calibri"/>
          <w:color w:val="000000"/>
        </w:rPr>
        <w:t>al presente</w:t>
      </w:r>
      <w:r w:rsidR="009C43BB" w:rsidRPr="00B51355">
        <w:rPr>
          <w:rFonts w:ascii="Calibri" w:hAnsi="Calibri" w:cs="Calibri"/>
          <w:color w:val="000000"/>
        </w:rPr>
        <w:t xml:space="preserve"> bando</w:t>
      </w:r>
      <w:r w:rsidR="00493643" w:rsidRPr="00B51355">
        <w:rPr>
          <w:rFonts w:ascii="Calibri" w:hAnsi="Calibri" w:cs="Calibri"/>
          <w:color w:val="000000"/>
        </w:rPr>
        <w:t xml:space="preserve">, conformemente alla propria posizione in gara. </w:t>
      </w:r>
    </w:p>
    <w:p w:rsidR="00737E53" w:rsidRPr="00B51355" w:rsidRDefault="00493643" w:rsidP="00493643">
      <w:pPr>
        <w:jc w:val="both"/>
        <w:rPr>
          <w:rFonts w:ascii="Calibri" w:hAnsi="Calibri" w:cs="Calibri"/>
          <w:color w:val="000000"/>
        </w:rPr>
      </w:pPr>
      <w:r w:rsidRPr="00B51355">
        <w:rPr>
          <w:rFonts w:ascii="Calibri" w:hAnsi="Calibri" w:cs="Calibri"/>
          <w:color w:val="000000"/>
        </w:rPr>
        <w:t>Ai sensi dell’art.</w:t>
      </w:r>
      <w:r w:rsidR="00A14EDD" w:rsidRPr="00B51355">
        <w:rPr>
          <w:rFonts w:ascii="Calibri" w:hAnsi="Calibri" w:cs="Calibri"/>
          <w:color w:val="000000"/>
        </w:rPr>
        <w:t xml:space="preserve"> </w:t>
      </w:r>
      <w:r w:rsidRPr="00B51355">
        <w:rPr>
          <w:rFonts w:ascii="Calibri" w:hAnsi="Calibri" w:cs="Calibri"/>
          <w:color w:val="000000"/>
        </w:rPr>
        <w:t>48</w:t>
      </w:r>
      <w:r w:rsidR="00A24AA8" w:rsidRPr="00B51355">
        <w:rPr>
          <w:rFonts w:ascii="Calibri" w:hAnsi="Calibri" w:cs="Calibri"/>
          <w:color w:val="000000"/>
        </w:rPr>
        <w:t>,</w:t>
      </w:r>
      <w:r w:rsidRPr="00B51355">
        <w:rPr>
          <w:rFonts w:ascii="Calibri" w:hAnsi="Calibri" w:cs="Calibri"/>
          <w:color w:val="000000"/>
        </w:rPr>
        <w:t xml:space="preserve"> comma 9</w:t>
      </w:r>
      <w:r w:rsidR="00A24AA8" w:rsidRPr="00B51355">
        <w:rPr>
          <w:rFonts w:ascii="Calibri" w:hAnsi="Calibri" w:cs="Calibri"/>
          <w:color w:val="000000"/>
        </w:rPr>
        <w:t>,</w:t>
      </w:r>
      <w:r w:rsidRPr="00B51355">
        <w:rPr>
          <w:rFonts w:ascii="Calibri" w:hAnsi="Calibri" w:cs="Calibri"/>
          <w:color w:val="000000"/>
        </w:rPr>
        <w:t xml:space="preserve"> </w:t>
      </w:r>
      <w:r w:rsidR="00737E53" w:rsidRPr="00B51355">
        <w:rPr>
          <w:rFonts w:ascii="Calibri" w:hAnsi="Calibri" w:cs="Calibri"/>
          <w:color w:val="000000"/>
        </w:rPr>
        <w:t xml:space="preserve">del </w:t>
      </w:r>
      <w:r w:rsidRPr="00B51355">
        <w:rPr>
          <w:rFonts w:ascii="Calibri" w:hAnsi="Calibri" w:cs="Calibri"/>
          <w:color w:val="000000"/>
        </w:rPr>
        <w:t>D. Lgs. n.</w:t>
      </w:r>
      <w:r w:rsidR="00737E53" w:rsidRPr="00B51355">
        <w:rPr>
          <w:rFonts w:ascii="Calibri" w:hAnsi="Calibri" w:cs="Calibri"/>
          <w:color w:val="000000"/>
        </w:rPr>
        <w:t xml:space="preserve"> </w:t>
      </w:r>
      <w:r w:rsidRPr="00B51355">
        <w:rPr>
          <w:rFonts w:ascii="Calibri" w:hAnsi="Calibri" w:cs="Calibri"/>
          <w:color w:val="000000"/>
        </w:rPr>
        <w:t>50/2016</w:t>
      </w:r>
      <w:r w:rsidR="00737E53" w:rsidRPr="00B51355">
        <w:rPr>
          <w:rFonts w:ascii="Calibri" w:hAnsi="Calibri" w:cs="Calibri"/>
          <w:color w:val="000000"/>
        </w:rPr>
        <w:t>,</w:t>
      </w:r>
      <w:r w:rsidRPr="00B51355">
        <w:rPr>
          <w:rFonts w:ascii="Calibri" w:hAnsi="Calibri" w:cs="Calibri"/>
          <w:color w:val="000000"/>
        </w:rPr>
        <w:t xml:space="preserve"> è vietata l'associazione in partecipazione sia durante la procedura di gara sia successivamente all’aggiudicazione. </w:t>
      </w:r>
      <w:r w:rsidRPr="00B51355">
        <w:rPr>
          <w:rFonts w:ascii="Calibri" w:hAnsi="Calibri" w:cs="Calibri"/>
          <w:color w:val="000000"/>
          <w:u w:val="single"/>
        </w:rPr>
        <w:t>Salvo quanto disposto</w:t>
      </w:r>
      <w:r w:rsidR="00A24AA8" w:rsidRPr="00B51355">
        <w:rPr>
          <w:rFonts w:ascii="Calibri" w:hAnsi="Calibri" w:cs="Calibri"/>
          <w:color w:val="000000"/>
          <w:u w:val="single"/>
        </w:rPr>
        <w:t>,</w:t>
      </w:r>
      <w:r w:rsidRPr="00B51355">
        <w:rPr>
          <w:rFonts w:ascii="Calibri" w:hAnsi="Calibri" w:cs="Calibri"/>
          <w:color w:val="000000"/>
          <w:u w:val="single"/>
        </w:rPr>
        <w:t xml:space="preserve"> ai commi 17 e 18 del predetto art.</w:t>
      </w:r>
      <w:r w:rsidR="00A24AA8" w:rsidRPr="00B51355">
        <w:rPr>
          <w:rFonts w:ascii="Calibri" w:hAnsi="Calibri" w:cs="Calibri"/>
          <w:color w:val="000000"/>
          <w:u w:val="single"/>
        </w:rPr>
        <w:t xml:space="preserve"> </w:t>
      </w:r>
      <w:r w:rsidRPr="00B51355">
        <w:rPr>
          <w:rFonts w:ascii="Calibri" w:hAnsi="Calibri" w:cs="Calibri"/>
          <w:color w:val="000000"/>
          <w:u w:val="single"/>
        </w:rPr>
        <w:t xml:space="preserve">48 </w:t>
      </w:r>
      <w:r w:rsidR="00737E53" w:rsidRPr="00B51355">
        <w:rPr>
          <w:rFonts w:ascii="Calibri" w:hAnsi="Calibri" w:cs="Calibri"/>
          <w:color w:val="000000"/>
          <w:u w:val="single"/>
        </w:rPr>
        <w:t>del D.</w:t>
      </w:r>
      <w:r w:rsidRPr="00B51355">
        <w:rPr>
          <w:rFonts w:ascii="Calibri" w:hAnsi="Calibri" w:cs="Calibri"/>
          <w:color w:val="000000"/>
          <w:u w:val="single"/>
        </w:rPr>
        <w:t>Lgs. n.</w:t>
      </w:r>
      <w:r w:rsidR="00A24AA8" w:rsidRPr="00B51355">
        <w:rPr>
          <w:rFonts w:ascii="Calibri" w:hAnsi="Calibri" w:cs="Calibri"/>
          <w:color w:val="000000"/>
          <w:u w:val="single"/>
        </w:rPr>
        <w:t xml:space="preserve"> </w:t>
      </w:r>
      <w:r w:rsidRPr="00B51355">
        <w:rPr>
          <w:rFonts w:ascii="Calibri" w:hAnsi="Calibri" w:cs="Calibri"/>
          <w:color w:val="000000"/>
          <w:u w:val="single"/>
        </w:rPr>
        <w:t>50/2016</w:t>
      </w:r>
      <w:r w:rsidR="00737E53" w:rsidRPr="00B51355">
        <w:rPr>
          <w:rFonts w:ascii="Calibri" w:hAnsi="Calibri" w:cs="Calibri"/>
          <w:color w:val="000000"/>
          <w:u w:val="single"/>
        </w:rPr>
        <w:t>,</w:t>
      </w:r>
      <w:r w:rsidRPr="00B51355">
        <w:rPr>
          <w:rFonts w:ascii="Calibri" w:hAnsi="Calibri" w:cs="Calibri"/>
          <w:color w:val="000000"/>
          <w:u w:val="single"/>
        </w:rPr>
        <w:t xml:space="preserve"> </w:t>
      </w:r>
      <w:r w:rsidRPr="00B51355">
        <w:rPr>
          <w:rFonts w:ascii="Calibri" w:hAnsi="Calibri" w:cs="Calibri"/>
          <w:b/>
          <w:color w:val="000000"/>
          <w:u w:val="single"/>
        </w:rPr>
        <w:t>è vietata</w:t>
      </w:r>
      <w:r w:rsidRPr="00B51355">
        <w:rPr>
          <w:rFonts w:ascii="Calibri" w:hAnsi="Calibri" w:cs="Calibri"/>
          <w:color w:val="000000"/>
          <w:u w:val="single"/>
        </w:rPr>
        <w:t xml:space="preserve"> qualsiasi modificazione alla composizione dei raggruppamenti temporanei e dei consorzi ordinari di concorrenti rispetto a quella risultante dall'impegno presentato in sede di offerta</w:t>
      </w:r>
      <w:r w:rsidRPr="00B51355">
        <w:rPr>
          <w:rFonts w:ascii="Calibri" w:hAnsi="Calibri" w:cs="Calibri"/>
          <w:color w:val="000000"/>
        </w:rPr>
        <w:t>.</w:t>
      </w:r>
    </w:p>
    <w:p w:rsidR="00493643" w:rsidRPr="00B51355" w:rsidRDefault="00493643" w:rsidP="00493643">
      <w:pPr>
        <w:jc w:val="both"/>
        <w:rPr>
          <w:rFonts w:ascii="Calibri" w:hAnsi="Calibri" w:cs="Calibri"/>
          <w:color w:val="000000"/>
        </w:rPr>
      </w:pPr>
      <w:r w:rsidRPr="00B51355">
        <w:rPr>
          <w:rFonts w:ascii="Calibri" w:hAnsi="Calibri" w:cs="Calibri"/>
          <w:color w:val="000000"/>
        </w:rPr>
        <w:t xml:space="preserve">Non possono partecipare alla medesima gara concorrenti che si trovino fra di loro in una delle situazioni di controllo di cui all'articolo 2359 del codice civile. La </w:t>
      </w:r>
      <w:r w:rsidR="00A24AA8" w:rsidRPr="00B51355">
        <w:rPr>
          <w:rFonts w:ascii="Calibri" w:hAnsi="Calibri" w:cs="Calibri"/>
          <w:color w:val="000000"/>
        </w:rPr>
        <w:t xml:space="preserve">Stazione </w:t>
      </w:r>
      <w:r w:rsidR="00737E53" w:rsidRPr="00B51355">
        <w:rPr>
          <w:rFonts w:ascii="Calibri" w:hAnsi="Calibri" w:cs="Calibri"/>
          <w:color w:val="000000"/>
        </w:rPr>
        <w:t xml:space="preserve">appaltante procede, </w:t>
      </w:r>
      <w:r w:rsidR="00737E53" w:rsidRPr="00B51355">
        <w:rPr>
          <w:rFonts w:ascii="Calibri" w:hAnsi="Calibri" w:cs="Calibri"/>
          <w:color w:val="000000"/>
        </w:rPr>
        <w:lastRenderedPageBreak/>
        <w:t xml:space="preserve">altresì, </w:t>
      </w:r>
      <w:r w:rsidRPr="00B51355">
        <w:rPr>
          <w:rFonts w:ascii="Calibri" w:hAnsi="Calibri" w:cs="Calibri"/>
          <w:color w:val="000000"/>
        </w:rPr>
        <w:t xml:space="preserve">ad escludere dalla gara i concorrenti, nel caso venga accertato sulla base di univoci elementi,  che le relative offerte sono imputabili ad un unico centro decisionale. </w:t>
      </w:r>
    </w:p>
    <w:p w:rsidR="00493643" w:rsidRPr="00B51355" w:rsidRDefault="00493643" w:rsidP="00493643">
      <w:pPr>
        <w:jc w:val="both"/>
        <w:rPr>
          <w:rFonts w:ascii="Calibri" w:hAnsi="Calibri" w:cs="Calibri"/>
          <w:color w:val="000000"/>
        </w:rPr>
      </w:pPr>
      <w:r w:rsidRPr="00B51355">
        <w:rPr>
          <w:rFonts w:ascii="Calibri" w:hAnsi="Calibri" w:cs="Calibri"/>
          <w:color w:val="000000"/>
        </w:rPr>
        <w:t>Ai sensi dell’art.</w:t>
      </w:r>
      <w:r w:rsidR="001704A3" w:rsidRPr="00B51355">
        <w:rPr>
          <w:rFonts w:ascii="Calibri" w:hAnsi="Calibri" w:cs="Calibri"/>
          <w:color w:val="000000"/>
        </w:rPr>
        <w:t xml:space="preserve"> </w:t>
      </w:r>
      <w:r w:rsidRPr="00B51355">
        <w:rPr>
          <w:rFonts w:ascii="Calibri" w:hAnsi="Calibri" w:cs="Calibri"/>
          <w:color w:val="000000"/>
        </w:rPr>
        <w:t>48</w:t>
      </w:r>
      <w:r w:rsidR="001704A3" w:rsidRPr="00B51355">
        <w:rPr>
          <w:rFonts w:ascii="Calibri" w:hAnsi="Calibri" w:cs="Calibri"/>
          <w:color w:val="000000"/>
        </w:rPr>
        <w:t>,</w:t>
      </w:r>
      <w:r w:rsidRPr="00B51355">
        <w:rPr>
          <w:rFonts w:ascii="Calibri" w:hAnsi="Calibri" w:cs="Calibri"/>
          <w:color w:val="000000"/>
        </w:rPr>
        <w:t xml:space="preserve"> comma 19</w:t>
      </w:r>
      <w:r w:rsidR="001704A3" w:rsidRPr="00B51355">
        <w:rPr>
          <w:rFonts w:ascii="Calibri" w:hAnsi="Calibri" w:cs="Calibri"/>
          <w:color w:val="000000"/>
        </w:rPr>
        <w:t xml:space="preserve">, </w:t>
      </w:r>
      <w:r w:rsidRPr="00B51355">
        <w:rPr>
          <w:rFonts w:ascii="Calibri" w:hAnsi="Calibri" w:cs="Calibri"/>
          <w:color w:val="000000"/>
        </w:rPr>
        <w:t xml:space="preserve">del D.Lgs. n.50/2016, previa istruttoria della Stazione </w:t>
      </w:r>
      <w:r w:rsidR="00737E53" w:rsidRPr="00B51355">
        <w:rPr>
          <w:rFonts w:ascii="Calibri" w:hAnsi="Calibri" w:cs="Calibri"/>
          <w:color w:val="000000"/>
        </w:rPr>
        <w:t>a</w:t>
      </w:r>
      <w:r w:rsidRPr="00B51355">
        <w:rPr>
          <w:rFonts w:ascii="Calibri" w:hAnsi="Calibri" w:cs="Calibri"/>
          <w:color w:val="000000"/>
        </w:rPr>
        <w:t>ppaltante</w:t>
      </w:r>
      <w:r w:rsidR="00737E53" w:rsidRPr="00B51355">
        <w:rPr>
          <w:rFonts w:ascii="Calibri" w:hAnsi="Calibri" w:cs="Calibri"/>
          <w:color w:val="000000"/>
        </w:rPr>
        <w:t xml:space="preserve"> e nei limiti di legge</w:t>
      </w:r>
      <w:r w:rsidRPr="00B51355">
        <w:rPr>
          <w:rFonts w:ascii="Calibri" w:hAnsi="Calibri" w:cs="Calibri"/>
          <w:color w:val="000000"/>
        </w:rPr>
        <w:t xml:space="preserve">, è ammesso il recesso di una o più imprese raggruppate, anche qualora </w:t>
      </w:r>
      <w:r w:rsidR="00737E53" w:rsidRPr="00B51355">
        <w:rPr>
          <w:rFonts w:ascii="Calibri" w:hAnsi="Calibri" w:cs="Calibri"/>
          <w:color w:val="000000"/>
        </w:rPr>
        <w:t xml:space="preserve">il </w:t>
      </w:r>
      <w:r w:rsidRPr="00B51355">
        <w:rPr>
          <w:rFonts w:ascii="Calibri" w:hAnsi="Calibri" w:cs="Calibri"/>
          <w:color w:val="000000"/>
        </w:rPr>
        <w:t>raggruppamento si riduca ad un unico soggetto, esclusivamente per esigenze organizzative del raggruppamento e sempre che le imprese rimanenti abbiano i requisiti di qualificazione adeguati ai servizi ancora da eseguire. In ogni caso</w:t>
      </w:r>
      <w:r w:rsidR="00737E53" w:rsidRPr="00B51355">
        <w:rPr>
          <w:rFonts w:ascii="Calibri" w:hAnsi="Calibri" w:cs="Calibri"/>
          <w:color w:val="000000"/>
        </w:rPr>
        <w:t>,</w:t>
      </w:r>
      <w:r w:rsidRPr="00B51355">
        <w:rPr>
          <w:rFonts w:ascii="Calibri" w:hAnsi="Calibri" w:cs="Calibri"/>
          <w:color w:val="000000"/>
        </w:rPr>
        <w:t xml:space="preserve"> la modifica soggettiva di cui al primo periodo non è ammessa se finalizzata ad eludere la mancanza di un requisito di partecipazione alla gara. </w:t>
      </w:r>
    </w:p>
    <w:p w:rsidR="00493643" w:rsidRPr="00B51355" w:rsidRDefault="00493643" w:rsidP="00493643">
      <w:pPr>
        <w:jc w:val="both"/>
        <w:rPr>
          <w:rFonts w:ascii="Calibri" w:hAnsi="Calibri" w:cs="Calibri"/>
        </w:rPr>
      </w:pPr>
      <w:r w:rsidRPr="00B51355">
        <w:rPr>
          <w:rFonts w:ascii="Calibri" w:hAnsi="Calibri" w:cs="Calibri"/>
          <w:color w:val="000000"/>
        </w:rPr>
        <w:t>L’inosservanza dei divieti di cui sopra comporta l’annullamento dell’aggiudicazione o la nullità del contratto, nonché l’esclusione dei concorrenti riuniti in raggruppamento o consorzio ordinario di concorrenti, concomitanti o successivi alle procedure di affidamento relative al medesimo appalto.</w:t>
      </w:r>
    </w:p>
    <w:p w:rsidR="00BC6138" w:rsidRPr="00B51355" w:rsidRDefault="00BC6138" w:rsidP="00563BE6">
      <w:pPr>
        <w:jc w:val="both"/>
        <w:rPr>
          <w:rFonts w:ascii="Calibri" w:hAnsi="Calibri" w:cs="Calibri"/>
        </w:rPr>
      </w:pPr>
    </w:p>
    <w:p w:rsidR="0036218B" w:rsidRPr="007A389F" w:rsidRDefault="0036218B" w:rsidP="009D180D">
      <w:pPr>
        <w:jc w:val="both"/>
        <w:rPr>
          <w:rFonts w:ascii="Calibri" w:hAnsi="Calibri" w:cs="Calibri"/>
          <w:b/>
          <w:bCs/>
        </w:rPr>
      </w:pPr>
      <w:r w:rsidRPr="007A389F">
        <w:rPr>
          <w:rFonts w:ascii="Calibri" w:hAnsi="Calibri" w:cs="Calibri"/>
          <w:b/>
          <w:bCs/>
        </w:rPr>
        <w:t xml:space="preserve">Art. </w:t>
      </w:r>
      <w:r w:rsidR="002E26D1" w:rsidRPr="007A389F">
        <w:rPr>
          <w:rFonts w:ascii="Calibri" w:hAnsi="Calibri" w:cs="Calibri"/>
          <w:b/>
          <w:bCs/>
        </w:rPr>
        <w:t>1</w:t>
      </w:r>
      <w:r w:rsidR="00493643" w:rsidRPr="007A389F">
        <w:rPr>
          <w:rFonts w:ascii="Calibri" w:hAnsi="Calibri" w:cs="Calibri"/>
          <w:b/>
          <w:bCs/>
        </w:rPr>
        <w:t>3</w:t>
      </w:r>
      <w:r w:rsidR="00307A9D" w:rsidRPr="007A389F">
        <w:rPr>
          <w:rFonts w:ascii="Calibri" w:hAnsi="Calibri" w:cs="Calibri"/>
          <w:b/>
          <w:bCs/>
        </w:rPr>
        <w:t>) REQUISITI DI PARTECIPAZIONE</w:t>
      </w:r>
    </w:p>
    <w:p w:rsidR="00314C2A" w:rsidRPr="007A389F" w:rsidRDefault="001704A3" w:rsidP="00314C2A">
      <w:pPr>
        <w:pStyle w:val="1"/>
        <w:jc w:val="both"/>
        <w:rPr>
          <w:rFonts w:ascii="Calibri" w:hAnsi="Calibri" w:cs="Calibri"/>
          <w:b w:val="0"/>
          <w:bCs/>
          <w:szCs w:val="24"/>
        </w:rPr>
      </w:pPr>
      <w:r w:rsidRPr="007A389F">
        <w:rPr>
          <w:rFonts w:ascii="Calibri" w:hAnsi="Calibri" w:cs="Calibri"/>
          <w:b w:val="0"/>
          <w:bCs/>
          <w:szCs w:val="24"/>
        </w:rPr>
        <w:t>Conformemente alle prevision</w:t>
      </w:r>
      <w:r w:rsidR="00C60196" w:rsidRPr="007A389F">
        <w:rPr>
          <w:rFonts w:ascii="Calibri" w:hAnsi="Calibri" w:cs="Calibri"/>
          <w:b w:val="0"/>
          <w:bCs/>
          <w:szCs w:val="24"/>
        </w:rPr>
        <w:t>i di cui al D.Lgs. n. 50/2016 i</w:t>
      </w:r>
      <w:r w:rsidR="00314C2A" w:rsidRPr="007A389F">
        <w:rPr>
          <w:rFonts w:ascii="Calibri" w:hAnsi="Calibri" w:cs="Calibri"/>
          <w:b w:val="0"/>
          <w:bCs/>
          <w:szCs w:val="24"/>
        </w:rPr>
        <w:t xml:space="preserve"> concorrenti</w:t>
      </w:r>
      <w:r w:rsidR="00705788" w:rsidRPr="007A389F">
        <w:rPr>
          <w:rFonts w:ascii="Calibri" w:hAnsi="Calibri" w:cs="Calibri"/>
          <w:b w:val="0"/>
          <w:bCs/>
          <w:szCs w:val="24"/>
        </w:rPr>
        <w:t>, inoltre,</w:t>
      </w:r>
      <w:r w:rsidR="00314C2A" w:rsidRPr="007A389F">
        <w:rPr>
          <w:rFonts w:ascii="Calibri" w:hAnsi="Calibri" w:cs="Calibri"/>
          <w:b w:val="0"/>
          <w:bCs/>
          <w:szCs w:val="24"/>
        </w:rPr>
        <w:t xml:space="preserve"> devono essere in possesso dei requisiti di ordine generale</w:t>
      </w:r>
      <w:r w:rsidR="00C60196" w:rsidRPr="007A389F">
        <w:rPr>
          <w:rFonts w:ascii="Calibri" w:hAnsi="Calibri" w:cs="Calibri"/>
          <w:b w:val="0"/>
          <w:bCs/>
          <w:szCs w:val="24"/>
        </w:rPr>
        <w:t xml:space="preserve"> di cui all’art. 80 del D.Lgs. n. 50/2016 e di cui alla normativa vigente nonché dei seguenti requisiti ex art. 83 D.Lgs. n.50/2016 </w:t>
      </w:r>
      <w:r w:rsidR="00314C2A" w:rsidRPr="007A389F">
        <w:rPr>
          <w:rFonts w:ascii="Calibri" w:hAnsi="Calibri" w:cs="Calibri"/>
          <w:b w:val="0"/>
          <w:bCs/>
          <w:szCs w:val="24"/>
        </w:rPr>
        <w:t>di seguito riportati:</w:t>
      </w:r>
    </w:p>
    <w:p w:rsidR="0036218B" w:rsidRPr="007A389F" w:rsidRDefault="0036218B" w:rsidP="00FA4745">
      <w:pPr>
        <w:numPr>
          <w:ilvl w:val="0"/>
          <w:numId w:val="8"/>
        </w:numPr>
        <w:tabs>
          <w:tab w:val="num" w:pos="644"/>
        </w:tabs>
        <w:ind w:left="644"/>
        <w:jc w:val="both"/>
        <w:rPr>
          <w:rFonts w:ascii="Calibri" w:hAnsi="Calibri" w:cs="Calibri"/>
          <w:bCs/>
        </w:rPr>
      </w:pPr>
      <w:r w:rsidRPr="007A389F">
        <w:rPr>
          <w:rFonts w:ascii="Calibri" w:hAnsi="Calibri" w:cs="Calibri"/>
        </w:rPr>
        <w:t xml:space="preserve">iscrizione nel Registro delle </w:t>
      </w:r>
      <w:r w:rsidR="001704A3" w:rsidRPr="007A389F">
        <w:rPr>
          <w:rFonts w:ascii="Calibri" w:hAnsi="Calibri" w:cs="Calibri"/>
        </w:rPr>
        <w:t xml:space="preserve">Imprese tenuto dalla C.C.I.A.A. </w:t>
      </w:r>
      <w:r w:rsidRPr="007A389F">
        <w:rPr>
          <w:rFonts w:ascii="Calibri" w:hAnsi="Calibri" w:cs="Calibri"/>
        </w:rPr>
        <w:t xml:space="preserve">della Provincia in cui </w:t>
      </w:r>
      <w:r w:rsidR="00562C7A" w:rsidRPr="007A389F">
        <w:rPr>
          <w:rFonts w:ascii="Calibri" w:hAnsi="Calibri" w:cs="Calibri"/>
        </w:rPr>
        <w:t>l’Operatore ha sede</w:t>
      </w:r>
      <w:r w:rsidRPr="007A389F">
        <w:rPr>
          <w:rFonts w:ascii="Calibri" w:hAnsi="Calibri" w:cs="Calibri"/>
        </w:rPr>
        <w:t xml:space="preserve"> o analogo registr</w:t>
      </w:r>
      <w:r w:rsidR="00562C7A" w:rsidRPr="007A389F">
        <w:rPr>
          <w:rFonts w:ascii="Calibri" w:hAnsi="Calibri" w:cs="Calibri"/>
        </w:rPr>
        <w:t xml:space="preserve">o dello Stato di appartenenza, </w:t>
      </w:r>
      <w:r w:rsidRPr="007A389F">
        <w:rPr>
          <w:rFonts w:ascii="Calibri" w:hAnsi="Calibri" w:cs="Calibri"/>
        </w:rPr>
        <w:t>per l’attività comprendente l’oggetto del presente bando;</w:t>
      </w:r>
    </w:p>
    <w:p w:rsidR="0036218B" w:rsidRPr="007A389F" w:rsidRDefault="0036218B" w:rsidP="00FA4745">
      <w:pPr>
        <w:numPr>
          <w:ilvl w:val="0"/>
          <w:numId w:val="8"/>
        </w:numPr>
        <w:tabs>
          <w:tab w:val="num" w:pos="644"/>
        </w:tabs>
        <w:ind w:left="644"/>
        <w:jc w:val="both"/>
        <w:rPr>
          <w:rFonts w:ascii="Calibri" w:hAnsi="Calibri" w:cs="Calibri"/>
          <w:bCs/>
        </w:rPr>
      </w:pPr>
      <w:r w:rsidRPr="007A389F">
        <w:rPr>
          <w:rFonts w:ascii="Calibri" w:hAnsi="Calibri" w:cs="Calibri"/>
        </w:rPr>
        <w:t>iscrizione negli appositi Albi Regionali, ove previsti</w:t>
      </w:r>
      <w:r w:rsidR="000E32C9" w:rsidRPr="007A389F">
        <w:rPr>
          <w:rFonts w:ascii="Calibri" w:hAnsi="Calibri" w:cs="Calibri"/>
        </w:rPr>
        <w:t>, in conformità con la natura giuridica dei soggetti</w:t>
      </w:r>
      <w:r w:rsidR="005B10F9" w:rsidRPr="007A389F">
        <w:rPr>
          <w:rFonts w:ascii="Calibri" w:hAnsi="Calibri" w:cs="Calibri"/>
        </w:rPr>
        <w:t xml:space="preserve"> concorrenti</w:t>
      </w:r>
      <w:r w:rsidRPr="007A389F">
        <w:rPr>
          <w:rFonts w:ascii="Calibri" w:hAnsi="Calibri" w:cs="Calibri"/>
        </w:rPr>
        <w:t>;</w:t>
      </w:r>
    </w:p>
    <w:p w:rsidR="003F0C21" w:rsidRPr="007A389F" w:rsidRDefault="0036218B" w:rsidP="003F0C21">
      <w:pPr>
        <w:numPr>
          <w:ilvl w:val="0"/>
          <w:numId w:val="8"/>
        </w:numPr>
        <w:tabs>
          <w:tab w:val="num" w:pos="644"/>
        </w:tabs>
        <w:ind w:left="644"/>
        <w:jc w:val="both"/>
        <w:rPr>
          <w:rFonts w:ascii="Calibri" w:hAnsi="Calibri" w:cs="Calibri"/>
          <w:bCs/>
        </w:rPr>
      </w:pPr>
      <w:r w:rsidRPr="007A389F">
        <w:rPr>
          <w:rFonts w:ascii="Calibri" w:hAnsi="Calibri" w:cs="Calibri"/>
          <w:bCs/>
        </w:rPr>
        <w:t>compatibilità della natura giuridica e dello scopo sociale con le attività oggetto dell’affidamento;</w:t>
      </w:r>
    </w:p>
    <w:p w:rsidR="00E0589E" w:rsidRPr="00503FE8" w:rsidRDefault="00E0589E" w:rsidP="00E0589E">
      <w:pPr>
        <w:numPr>
          <w:ilvl w:val="0"/>
          <w:numId w:val="8"/>
        </w:numPr>
        <w:tabs>
          <w:tab w:val="num" w:pos="644"/>
        </w:tabs>
        <w:ind w:left="644"/>
        <w:jc w:val="both"/>
        <w:rPr>
          <w:rFonts w:ascii="Calibri" w:hAnsi="Calibri" w:cs="Calibri"/>
          <w:bCs/>
        </w:rPr>
      </w:pPr>
      <w:r w:rsidRPr="007A389F">
        <w:rPr>
          <w:rFonts w:ascii="Calibri" w:hAnsi="Calibri" w:cs="Calibri"/>
          <w:b/>
          <w:bCs/>
        </w:rPr>
        <w:t xml:space="preserve">capacità tecnica </w:t>
      </w:r>
      <w:r w:rsidRPr="007A389F">
        <w:rPr>
          <w:rFonts w:ascii="Calibri" w:hAnsi="Calibri" w:cs="Calibri"/>
          <w:bCs/>
        </w:rPr>
        <w:t>comprovata</w:t>
      </w:r>
      <w:r w:rsidRPr="00503FE8">
        <w:rPr>
          <w:rFonts w:ascii="Calibri" w:hAnsi="Calibri" w:cs="Calibri"/>
          <w:bCs/>
        </w:rPr>
        <w:t xml:space="preserve"> da esperienza documentata, di durata almeno triennale, anche non consecutiva, conseguita nell’ultimo quinquennio, </w:t>
      </w:r>
      <w:r w:rsidRPr="00503FE8">
        <w:rPr>
          <w:rFonts w:ascii="Calibri" w:hAnsi="Calibri" w:cs="Calibri"/>
          <w:bCs/>
          <w:u w:val="single"/>
        </w:rPr>
        <w:t>decorrente dalla data di pubblicazione del bando</w:t>
      </w:r>
      <w:r w:rsidRPr="00503FE8">
        <w:rPr>
          <w:rFonts w:ascii="Calibri" w:hAnsi="Calibri" w:cs="Calibri"/>
          <w:bCs/>
        </w:rPr>
        <w:t xml:space="preserve">, nei servizi oggetto dell’affidamento – </w:t>
      </w:r>
      <w:r w:rsidR="007C48AC" w:rsidRPr="00503FE8">
        <w:rPr>
          <w:rFonts w:ascii="Calibri" w:hAnsi="Calibri" w:cs="Calibri"/>
          <w:bCs/>
        </w:rPr>
        <w:t xml:space="preserve">art. </w:t>
      </w:r>
      <w:r w:rsidR="00503FE8" w:rsidRPr="00503FE8">
        <w:rPr>
          <w:rFonts w:ascii="Calibri" w:hAnsi="Calibri" w:cs="Calibri"/>
          <w:bCs/>
        </w:rPr>
        <w:t xml:space="preserve">108 </w:t>
      </w:r>
      <w:r w:rsidRPr="00503FE8">
        <w:rPr>
          <w:rFonts w:ascii="Calibri" w:hAnsi="Calibri" w:cs="Calibri"/>
          <w:bCs/>
        </w:rPr>
        <w:t>del Reg. Reg. Puglia n. 04/2007 - o in servizi analoghi a quello oggetto della presente procedura (</w:t>
      </w:r>
      <w:r w:rsidRPr="00503FE8">
        <w:rPr>
          <w:rFonts w:ascii="Calibri" w:hAnsi="Calibri" w:cs="Calibri"/>
          <w:b/>
          <w:bCs/>
        </w:rPr>
        <w:t>NOTA BENE</w:t>
      </w:r>
      <w:r w:rsidRPr="00503FE8">
        <w:rPr>
          <w:rFonts w:ascii="Calibri" w:hAnsi="Calibri" w:cs="Calibri"/>
          <w:bCs/>
        </w:rPr>
        <w:t xml:space="preserve">: </w:t>
      </w:r>
      <w:r w:rsidRPr="00503FE8">
        <w:rPr>
          <w:rFonts w:ascii="Calibri" w:hAnsi="Calibri" w:cs="Calibri"/>
          <w:b/>
          <w:bCs/>
          <w:u w:val="single"/>
        </w:rPr>
        <w:t>si ritengono servizi analogh</w:t>
      </w:r>
      <w:r w:rsidR="007C48AC" w:rsidRPr="00503FE8">
        <w:rPr>
          <w:rFonts w:ascii="Calibri" w:hAnsi="Calibri" w:cs="Calibri"/>
          <w:b/>
          <w:bCs/>
          <w:u w:val="single"/>
        </w:rPr>
        <w:t xml:space="preserve">i tutti quelli </w:t>
      </w:r>
      <w:r w:rsidR="00503FE8" w:rsidRPr="00503FE8">
        <w:rPr>
          <w:rFonts w:ascii="Calibri" w:hAnsi="Calibri" w:cs="Calibri"/>
          <w:b/>
          <w:bCs/>
          <w:u w:val="single"/>
        </w:rPr>
        <w:t>svolti</w:t>
      </w:r>
      <w:r w:rsidR="00503FE8">
        <w:rPr>
          <w:rFonts w:ascii="Calibri" w:hAnsi="Calibri" w:cs="Calibri"/>
          <w:b/>
          <w:bCs/>
          <w:u w:val="single"/>
        </w:rPr>
        <w:t xml:space="preserve"> esclusivamente</w:t>
      </w:r>
      <w:r w:rsidR="00503FE8" w:rsidRPr="00503FE8">
        <w:rPr>
          <w:rFonts w:ascii="Calibri" w:hAnsi="Calibri" w:cs="Calibri"/>
          <w:b/>
          <w:bCs/>
          <w:u w:val="single"/>
        </w:rPr>
        <w:t xml:space="preserve"> in favore di immigrati</w:t>
      </w:r>
      <w:r w:rsidRPr="00503FE8">
        <w:rPr>
          <w:rFonts w:ascii="Calibri" w:hAnsi="Calibri" w:cs="Calibri"/>
          <w:b/>
          <w:bCs/>
        </w:rPr>
        <w:t>).</w:t>
      </w:r>
    </w:p>
    <w:p w:rsidR="00023643" w:rsidRPr="00B51355" w:rsidRDefault="00023643" w:rsidP="00023643">
      <w:pPr>
        <w:tabs>
          <w:tab w:val="num" w:pos="644"/>
        </w:tabs>
        <w:ind w:left="644"/>
        <w:jc w:val="both"/>
        <w:rPr>
          <w:rFonts w:ascii="Calibri" w:hAnsi="Calibri" w:cs="Calibri"/>
          <w:bCs/>
        </w:rPr>
      </w:pPr>
      <w:r w:rsidRPr="00B51355">
        <w:rPr>
          <w:rFonts w:ascii="Calibri" w:hAnsi="Calibri" w:cs="Calibri"/>
          <w:bCs/>
        </w:rPr>
        <w:t xml:space="preserve">La </w:t>
      </w:r>
      <w:r w:rsidRPr="00B51355">
        <w:rPr>
          <w:rFonts w:ascii="Calibri" w:hAnsi="Calibri" w:cs="Calibri"/>
          <w:bCs/>
          <w:u w:val="single"/>
        </w:rPr>
        <w:t>comprova del requisito</w:t>
      </w:r>
      <w:r w:rsidRPr="00B51355">
        <w:rPr>
          <w:rFonts w:ascii="Calibri" w:hAnsi="Calibri" w:cs="Calibri"/>
          <w:bCs/>
        </w:rPr>
        <w:t xml:space="preserve">,  in caso di servizi prestati a favore di Pubbliche Amministrazioni ovvero Enti </w:t>
      </w:r>
      <w:r w:rsidR="00862DDF" w:rsidRPr="00B51355">
        <w:rPr>
          <w:rFonts w:ascii="Calibri" w:hAnsi="Calibri" w:cs="Calibri"/>
          <w:bCs/>
        </w:rPr>
        <w:t>Privati</w:t>
      </w:r>
      <w:r w:rsidRPr="00B51355">
        <w:rPr>
          <w:rFonts w:ascii="Calibri" w:hAnsi="Calibri" w:cs="Calibri"/>
          <w:bCs/>
        </w:rPr>
        <w:t xml:space="preserve"> è fornita</w:t>
      </w:r>
      <w:r w:rsidR="009C007A" w:rsidRPr="00B51355">
        <w:rPr>
          <w:rFonts w:ascii="Calibri" w:hAnsi="Calibri" w:cs="Calibri"/>
          <w:bCs/>
        </w:rPr>
        <w:t xml:space="preserve"> </w:t>
      </w:r>
      <w:r w:rsidRPr="00B51355">
        <w:rPr>
          <w:rFonts w:ascii="Calibri" w:hAnsi="Calibri" w:cs="Calibri"/>
          <w:bCs/>
        </w:rPr>
        <w:t>mediante una delle seguenti modalità:</w:t>
      </w:r>
    </w:p>
    <w:p w:rsidR="00023643" w:rsidRPr="00B51355" w:rsidRDefault="00023643" w:rsidP="00023643">
      <w:pPr>
        <w:numPr>
          <w:ilvl w:val="0"/>
          <w:numId w:val="34"/>
        </w:numPr>
        <w:jc w:val="both"/>
        <w:rPr>
          <w:rFonts w:ascii="Calibri" w:hAnsi="Calibri" w:cs="Calibri"/>
          <w:bCs/>
        </w:rPr>
      </w:pPr>
      <w:r w:rsidRPr="00B51355">
        <w:rPr>
          <w:rFonts w:ascii="Calibri" w:hAnsi="Calibri" w:cs="Calibri"/>
          <w:bCs/>
          <w:u w:val="single"/>
        </w:rPr>
        <w:t>originale o copia conforme</w:t>
      </w:r>
      <w:r w:rsidRPr="00B51355">
        <w:rPr>
          <w:rFonts w:ascii="Calibri" w:hAnsi="Calibri" w:cs="Calibri"/>
          <w:bCs/>
        </w:rPr>
        <w:t xml:space="preserve"> dei certificati rilasciati dall’Amministrazione/Ente contraente, con l’indicazione dell’oggetto, dell’importo e del periodo di esecuzione;</w:t>
      </w:r>
    </w:p>
    <w:p w:rsidR="00023643" w:rsidRPr="00B51355" w:rsidRDefault="00023643" w:rsidP="00023643">
      <w:pPr>
        <w:tabs>
          <w:tab w:val="num" w:pos="644"/>
        </w:tabs>
        <w:ind w:left="644"/>
        <w:jc w:val="both"/>
        <w:rPr>
          <w:rFonts w:ascii="Calibri" w:hAnsi="Calibri" w:cs="Calibri"/>
          <w:bCs/>
        </w:rPr>
      </w:pPr>
      <w:r w:rsidRPr="00B51355">
        <w:rPr>
          <w:rFonts w:ascii="Calibri" w:hAnsi="Calibri" w:cs="Calibri"/>
          <w:bCs/>
        </w:rPr>
        <w:t xml:space="preserve">La </w:t>
      </w:r>
      <w:r w:rsidRPr="00B51355">
        <w:rPr>
          <w:rFonts w:ascii="Calibri" w:hAnsi="Calibri" w:cs="Calibri"/>
          <w:bCs/>
          <w:u w:val="single"/>
        </w:rPr>
        <w:t>comprova del requisito</w:t>
      </w:r>
      <w:r w:rsidRPr="00B51355">
        <w:rPr>
          <w:rFonts w:ascii="Calibri" w:hAnsi="Calibri" w:cs="Calibri"/>
          <w:bCs/>
        </w:rPr>
        <w:t>,</w:t>
      </w:r>
      <w:r w:rsidR="005915FC" w:rsidRPr="00B51355">
        <w:rPr>
          <w:rFonts w:ascii="Calibri" w:hAnsi="Calibri" w:cs="Calibri"/>
          <w:bCs/>
        </w:rPr>
        <w:t xml:space="preserve"> </w:t>
      </w:r>
      <w:r w:rsidRPr="00B51355">
        <w:rPr>
          <w:rFonts w:ascii="Calibri" w:hAnsi="Calibri" w:cs="Calibri"/>
          <w:bCs/>
        </w:rPr>
        <w:t>in caso di servizi prestati a favore di committenti privati mediante una delle seguenti modalità:</w:t>
      </w:r>
    </w:p>
    <w:p w:rsidR="00023643" w:rsidRPr="00B51355" w:rsidRDefault="00023643" w:rsidP="00023643">
      <w:pPr>
        <w:numPr>
          <w:ilvl w:val="0"/>
          <w:numId w:val="34"/>
        </w:numPr>
        <w:jc w:val="both"/>
        <w:rPr>
          <w:rFonts w:ascii="Calibri" w:hAnsi="Calibri" w:cs="Calibri"/>
          <w:bCs/>
        </w:rPr>
      </w:pPr>
      <w:r w:rsidRPr="00B51355">
        <w:rPr>
          <w:rFonts w:ascii="Calibri" w:hAnsi="Calibri" w:cs="Calibri"/>
          <w:bCs/>
          <w:u w:val="single"/>
        </w:rPr>
        <w:t>originale o copia conforme</w:t>
      </w:r>
      <w:r w:rsidRPr="00B51355">
        <w:rPr>
          <w:rFonts w:ascii="Calibri" w:hAnsi="Calibri" w:cs="Calibri"/>
          <w:bCs/>
        </w:rPr>
        <w:t xml:space="preserve"> dei certificati rilasciati </w:t>
      </w:r>
      <w:r w:rsidR="00747A9F" w:rsidRPr="00B51355">
        <w:rPr>
          <w:rFonts w:ascii="Calibri" w:hAnsi="Calibri" w:cs="Calibri"/>
          <w:bCs/>
        </w:rPr>
        <w:t>dal committente privato</w:t>
      </w:r>
      <w:r w:rsidRPr="00B51355">
        <w:rPr>
          <w:rFonts w:ascii="Calibri" w:hAnsi="Calibri" w:cs="Calibri"/>
          <w:bCs/>
        </w:rPr>
        <w:t>, con l’indicazione dell’oggetto, dell’importo e del periodo di esecuzione;</w:t>
      </w:r>
    </w:p>
    <w:p w:rsidR="00B45109" w:rsidRPr="00B51355" w:rsidRDefault="00E17F45" w:rsidP="00B45109">
      <w:pPr>
        <w:numPr>
          <w:ilvl w:val="0"/>
          <w:numId w:val="8"/>
        </w:numPr>
        <w:tabs>
          <w:tab w:val="num" w:pos="644"/>
        </w:tabs>
        <w:ind w:left="644"/>
        <w:jc w:val="both"/>
        <w:rPr>
          <w:rFonts w:ascii="Calibri" w:hAnsi="Calibri" w:cs="Calibri"/>
          <w:bCs/>
        </w:rPr>
      </w:pPr>
      <w:r w:rsidRPr="00B51355">
        <w:rPr>
          <w:rFonts w:ascii="Calibri" w:hAnsi="Calibri" w:cs="Calibri"/>
          <w:b/>
          <w:bCs/>
        </w:rPr>
        <w:t>solidità economica e finanziaria</w:t>
      </w:r>
      <w:r w:rsidRPr="00B51355">
        <w:rPr>
          <w:rFonts w:ascii="Calibri" w:hAnsi="Calibri" w:cs="Calibri"/>
          <w:bCs/>
        </w:rPr>
        <w:t>, certificata</w:t>
      </w:r>
      <w:r w:rsidR="00B45109" w:rsidRPr="00B51355">
        <w:rPr>
          <w:rFonts w:ascii="Calibri" w:hAnsi="Calibri" w:cs="Calibri"/>
          <w:bCs/>
        </w:rPr>
        <w:t xml:space="preserve"> da:</w:t>
      </w:r>
    </w:p>
    <w:p w:rsidR="00E17F45" w:rsidRPr="00B51355" w:rsidRDefault="00B45109" w:rsidP="00FC6AC6">
      <w:pPr>
        <w:numPr>
          <w:ilvl w:val="0"/>
          <w:numId w:val="18"/>
        </w:numPr>
        <w:tabs>
          <w:tab w:val="num" w:pos="644"/>
        </w:tabs>
        <w:jc w:val="both"/>
        <w:rPr>
          <w:rFonts w:ascii="Calibri" w:hAnsi="Calibri" w:cs="Calibri"/>
          <w:bCs/>
        </w:rPr>
      </w:pPr>
      <w:r w:rsidRPr="00B51355">
        <w:rPr>
          <w:rFonts w:ascii="Calibri" w:hAnsi="Calibri" w:cs="Calibri"/>
          <w:b/>
          <w:bCs/>
        </w:rPr>
        <w:t>B</w:t>
      </w:r>
      <w:r w:rsidR="00E17F45" w:rsidRPr="00B51355">
        <w:rPr>
          <w:rFonts w:ascii="Calibri" w:hAnsi="Calibri" w:cs="Calibri"/>
          <w:b/>
          <w:bCs/>
        </w:rPr>
        <w:t>ilancio degli ultimi tre esercizi fiscalmente chiusi</w:t>
      </w:r>
      <w:r w:rsidR="00E17F45" w:rsidRPr="00B51355">
        <w:rPr>
          <w:rFonts w:ascii="Calibri" w:hAnsi="Calibri" w:cs="Calibri"/>
          <w:bCs/>
        </w:rPr>
        <w:t xml:space="preserve"> (</w:t>
      </w:r>
      <w:r w:rsidR="00E17F45" w:rsidRPr="00B51355">
        <w:rPr>
          <w:rFonts w:ascii="Calibri" w:hAnsi="Calibri" w:cs="Calibri"/>
          <w:b/>
          <w:bCs/>
        </w:rPr>
        <w:t>201</w:t>
      </w:r>
      <w:r w:rsidR="005A079D" w:rsidRPr="00B51355">
        <w:rPr>
          <w:rFonts w:ascii="Calibri" w:hAnsi="Calibri" w:cs="Calibri"/>
          <w:b/>
          <w:bCs/>
        </w:rPr>
        <w:t>5</w:t>
      </w:r>
      <w:r w:rsidR="00E17F45" w:rsidRPr="00B51355">
        <w:rPr>
          <w:rFonts w:ascii="Calibri" w:hAnsi="Calibri" w:cs="Calibri"/>
          <w:b/>
          <w:bCs/>
        </w:rPr>
        <w:t>, 201</w:t>
      </w:r>
      <w:r w:rsidR="005A079D" w:rsidRPr="00B51355">
        <w:rPr>
          <w:rFonts w:ascii="Calibri" w:hAnsi="Calibri" w:cs="Calibri"/>
          <w:b/>
          <w:bCs/>
        </w:rPr>
        <w:t>6</w:t>
      </w:r>
      <w:r w:rsidR="00E17F45" w:rsidRPr="00B51355">
        <w:rPr>
          <w:rFonts w:ascii="Calibri" w:hAnsi="Calibri" w:cs="Calibri"/>
          <w:b/>
          <w:bCs/>
        </w:rPr>
        <w:t xml:space="preserve"> e 201</w:t>
      </w:r>
      <w:r w:rsidR="005A079D" w:rsidRPr="00B51355">
        <w:rPr>
          <w:rFonts w:ascii="Calibri" w:hAnsi="Calibri" w:cs="Calibri"/>
          <w:b/>
          <w:bCs/>
        </w:rPr>
        <w:t>7</w:t>
      </w:r>
      <w:r w:rsidR="00E17F45" w:rsidRPr="00B51355">
        <w:rPr>
          <w:rFonts w:ascii="Calibri" w:hAnsi="Calibri" w:cs="Calibri"/>
          <w:bCs/>
        </w:rPr>
        <w:t>), da cui si evincono i rapporti tra attività e passività</w:t>
      </w:r>
      <w:r w:rsidR="00900288" w:rsidRPr="00B51355">
        <w:rPr>
          <w:rFonts w:ascii="Calibri" w:hAnsi="Calibri" w:cs="Calibri"/>
          <w:bCs/>
        </w:rPr>
        <w:t xml:space="preserve">, ovvero mediante dichiarazione, resa </w:t>
      </w:r>
      <w:r w:rsidRPr="00B51355">
        <w:rPr>
          <w:rFonts w:ascii="Calibri" w:hAnsi="Calibri" w:cs="Calibri"/>
          <w:bCs/>
        </w:rPr>
        <w:t>ai sensi del D.P.R. n.</w:t>
      </w:r>
      <w:r w:rsidR="00900288" w:rsidRPr="00B51355">
        <w:rPr>
          <w:rFonts w:ascii="Calibri" w:hAnsi="Calibri" w:cs="Calibri"/>
          <w:bCs/>
        </w:rPr>
        <w:t xml:space="preserve"> 445/2000, da professionista contabile abilitato iscritto all’Albo</w:t>
      </w:r>
      <w:r w:rsidR="00DB6509" w:rsidRPr="00B51355">
        <w:rPr>
          <w:rFonts w:ascii="Calibri" w:hAnsi="Calibri" w:cs="Calibri"/>
          <w:bCs/>
        </w:rPr>
        <w:t xml:space="preserve"> di competenza</w:t>
      </w:r>
      <w:r w:rsidR="00900288" w:rsidRPr="00B51355">
        <w:rPr>
          <w:rFonts w:ascii="Calibri" w:hAnsi="Calibri" w:cs="Calibri"/>
          <w:bCs/>
        </w:rPr>
        <w:t xml:space="preserve"> e attestante le predette informazioni indicate nei bilanci</w:t>
      </w:r>
      <w:r w:rsidR="00E17F45" w:rsidRPr="00B51355">
        <w:rPr>
          <w:rFonts w:ascii="Calibri" w:hAnsi="Calibri" w:cs="Calibri"/>
          <w:bCs/>
        </w:rPr>
        <w:t>;</w:t>
      </w:r>
    </w:p>
    <w:p w:rsidR="005A7FFD" w:rsidRDefault="00B45109" w:rsidP="005A7FFD">
      <w:pPr>
        <w:numPr>
          <w:ilvl w:val="0"/>
          <w:numId w:val="18"/>
        </w:numPr>
        <w:tabs>
          <w:tab w:val="left" w:pos="284"/>
        </w:tabs>
        <w:jc w:val="both"/>
        <w:rPr>
          <w:rFonts w:ascii="Calibri" w:hAnsi="Calibri" w:cs="Calibri"/>
          <w:bCs/>
        </w:rPr>
      </w:pPr>
      <w:r w:rsidRPr="00FA4B34">
        <w:rPr>
          <w:rFonts w:ascii="Calibri" w:hAnsi="Calibri" w:cs="Calibri"/>
          <w:b/>
          <w:bCs/>
        </w:rPr>
        <w:lastRenderedPageBreak/>
        <w:t>F</w:t>
      </w:r>
      <w:r w:rsidR="006C24C2" w:rsidRPr="00FA4B34">
        <w:rPr>
          <w:rFonts w:ascii="Calibri" w:hAnsi="Calibri" w:cs="Calibri"/>
          <w:b/>
          <w:bCs/>
        </w:rPr>
        <w:t>atturato globale</w:t>
      </w:r>
      <w:r w:rsidR="006C24C2" w:rsidRPr="00FA4B34">
        <w:rPr>
          <w:rFonts w:ascii="Calibri" w:hAnsi="Calibri" w:cs="Calibri"/>
          <w:bCs/>
        </w:rPr>
        <w:t xml:space="preserve"> dell’ultimo triennio (</w:t>
      </w:r>
      <w:r w:rsidR="006C24C2" w:rsidRPr="00FA4B34">
        <w:rPr>
          <w:rFonts w:ascii="Calibri" w:hAnsi="Calibri" w:cs="Calibri"/>
          <w:b/>
          <w:bCs/>
        </w:rPr>
        <w:t>201</w:t>
      </w:r>
      <w:r w:rsidR="005A079D" w:rsidRPr="00FA4B34">
        <w:rPr>
          <w:rFonts w:ascii="Calibri" w:hAnsi="Calibri" w:cs="Calibri"/>
          <w:b/>
          <w:bCs/>
        </w:rPr>
        <w:t>5</w:t>
      </w:r>
      <w:r w:rsidR="006C24C2" w:rsidRPr="00FA4B34">
        <w:rPr>
          <w:rFonts w:ascii="Calibri" w:hAnsi="Calibri" w:cs="Calibri"/>
          <w:b/>
          <w:bCs/>
        </w:rPr>
        <w:t>, 201</w:t>
      </w:r>
      <w:r w:rsidR="005A079D" w:rsidRPr="00FA4B34">
        <w:rPr>
          <w:rFonts w:ascii="Calibri" w:hAnsi="Calibri" w:cs="Calibri"/>
          <w:b/>
          <w:bCs/>
        </w:rPr>
        <w:t>6</w:t>
      </w:r>
      <w:r w:rsidR="006C24C2" w:rsidRPr="00FA4B34">
        <w:rPr>
          <w:rFonts w:ascii="Calibri" w:hAnsi="Calibri" w:cs="Calibri"/>
          <w:b/>
          <w:bCs/>
        </w:rPr>
        <w:t xml:space="preserve"> e 201</w:t>
      </w:r>
      <w:r w:rsidR="005A079D" w:rsidRPr="00FA4B34">
        <w:rPr>
          <w:rFonts w:ascii="Calibri" w:hAnsi="Calibri" w:cs="Calibri"/>
          <w:b/>
          <w:bCs/>
        </w:rPr>
        <w:t>7</w:t>
      </w:r>
      <w:r w:rsidR="006C24C2" w:rsidRPr="00FA4B34">
        <w:rPr>
          <w:rFonts w:ascii="Calibri" w:hAnsi="Calibri" w:cs="Calibri"/>
          <w:bCs/>
        </w:rPr>
        <w:t xml:space="preserve">), relativamente a strutture e servizi socio-assistenziali, pari all’importo di </w:t>
      </w:r>
      <w:r w:rsidR="006C24C2" w:rsidRPr="00FA4B34">
        <w:rPr>
          <w:rFonts w:ascii="Calibri" w:hAnsi="Calibri" w:cs="Calibri"/>
          <w:b/>
          <w:bCs/>
        </w:rPr>
        <w:t xml:space="preserve">€ </w:t>
      </w:r>
      <w:r w:rsidR="00FA4B34" w:rsidRPr="00FA4B34">
        <w:rPr>
          <w:rFonts w:ascii="Calibri" w:hAnsi="Calibri" w:cs="Calibri"/>
          <w:b/>
          <w:bCs/>
        </w:rPr>
        <w:t>456.799,72</w:t>
      </w:r>
      <w:r w:rsidR="006C24C2" w:rsidRPr="00FA4B34">
        <w:rPr>
          <w:rFonts w:ascii="Calibri" w:hAnsi="Calibri" w:cs="Calibri"/>
          <w:b/>
          <w:bCs/>
        </w:rPr>
        <w:t xml:space="preserve"> </w:t>
      </w:r>
      <w:r w:rsidR="0087064F" w:rsidRPr="00FA4B34">
        <w:rPr>
          <w:rFonts w:ascii="Calibri" w:hAnsi="Calibri" w:cs="Calibri"/>
          <w:b/>
          <w:bCs/>
        </w:rPr>
        <w:t>(</w:t>
      </w:r>
      <w:r w:rsidR="005B6E60" w:rsidRPr="00FA4B34">
        <w:rPr>
          <w:rFonts w:ascii="Calibri" w:hAnsi="Calibri" w:cs="Calibri"/>
          <w:b/>
          <w:bCs/>
        </w:rPr>
        <w:t xml:space="preserve">euro </w:t>
      </w:r>
      <w:r w:rsidR="00FA4B34" w:rsidRPr="00FA4B34">
        <w:rPr>
          <w:rFonts w:ascii="Calibri" w:hAnsi="Calibri" w:cs="Calibri"/>
          <w:b/>
          <w:bCs/>
        </w:rPr>
        <w:t>quattrocentocinquantaseimilasettecentonovantanove</w:t>
      </w:r>
      <w:r w:rsidR="0087064F" w:rsidRPr="00FA4B34">
        <w:rPr>
          <w:rFonts w:ascii="Calibri" w:hAnsi="Calibri" w:cs="Calibri"/>
          <w:b/>
          <w:bCs/>
        </w:rPr>
        <w:t>/</w:t>
      </w:r>
      <w:r w:rsidR="00FA4B34" w:rsidRPr="00FA4B34">
        <w:rPr>
          <w:rFonts w:ascii="Calibri" w:hAnsi="Calibri" w:cs="Calibri"/>
          <w:b/>
          <w:bCs/>
        </w:rPr>
        <w:t>72</w:t>
      </w:r>
      <w:r w:rsidR="006608CA" w:rsidRPr="00FA4B34">
        <w:rPr>
          <w:rFonts w:ascii="Calibri" w:hAnsi="Calibri" w:cs="Calibri"/>
          <w:b/>
          <w:bCs/>
        </w:rPr>
        <w:t xml:space="preserve">) </w:t>
      </w:r>
      <w:r w:rsidR="006C24C2" w:rsidRPr="00FA4B34">
        <w:rPr>
          <w:rFonts w:ascii="Calibri" w:hAnsi="Calibri" w:cs="Calibri"/>
          <w:bCs/>
        </w:rPr>
        <w:t>iva esclusa</w:t>
      </w:r>
      <w:r w:rsidR="00AC2291" w:rsidRPr="00FA4B34">
        <w:rPr>
          <w:rFonts w:ascii="Calibri" w:hAnsi="Calibri" w:cs="Calibri"/>
          <w:bCs/>
        </w:rPr>
        <w:t xml:space="preserve"> -</w:t>
      </w:r>
      <w:r w:rsidR="001A4A59" w:rsidRPr="00FA4B34">
        <w:rPr>
          <w:rFonts w:ascii="Calibri" w:hAnsi="Calibri" w:cs="Calibri"/>
          <w:bCs/>
        </w:rPr>
        <w:t xml:space="preserve"> </w:t>
      </w:r>
      <w:r w:rsidR="006C24C2" w:rsidRPr="00FA4B34">
        <w:rPr>
          <w:rFonts w:ascii="Calibri" w:hAnsi="Calibri" w:cs="Calibri"/>
          <w:bCs/>
        </w:rPr>
        <w:t>importo derivante dal doppio del valore</w:t>
      </w:r>
      <w:r w:rsidR="00D532FB" w:rsidRPr="00FA4B34">
        <w:rPr>
          <w:rFonts w:ascii="Calibri" w:hAnsi="Calibri" w:cs="Calibri"/>
          <w:bCs/>
        </w:rPr>
        <w:t xml:space="preserve"> dell’importo a base di gara al netto di iva inclusivo di eventuale rinnovo al netto di iva</w:t>
      </w:r>
      <w:r w:rsidR="00717B78" w:rsidRPr="00FA4B34">
        <w:rPr>
          <w:rFonts w:ascii="Calibri" w:hAnsi="Calibri" w:cs="Calibri"/>
          <w:bCs/>
        </w:rPr>
        <w:t xml:space="preserve"> </w:t>
      </w:r>
      <w:r w:rsidR="00494322" w:rsidRPr="00FA4B34">
        <w:rPr>
          <w:rFonts w:ascii="Calibri" w:hAnsi="Calibri" w:cs="Calibri"/>
          <w:bCs/>
        </w:rPr>
        <w:t xml:space="preserve">e </w:t>
      </w:r>
      <w:r w:rsidR="00D202F7" w:rsidRPr="00FA4B34">
        <w:rPr>
          <w:rFonts w:ascii="Calibri" w:hAnsi="Calibri" w:cs="Calibri"/>
          <w:bCs/>
        </w:rPr>
        <w:t xml:space="preserve">stabilito </w:t>
      </w:r>
      <w:r w:rsidR="0087064F" w:rsidRPr="00FA4B34">
        <w:rPr>
          <w:rFonts w:ascii="Calibri" w:hAnsi="Calibri" w:cs="Calibri"/>
          <w:bCs/>
        </w:rPr>
        <w:t xml:space="preserve">in relazione </w:t>
      </w:r>
      <w:r w:rsidR="00494322" w:rsidRPr="00FA4B34">
        <w:rPr>
          <w:rFonts w:ascii="Calibri" w:hAnsi="Calibri" w:cs="Calibri"/>
          <w:bCs/>
        </w:rPr>
        <w:t>alle specifiche peculiarità dell’oggetto della gara</w:t>
      </w:r>
      <w:r w:rsidR="005A079D" w:rsidRPr="00FA4B34">
        <w:rPr>
          <w:rFonts w:ascii="Calibri" w:hAnsi="Calibri" w:cs="Calibri"/>
          <w:bCs/>
        </w:rPr>
        <w:t xml:space="preserve"> ad alta densità di  manodopera  e destinato a categorie di utenza fragili</w:t>
      </w:r>
      <w:r w:rsidR="006C24C2" w:rsidRPr="00FA4B34">
        <w:rPr>
          <w:rFonts w:ascii="Calibri" w:hAnsi="Calibri" w:cs="Calibri"/>
          <w:bCs/>
        </w:rPr>
        <w:t xml:space="preserve"> </w:t>
      </w:r>
      <w:r w:rsidR="00526BF7" w:rsidRPr="00FA4B34">
        <w:rPr>
          <w:rFonts w:ascii="Calibri" w:hAnsi="Calibri" w:cs="Calibri"/>
          <w:bCs/>
        </w:rPr>
        <w:t>[</w:t>
      </w:r>
      <w:r w:rsidR="00526BF7" w:rsidRPr="00FA4B34">
        <w:rPr>
          <w:rFonts w:ascii="Calibri" w:hAnsi="Calibri" w:cs="Calibri"/>
          <w:b/>
          <w:bCs/>
        </w:rPr>
        <w:t>NOTA BENE</w:t>
      </w:r>
      <w:r w:rsidR="00526BF7" w:rsidRPr="00FA4B34">
        <w:rPr>
          <w:rFonts w:ascii="Calibri" w:hAnsi="Calibri" w:cs="Calibri"/>
          <w:bCs/>
        </w:rPr>
        <w:t xml:space="preserve">: La comprova del requisito, ai sensi dell’art. 86, comma 4, D.Lgs. n. 50/2016 e dell’allegato XVII, </w:t>
      </w:r>
      <w:r w:rsidR="00526BF7" w:rsidRPr="00FA4B34">
        <w:rPr>
          <w:rFonts w:ascii="Calibri" w:hAnsi="Calibri" w:cs="Calibri"/>
          <w:bCs/>
          <w:u w:val="single"/>
        </w:rPr>
        <w:t xml:space="preserve">dovrà essere dimostrato mediante una dichiarazione </w:t>
      </w:r>
      <w:r w:rsidR="00407809" w:rsidRPr="00FA4B34">
        <w:rPr>
          <w:rFonts w:ascii="Calibri" w:hAnsi="Calibri" w:cs="Calibri"/>
          <w:bCs/>
          <w:u w:val="single"/>
        </w:rPr>
        <w:t xml:space="preserve">sostitutiva dell’atto di notorietà </w:t>
      </w:r>
      <w:r w:rsidR="00734DF4" w:rsidRPr="00FA4B34">
        <w:rPr>
          <w:rFonts w:ascii="Calibri" w:hAnsi="Calibri" w:cs="Calibri"/>
          <w:bCs/>
          <w:u w:val="single"/>
        </w:rPr>
        <w:t>ex a</w:t>
      </w:r>
      <w:r w:rsidR="00407809" w:rsidRPr="00FA4B34">
        <w:rPr>
          <w:rFonts w:ascii="Calibri" w:hAnsi="Calibri" w:cs="Calibri"/>
          <w:bCs/>
          <w:u w:val="single"/>
        </w:rPr>
        <w:t>rt.</w:t>
      </w:r>
      <w:r w:rsidR="00A8773E" w:rsidRPr="00FA4B34">
        <w:rPr>
          <w:rFonts w:ascii="Calibri" w:hAnsi="Calibri" w:cs="Calibri"/>
          <w:bCs/>
          <w:u w:val="single"/>
        </w:rPr>
        <w:t xml:space="preserve"> </w:t>
      </w:r>
      <w:r w:rsidR="00407809" w:rsidRPr="00FA4B34">
        <w:rPr>
          <w:rFonts w:ascii="Calibri" w:hAnsi="Calibri" w:cs="Calibri"/>
          <w:bCs/>
          <w:u w:val="single"/>
        </w:rPr>
        <w:t>47</w:t>
      </w:r>
      <w:r w:rsidR="00734DF4" w:rsidRPr="00FA4B34">
        <w:rPr>
          <w:rFonts w:ascii="Calibri" w:hAnsi="Calibri" w:cs="Calibri"/>
          <w:bCs/>
          <w:u w:val="single"/>
        </w:rPr>
        <w:t xml:space="preserve"> D.P.R. 28 dicembre 2000, n.445, </w:t>
      </w:r>
      <w:r w:rsidR="00526BF7" w:rsidRPr="00FA4B34">
        <w:rPr>
          <w:rFonts w:ascii="Calibri" w:hAnsi="Calibri" w:cs="Calibri"/>
          <w:bCs/>
          <w:u w:val="single"/>
        </w:rPr>
        <w:t xml:space="preserve">concernente il fatturato </w:t>
      </w:r>
      <w:r w:rsidR="00862DDF" w:rsidRPr="00FA4B34">
        <w:rPr>
          <w:rFonts w:ascii="Calibri" w:hAnsi="Calibri" w:cs="Calibri"/>
          <w:bCs/>
          <w:u w:val="single"/>
        </w:rPr>
        <w:t>globale</w:t>
      </w:r>
      <w:r w:rsidR="00526BF7" w:rsidRPr="00FA4B34">
        <w:rPr>
          <w:rFonts w:ascii="Calibri" w:hAnsi="Calibri" w:cs="Calibri"/>
          <w:bCs/>
          <w:u w:val="single"/>
        </w:rPr>
        <w:t>, da cui si evinca in modo chiaro e inequivocabile l’oggetto, l’importo e il periodo di esecuzione]</w:t>
      </w:r>
      <w:r w:rsidR="006C24C2" w:rsidRPr="00FA4B34">
        <w:rPr>
          <w:rFonts w:ascii="Calibri" w:hAnsi="Calibri" w:cs="Calibri"/>
          <w:bCs/>
        </w:rPr>
        <w:t>;</w:t>
      </w:r>
    </w:p>
    <w:p w:rsidR="006C24C2" w:rsidRPr="000C4E24" w:rsidRDefault="00B45109" w:rsidP="005A7FFD">
      <w:pPr>
        <w:numPr>
          <w:ilvl w:val="0"/>
          <w:numId w:val="18"/>
        </w:numPr>
        <w:tabs>
          <w:tab w:val="left" w:pos="284"/>
        </w:tabs>
        <w:jc w:val="both"/>
        <w:rPr>
          <w:rFonts w:ascii="Calibri" w:hAnsi="Calibri" w:cs="Calibri"/>
          <w:bCs/>
        </w:rPr>
      </w:pPr>
      <w:r w:rsidRPr="005A7FFD">
        <w:rPr>
          <w:rFonts w:ascii="Calibri" w:hAnsi="Calibri" w:cs="Calibri"/>
          <w:b/>
          <w:bCs/>
        </w:rPr>
        <w:t>F</w:t>
      </w:r>
      <w:r w:rsidR="006C24C2" w:rsidRPr="005A7FFD">
        <w:rPr>
          <w:rFonts w:ascii="Calibri" w:hAnsi="Calibri" w:cs="Calibri"/>
          <w:b/>
          <w:bCs/>
        </w:rPr>
        <w:t>atturato specifico</w:t>
      </w:r>
      <w:r w:rsidR="006C24C2" w:rsidRPr="005A7FFD">
        <w:rPr>
          <w:rFonts w:ascii="Calibri" w:hAnsi="Calibri" w:cs="Calibri"/>
          <w:bCs/>
        </w:rPr>
        <w:t xml:space="preserve"> dell’ultimo triennio (</w:t>
      </w:r>
      <w:r w:rsidR="006C24C2" w:rsidRPr="005A7FFD">
        <w:rPr>
          <w:rFonts w:ascii="Calibri" w:hAnsi="Calibri" w:cs="Calibri"/>
          <w:b/>
          <w:bCs/>
        </w:rPr>
        <w:t>201</w:t>
      </w:r>
      <w:r w:rsidR="005A079D" w:rsidRPr="005A7FFD">
        <w:rPr>
          <w:rFonts w:ascii="Calibri" w:hAnsi="Calibri" w:cs="Calibri"/>
          <w:b/>
          <w:bCs/>
        </w:rPr>
        <w:t>5</w:t>
      </w:r>
      <w:r w:rsidR="006C24C2" w:rsidRPr="005A7FFD">
        <w:rPr>
          <w:rFonts w:ascii="Calibri" w:hAnsi="Calibri" w:cs="Calibri"/>
          <w:b/>
          <w:bCs/>
        </w:rPr>
        <w:t>, 201</w:t>
      </w:r>
      <w:r w:rsidR="005A079D" w:rsidRPr="005A7FFD">
        <w:rPr>
          <w:rFonts w:ascii="Calibri" w:hAnsi="Calibri" w:cs="Calibri"/>
          <w:b/>
          <w:bCs/>
        </w:rPr>
        <w:t>6</w:t>
      </w:r>
      <w:r w:rsidR="006C24C2" w:rsidRPr="005A7FFD">
        <w:rPr>
          <w:rFonts w:ascii="Calibri" w:hAnsi="Calibri" w:cs="Calibri"/>
          <w:b/>
          <w:bCs/>
        </w:rPr>
        <w:t xml:space="preserve"> e 201</w:t>
      </w:r>
      <w:r w:rsidR="005A079D" w:rsidRPr="005A7FFD">
        <w:rPr>
          <w:rFonts w:ascii="Calibri" w:hAnsi="Calibri" w:cs="Calibri"/>
          <w:b/>
          <w:bCs/>
        </w:rPr>
        <w:t>7</w:t>
      </w:r>
      <w:r w:rsidR="006C24C2" w:rsidRPr="005A7FFD">
        <w:rPr>
          <w:rFonts w:ascii="Calibri" w:hAnsi="Calibri" w:cs="Calibri"/>
          <w:bCs/>
        </w:rPr>
        <w:t xml:space="preserve">), relativamente </w:t>
      </w:r>
      <w:r w:rsidR="0031458D" w:rsidRPr="005A7FFD">
        <w:rPr>
          <w:rFonts w:ascii="Calibri" w:hAnsi="Calibri" w:cs="Calibri"/>
          <w:bCs/>
        </w:rPr>
        <w:t>agli stessi servizi</w:t>
      </w:r>
      <w:r w:rsidR="006C24C2" w:rsidRPr="005A7FFD">
        <w:rPr>
          <w:rFonts w:ascii="Calibri" w:hAnsi="Calibri" w:cs="Calibri"/>
          <w:bCs/>
        </w:rPr>
        <w:t xml:space="preserve"> oggetto del presente appalto (</w:t>
      </w:r>
      <w:r w:rsidR="00DD1547" w:rsidRPr="005A7FFD">
        <w:rPr>
          <w:rFonts w:ascii="Calibri" w:hAnsi="Calibri" w:cs="Calibri"/>
          <w:bCs/>
        </w:rPr>
        <w:t>art. 108</w:t>
      </w:r>
      <w:r w:rsidR="00D202F7" w:rsidRPr="005A7FFD">
        <w:rPr>
          <w:rFonts w:ascii="Calibri" w:hAnsi="Calibri" w:cs="Calibri"/>
          <w:bCs/>
        </w:rPr>
        <w:t xml:space="preserve"> </w:t>
      </w:r>
      <w:r w:rsidR="006C24C2" w:rsidRPr="005A7FFD">
        <w:rPr>
          <w:rFonts w:ascii="Calibri" w:hAnsi="Calibri" w:cs="Calibri"/>
          <w:bCs/>
        </w:rPr>
        <w:t>del Reg. Reg. Puglia n. 04/2007)</w:t>
      </w:r>
      <w:r w:rsidR="00685615" w:rsidRPr="005A7FFD">
        <w:rPr>
          <w:rFonts w:ascii="Calibri" w:hAnsi="Calibri" w:cs="Calibri"/>
          <w:bCs/>
        </w:rPr>
        <w:t xml:space="preserve"> o </w:t>
      </w:r>
      <w:r w:rsidR="00D202F7" w:rsidRPr="005A7FFD">
        <w:rPr>
          <w:rFonts w:ascii="Calibri" w:hAnsi="Calibri" w:cs="Calibri"/>
          <w:bCs/>
        </w:rPr>
        <w:t>analoghi</w:t>
      </w:r>
      <w:r w:rsidR="00685615" w:rsidRPr="005A7FFD">
        <w:rPr>
          <w:rFonts w:ascii="Calibri" w:hAnsi="Calibri" w:cs="Calibri"/>
          <w:bCs/>
        </w:rPr>
        <w:t xml:space="preserve"> [</w:t>
      </w:r>
      <w:r w:rsidR="006C24C2" w:rsidRPr="005A7FFD">
        <w:rPr>
          <w:rFonts w:ascii="Calibri" w:hAnsi="Calibri" w:cs="Calibri"/>
          <w:bCs/>
        </w:rPr>
        <w:t>cfr.</w:t>
      </w:r>
      <w:r w:rsidR="005D0D5B" w:rsidRPr="005A7FFD">
        <w:rPr>
          <w:rFonts w:ascii="Calibri" w:hAnsi="Calibri" w:cs="Calibri"/>
          <w:bCs/>
        </w:rPr>
        <w:t xml:space="preserve"> punto </w:t>
      </w:r>
      <w:r w:rsidR="00DD1547" w:rsidRPr="005A7FFD">
        <w:rPr>
          <w:rFonts w:ascii="Calibri" w:hAnsi="Calibri" w:cs="Calibri"/>
          <w:bCs/>
        </w:rPr>
        <w:t>d</w:t>
      </w:r>
      <w:r w:rsidR="005D0D5B" w:rsidRPr="005A7FFD">
        <w:rPr>
          <w:rFonts w:ascii="Calibri" w:hAnsi="Calibri" w:cs="Calibri"/>
          <w:bCs/>
        </w:rPr>
        <w:t>)</w:t>
      </w:r>
      <w:r w:rsidR="00685615" w:rsidRPr="005A7FFD">
        <w:rPr>
          <w:rFonts w:ascii="Calibri" w:hAnsi="Calibri" w:cs="Calibri"/>
          <w:bCs/>
        </w:rPr>
        <w:t>]</w:t>
      </w:r>
      <w:r w:rsidR="006C24C2" w:rsidRPr="005A7FFD">
        <w:rPr>
          <w:rFonts w:ascii="Calibri" w:hAnsi="Calibri" w:cs="Calibri"/>
          <w:bCs/>
        </w:rPr>
        <w:t xml:space="preserve"> pari all’importo di </w:t>
      </w:r>
      <w:r w:rsidR="005D0D5B" w:rsidRPr="000C4E24">
        <w:rPr>
          <w:rFonts w:ascii="Calibri" w:hAnsi="Calibri" w:cs="Calibri"/>
          <w:b/>
        </w:rPr>
        <w:t>€</w:t>
      </w:r>
      <w:r w:rsidR="005A7FFD" w:rsidRPr="000C4E24">
        <w:rPr>
          <w:rFonts w:ascii="Calibri" w:hAnsi="Calibri" w:cs="Calibri"/>
          <w:b/>
        </w:rPr>
        <w:t xml:space="preserve"> 228.399,86</w:t>
      </w:r>
      <w:r w:rsidR="005D0D5B" w:rsidRPr="000C4E24">
        <w:rPr>
          <w:rFonts w:ascii="Calibri" w:hAnsi="Calibri" w:cs="Calibri"/>
          <w:b/>
        </w:rPr>
        <w:t xml:space="preserve"> </w:t>
      </w:r>
      <w:r w:rsidR="006608CA" w:rsidRPr="000C4E24">
        <w:rPr>
          <w:rFonts w:ascii="Calibri" w:hAnsi="Calibri" w:cs="Calibri"/>
          <w:b/>
        </w:rPr>
        <w:t>(</w:t>
      </w:r>
      <w:r w:rsidR="005B6E60" w:rsidRPr="000C4E24">
        <w:rPr>
          <w:rFonts w:ascii="Calibri" w:hAnsi="Calibri" w:cs="Calibri"/>
          <w:b/>
        </w:rPr>
        <w:t xml:space="preserve">euro </w:t>
      </w:r>
      <w:r w:rsidR="005A7FFD" w:rsidRPr="000C4E24">
        <w:rPr>
          <w:rFonts w:ascii="Calibri" w:hAnsi="Calibri" w:cs="Calibri"/>
          <w:b/>
        </w:rPr>
        <w:t>duecentoventottomilatrecentonovantanove</w:t>
      </w:r>
      <w:r w:rsidR="004D02BF" w:rsidRPr="000C4E24">
        <w:rPr>
          <w:rFonts w:ascii="Calibri" w:hAnsi="Calibri" w:cs="Calibri"/>
          <w:b/>
        </w:rPr>
        <w:t>/</w:t>
      </w:r>
      <w:r w:rsidR="005A7FFD" w:rsidRPr="000C4E24">
        <w:rPr>
          <w:rFonts w:ascii="Calibri" w:hAnsi="Calibri" w:cs="Calibri"/>
          <w:b/>
        </w:rPr>
        <w:t>86</w:t>
      </w:r>
      <w:r w:rsidR="006608CA" w:rsidRPr="000C4E24">
        <w:rPr>
          <w:rFonts w:ascii="Calibri" w:hAnsi="Calibri" w:cs="Calibri"/>
          <w:b/>
        </w:rPr>
        <w:t>)</w:t>
      </w:r>
      <w:r w:rsidR="00AC2291" w:rsidRPr="000C4E24">
        <w:rPr>
          <w:rFonts w:ascii="Calibri" w:hAnsi="Calibri" w:cs="Calibri"/>
          <w:b/>
        </w:rPr>
        <w:t xml:space="preserve"> </w:t>
      </w:r>
      <w:r w:rsidR="00D532FB" w:rsidRPr="000C4E24">
        <w:rPr>
          <w:rFonts w:ascii="Calibri" w:hAnsi="Calibri" w:cs="Calibri"/>
          <w:b/>
          <w:bCs/>
        </w:rPr>
        <w:t xml:space="preserve">iva esclusa </w:t>
      </w:r>
      <w:r w:rsidR="00AC2291" w:rsidRPr="000C4E24">
        <w:rPr>
          <w:rFonts w:ascii="Calibri" w:hAnsi="Calibri" w:cs="Calibri"/>
        </w:rPr>
        <w:t>-</w:t>
      </w:r>
      <w:r w:rsidR="006C24C2" w:rsidRPr="000C4E24">
        <w:rPr>
          <w:rFonts w:ascii="Calibri" w:hAnsi="Calibri" w:cs="Calibri"/>
          <w:b/>
        </w:rPr>
        <w:t xml:space="preserve"> </w:t>
      </w:r>
      <w:r w:rsidR="006C24C2" w:rsidRPr="000C4E24">
        <w:rPr>
          <w:rFonts w:ascii="Calibri" w:hAnsi="Calibri" w:cs="Calibri"/>
          <w:bCs/>
        </w:rPr>
        <w:t>importo derivante dal valore della gara</w:t>
      </w:r>
      <w:r w:rsidR="00717B78" w:rsidRPr="000C4E24">
        <w:rPr>
          <w:rFonts w:ascii="Calibri" w:hAnsi="Calibri" w:cs="Calibri"/>
          <w:bCs/>
        </w:rPr>
        <w:t xml:space="preserve"> </w:t>
      </w:r>
      <w:r w:rsidR="00D532FB" w:rsidRPr="000C4E24">
        <w:rPr>
          <w:rFonts w:ascii="Calibri" w:hAnsi="Calibri" w:cs="Calibri"/>
          <w:bCs/>
        </w:rPr>
        <w:t xml:space="preserve">al netto di iva </w:t>
      </w:r>
      <w:r w:rsidR="00717B78" w:rsidRPr="000C4E24">
        <w:rPr>
          <w:rFonts w:ascii="Calibri" w:hAnsi="Calibri" w:cs="Calibri"/>
          <w:bCs/>
        </w:rPr>
        <w:t>inclusivo di eventuale rinnovo</w:t>
      </w:r>
      <w:r w:rsidR="00D532FB" w:rsidRPr="000C4E24">
        <w:rPr>
          <w:rFonts w:ascii="Calibri" w:hAnsi="Calibri" w:cs="Calibri"/>
          <w:bCs/>
        </w:rPr>
        <w:t xml:space="preserve"> al netto di iva </w:t>
      </w:r>
      <w:r w:rsidR="0092418B" w:rsidRPr="000C4E24">
        <w:rPr>
          <w:rFonts w:ascii="Calibri" w:hAnsi="Calibri" w:cs="Calibri"/>
          <w:bCs/>
        </w:rPr>
        <w:t>[</w:t>
      </w:r>
      <w:r w:rsidR="0092418B" w:rsidRPr="000C4E24">
        <w:rPr>
          <w:rFonts w:ascii="Calibri" w:hAnsi="Calibri" w:cs="Calibri"/>
          <w:b/>
          <w:bCs/>
        </w:rPr>
        <w:t>NOTA BENE</w:t>
      </w:r>
      <w:r w:rsidR="0092418B" w:rsidRPr="000C4E24">
        <w:rPr>
          <w:rFonts w:ascii="Calibri" w:hAnsi="Calibri" w:cs="Calibri"/>
          <w:bCs/>
        </w:rPr>
        <w:t xml:space="preserve">: La comprova del requisito, ai sensi dell’art. 86, comma 4, D.Lgs. n. 50/2016 e dell’allegato XVII, </w:t>
      </w:r>
      <w:r w:rsidR="00407809" w:rsidRPr="000C4E24">
        <w:rPr>
          <w:rFonts w:ascii="Calibri" w:hAnsi="Calibri" w:cs="Calibri"/>
          <w:bCs/>
          <w:u w:val="single"/>
        </w:rPr>
        <w:t>dovrà essere dimostrato mediante una dichiarazione sostitutiva dell’atto di notorietà</w:t>
      </w:r>
      <w:r w:rsidR="00734DF4" w:rsidRPr="000C4E24">
        <w:rPr>
          <w:rFonts w:ascii="Calibri" w:hAnsi="Calibri" w:cs="Calibri"/>
          <w:bCs/>
          <w:u w:val="single"/>
        </w:rPr>
        <w:t>, ex art</w:t>
      </w:r>
      <w:r w:rsidR="00407809" w:rsidRPr="000C4E24">
        <w:rPr>
          <w:rFonts w:ascii="Calibri" w:hAnsi="Calibri" w:cs="Calibri"/>
          <w:bCs/>
          <w:u w:val="single"/>
        </w:rPr>
        <w:t>.</w:t>
      </w:r>
      <w:r w:rsidR="00734DF4" w:rsidRPr="000C4E24">
        <w:rPr>
          <w:rFonts w:ascii="Calibri" w:hAnsi="Calibri" w:cs="Calibri"/>
          <w:bCs/>
          <w:u w:val="single"/>
        </w:rPr>
        <w:t xml:space="preserve"> </w:t>
      </w:r>
      <w:r w:rsidR="00407809" w:rsidRPr="000C4E24">
        <w:rPr>
          <w:rFonts w:ascii="Calibri" w:hAnsi="Calibri" w:cs="Calibri"/>
          <w:bCs/>
          <w:u w:val="single"/>
        </w:rPr>
        <w:t>47</w:t>
      </w:r>
      <w:r w:rsidR="00A503FA" w:rsidRPr="000C4E24">
        <w:rPr>
          <w:rFonts w:ascii="Calibri" w:hAnsi="Calibri" w:cs="Calibri"/>
          <w:bCs/>
          <w:u w:val="single"/>
        </w:rPr>
        <w:t xml:space="preserve"> D.P.R. 28 dicembre 2000, n.</w:t>
      </w:r>
      <w:r w:rsidR="0031458D" w:rsidRPr="000C4E24">
        <w:rPr>
          <w:rFonts w:ascii="Calibri" w:hAnsi="Calibri" w:cs="Calibri"/>
          <w:bCs/>
          <w:u w:val="single"/>
        </w:rPr>
        <w:t xml:space="preserve"> </w:t>
      </w:r>
      <w:r w:rsidR="00A503FA" w:rsidRPr="000C4E24">
        <w:rPr>
          <w:rFonts w:ascii="Calibri" w:hAnsi="Calibri" w:cs="Calibri"/>
          <w:bCs/>
          <w:u w:val="single"/>
        </w:rPr>
        <w:t>445,</w:t>
      </w:r>
      <w:r w:rsidR="00407809" w:rsidRPr="000C4E24">
        <w:rPr>
          <w:rFonts w:ascii="Calibri" w:hAnsi="Calibri" w:cs="Calibri"/>
          <w:bCs/>
          <w:u w:val="single"/>
        </w:rPr>
        <w:t xml:space="preserve"> </w:t>
      </w:r>
      <w:r w:rsidR="0092418B" w:rsidRPr="000C4E24">
        <w:rPr>
          <w:rFonts w:ascii="Calibri" w:hAnsi="Calibri" w:cs="Calibri"/>
          <w:bCs/>
          <w:u w:val="single"/>
        </w:rPr>
        <w:t xml:space="preserve">concernente il fatturato specifico, </w:t>
      </w:r>
      <w:r w:rsidR="00526BF7" w:rsidRPr="000C4E24">
        <w:rPr>
          <w:rFonts w:ascii="Calibri" w:hAnsi="Calibri" w:cs="Calibri"/>
          <w:bCs/>
          <w:u w:val="single"/>
        </w:rPr>
        <w:t xml:space="preserve">da cui si evinca in modo chiaro e inequivocabile </w:t>
      </w:r>
      <w:r w:rsidR="0092418B" w:rsidRPr="000C4E24">
        <w:rPr>
          <w:rFonts w:ascii="Calibri" w:hAnsi="Calibri" w:cs="Calibri"/>
          <w:bCs/>
          <w:u w:val="single"/>
        </w:rPr>
        <w:t xml:space="preserve">l’oggetto, l’importo e </w:t>
      </w:r>
      <w:r w:rsidR="00526BF7" w:rsidRPr="000C4E24">
        <w:rPr>
          <w:rFonts w:ascii="Calibri" w:hAnsi="Calibri" w:cs="Calibri"/>
          <w:bCs/>
          <w:u w:val="single"/>
        </w:rPr>
        <w:t>il</w:t>
      </w:r>
      <w:r w:rsidR="0092418B" w:rsidRPr="000C4E24">
        <w:rPr>
          <w:rFonts w:ascii="Calibri" w:hAnsi="Calibri" w:cs="Calibri"/>
          <w:bCs/>
          <w:u w:val="single"/>
        </w:rPr>
        <w:t xml:space="preserve"> periodo di esecuzione]</w:t>
      </w:r>
      <w:r w:rsidR="0092418B" w:rsidRPr="000C4E24">
        <w:rPr>
          <w:rFonts w:ascii="Calibri" w:hAnsi="Calibri" w:cs="Calibri"/>
          <w:bCs/>
        </w:rPr>
        <w:t>;</w:t>
      </w:r>
    </w:p>
    <w:p w:rsidR="00A03F38" w:rsidRPr="006A4539" w:rsidRDefault="0036218B" w:rsidP="00A03F38">
      <w:pPr>
        <w:numPr>
          <w:ilvl w:val="0"/>
          <w:numId w:val="8"/>
        </w:numPr>
        <w:tabs>
          <w:tab w:val="num" w:pos="644"/>
        </w:tabs>
        <w:ind w:left="644"/>
        <w:jc w:val="both"/>
        <w:rPr>
          <w:rFonts w:ascii="Calibri" w:hAnsi="Calibri" w:cs="Calibri"/>
          <w:bCs/>
        </w:rPr>
      </w:pPr>
      <w:r w:rsidRPr="006A4539">
        <w:rPr>
          <w:rFonts w:ascii="Calibri" w:hAnsi="Calibri" w:cs="Calibri"/>
          <w:bCs/>
        </w:rPr>
        <w:t xml:space="preserve">applicazione dei contratti collettivi nazionali di lavoro e correttezza delle posizioni previdenziali ed assistenziali e di sicurezza a favore dei propri lavoratori documentata per i servizi che concorrono alla determinazione della esperienza triennale di cui al precedente punto </w:t>
      </w:r>
      <w:r w:rsidR="000C4E24" w:rsidRPr="006A4539">
        <w:rPr>
          <w:rFonts w:ascii="Calibri" w:hAnsi="Calibri" w:cs="Calibri"/>
          <w:bCs/>
        </w:rPr>
        <w:t>d</w:t>
      </w:r>
      <w:r w:rsidRPr="006A4539">
        <w:rPr>
          <w:rFonts w:ascii="Calibri" w:hAnsi="Calibri" w:cs="Calibri"/>
          <w:bCs/>
        </w:rPr>
        <w:t>);</w:t>
      </w:r>
    </w:p>
    <w:p w:rsidR="00CF5C52" w:rsidRPr="006A4539" w:rsidRDefault="005243EE" w:rsidP="00A03F38">
      <w:pPr>
        <w:numPr>
          <w:ilvl w:val="0"/>
          <w:numId w:val="8"/>
        </w:numPr>
        <w:tabs>
          <w:tab w:val="num" w:pos="644"/>
        </w:tabs>
        <w:ind w:left="644"/>
        <w:jc w:val="both"/>
        <w:rPr>
          <w:rFonts w:ascii="Calibri" w:hAnsi="Calibri" w:cs="Calibri"/>
          <w:bCs/>
        </w:rPr>
      </w:pPr>
      <w:r w:rsidRPr="006A4539">
        <w:rPr>
          <w:rFonts w:ascii="Calibri" w:hAnsi="Calibri" w:cs="Calibri"/>
          <w:bCs/>
        </w:rPr>
        <w:t>p</w:t>
      </w:r>
      <w:r w:rsidR="00A03F38" w:rsidRPr="006A4539">
        <w:rPr>
          <w:rFonts w:ascii="Calibri" w:hAnsi="Calibri" w:cs="Calibri"/>
          <w:bCs/>
        </w:rPr>
        <w:t xml:space="preserve">ossesso di </w:t>
      </w:r>
      <w:r w:rsidR="00A03F38" w:rsidRPr="006A4539">
        <w:rPr>
          <w:rFonts w:ascii="Calibri" w:hAnsi="Calibri" w:cs="Calibri"/>
          <w:b/>
        </w:rPr>
        <w:t>Certificazione di qualità UNI EN ISO 9001 rilasciata da organismi accreditati,</w:t>
      </w:r>
      <w:r w:rsidR="00A03F38" w:rsidRPr="006A4539">
        <w:rPr>
          <w:rFonts w:ascii="Calibri" w:hAnsi="Calibri" w:cs="Calibri"/>
        </w:rPr>
        <w:t xml:space="preserve"> ai sensi e per gli effetti dell'art. 87, commi 1 e 2, del D. Lgs. n. 50/2016</w:t>
      </w:r>
      <w:r w:rsidR="00CF5C52" w:rsidRPr="006A4539">
        <w:rPr>
          <w:rFonts w:ascii="Calibri" w:hAnsi="Calibri" w:cs="Calibri"/>
        </w:rPr>
        <w:t xml:space="preserve">, idonea, pertinente e proporzionata ai servizi </w:t>
      </w:r>
      <w:r w:rsidR="00CC4C3C" w:rsidRPr="006A4539">
        <w:rPr>
          <w:rFonts w:ascii="Calibri" w:hAnsi="Calibri" w:cs="Calibri"/>
        </w:rPr>
        <w:t>oggetto della presente procedura</w:t>
      </w:r>
      <w:r w:rsidR="00CF5C52" w:rsidRPr="006A4539">
        <w:rPr>
          <w:rFonts w:ascii="Calibri" w:hAnsi="Calibri" w:cs="Calibri"/>
        </w:rPr>
        <w:t>;</w:t>
      </w:r>
    </w:p>
    <w:p w:rsidR="00A03F38" w:rsidRPr="006A4539" w:rsidRDefault="00CF5C52" w:rsidP="00CF5C52">
      <w:pPr>
        <w:tabs>
          <w:tab w:val="num" w:pos="644"/>
        </w:tabs>
        <w:ind w:left="644"/>
        <w:jc w:val="both"/>
        <w:rPr>
          <w:rFonts w:ascii="Calibri" w:hAnsi="Calibri" w:cs="Calibri"/>
          <w:bCs/>
        </w:rPr>
      </w:pPr>
      <w:r w:rsidRPr="006A4539">
        <w:rPr>
          <w:rFonts w:ascii="Calibri" w:hAnsi="Calibri" w:cs="Calibri"/>
        </w:rPr>
        <w:t>La</w:t>
      </w:r>
      <w:r w:rsidRPr="006A4539">
        <w:rPr>
          <w:rFonts w:ascii="Calibri" w:hAnsi="Calibri" w:cs="Calibri"/>
          <w:bCs/>
        </w:rPr>
        <w:t xml:space="preserve"> </w:t>
      </w:r>
      <w:r w:rsidRPr="006A4539">
        <w:rPr>
          <w:rFonts w:ascii="Calibri" w:hAnsi="Calibri" w:cs="Calibri"/>
          <w:bCs/>
          <w:u w:val="single"/>
        </w:rPr>
        <w:t>comprova del requisito</w:t>
      </w:r>
      <w:r w:rsidRPr="006A4539">
        <w:rPr>
          <w:rFonts w:ascii="Calibri" w:hAnsi="Calibri" w:cs="Calibri"/>
          <w:bCs/>
        </w:rPr>
        <w:t xml:space="preserve">, è fornita mediante un certificato di conformità del sistema di gestione della qualità alla norma UNI EN ISO 9001 </w:t>
      </w:r>
      <w:r w:rsidR="00EB59E3" w:rsidRPr="006A4539">
        <w:rPr>
          <w:rFonts w:ascii="Calibri" w:hAnsi="Calibri" w:cs="Calibri"/>
          <w:bCs/>
        </w:rPr>
        <w:t xml:space="preserve">sopra </w:t>
      </w:r>
      <w:r w:rsidRPr="006A4539">
        <w:rPr>
          <w:rFonts w:ascii="Calibri" w:hAnsi="Calibri" w:cs="Calibri"/>
          <w:bCs/>
        </w:rPr>
        <w:t>citata</w:t>
      </w:r>
      <w:r w:rsidR="00A03F38" w:rsidRPr="006A4539">
        <w:rPr>
          <w:rFonts w:ascii="Calibri" w:hAnsi="Calibri" w:cs="Calibri"/>
        </w:rPr>
        <w:t>;</w:t>
      </w:r>
    </w:p>
    <w:p w:rsidR="00CC5DF7" w:rsidRPr="006A4539" w:rsidRDefault="003A5B36" w:rsidP="006C24C2">
      <w:pPr>
        <w:numPr>
          <w:ilvl w:val="0"/>
          <w:numId w:val="8"/>
        </w:numPr>
        <w:tabs>
          <w:tab w:val="num" w:pos="644"/>
        </w:tabs>
        <w:ind w:left="644"/>
        <w:jc w:val="both"/>
        <w:rPr>
          <w:rFonts w:ascii="Calibri" w:hAnsi="Calibri" w:cs="Calibri"/>
          <w:bCs/>
        </w:rPr>
      </w:pPr>
      <w:r w:rsidRPr="006A4539">
        <w:rPr>
          <w:rFonts w:ascii="Calibri" w:hAnsi="Calibri" w:cs="Calibri"/>
          <w:bCs/>
        </w:rPr>
        <w:t>presenza delle figure professionali richieste per l’espletamento del servizio</w:t>
      </w:r>
      <w:r w:rsidR="00862DDF" w:rsidRPr="006A4539">
        <w:rPr>
          <w:rFonts w:ascii="Calibri" w:hAnsi="Calibri" w:cs="Calibri"/>
          <w:bCs/>
        </w:rPr>
        <w:t xml:space="preserve"> e</w:t>
      </w:r>
      <w:r w:rsidR="006C24C2" w:rsidRPr="006A4539">
        <w:rPr>
          <w:rFonts w:ascii="Calibri" w:hAnsi="Calibri" w:cs="Calibri"/>
          <w:bCs/>
        </w:rPr>
        <w:t xml:space="preserve"> </w:t>
      </w:r>
      <w:r w:rsidR="0036218B" w:rsidRPr="006A4539">
        <w:rPr>
          <w:rFonts w:ascii="Calibri" w:hAnsi="Calibri" w:cs="Calibri"/>
          <w:bCs/>
        </w:rPr>
        <w:t>possesso del D</w:t>
      </w:r>
      <w:r w:rsidR="00717B78" w:rsidRPr="006A4539">
        <w:rPr>
          <w:rFonts w:ascii="Calibri" w:hAnsi="Calibri" w:cs="Calibri"/>
          <w:bCs/>
        </w:rPr>
        <w:t>.</w:t>
      </w:r>
      <w:r w:rsidR="0036218B" w:rsidRPr="006A4539">
        <w:rPr>
          <w:rFonts w:ascii="Calibri" w:hAnsi="Calibri" w:cs="Calibri"/>
          <w:bCs/>
        </w:rPr>
        <w:t>U</w:t>
      </w:r>
      <w:r w:rsidR="00717B78" w:rsidRPr="006A4539">
        <w:rPr>
          <w:rFonts w:ascii="Calibri" w:hAnsi="Calibri" w:cs="Calibri"/>
          <w:bCs/>
        </w:rPr>
        <w:t>.R.</w:t>
      </w:r>
      <w:r w:rsidR="0036218B" w:rsidRPr="006A4539">
        <w:rPr>
          <w:rFonts w:ascii="Calibri" w:hAnsi="Calibri" w:cs="Calibri"/>
          <w:bCs/>
        </w:rPr>
        <w:t>C</w:t>
      </w:r>
      <w:r w:rsidR="00717B78" w:rsidRPr="006A4539">
        <w:rPr>
          <w:rFonts w:ascii="Calibri" w:hAnsi="Calibri" w:cs="Calibri"/>
          <w:bCs/>
        </w:rPr>
        <w:t>.</w:t>
      </w:r>
      <w:r w:rsidR="0036218B" w:rsidRPr="006A4539">
        <w:rPr>
          <w:rFonts w:ascii="Calibri" w:hAnsi="Calibri" w:cs="Calibri"/>
          <w:bCs/>
        </w:rPr>
        <w:t>;</w:t>
      </w:r>
    </w:p>
    <w:p w:rsidR="00705788" w:rsidRPr="006A4539" w:rsidRDefault="0036218B" w:rsidP="00FA4745">
      <w:pPr>
        <w:numPr>
          <w:ilvl w:val="0"/>
          <w:numId w:val="8"/>
        </w:numPr>
        <w:tabs>
          <w:tab w:val="num" w:pos="644"/>
        </w:tabs>
        <w:ind w:left="644"/>
        <w:jc w:val="both"/>
        <w:rPr>
          <w:rFonts w:ascii="Calibri" w:hAnsi="Calibri" w:cs="Calibri"/>
          <w:bCs/>
        </w:rPr>
      </w:pPr>
      <w:r w:rsidRPr="006A4539">
        <w:rPr>
          <w:rFonts w:ascii="Calibri" w:hAnsi="Calibri" w:cs="Calibri"/>
          <w:bCs/>
        </w:rPr>
        <w:t>impegno a stipulare polizze assicurative per la responsabilità civile nel corso delle attività da prestare.</w:t>
      </w:r>
    </w:p>
    <w:p w:rsidR="003F0C21" w:rsidRPr="006A4539" w:rsidRDefault="00494322" w:rsidP="003F0C21">
      <w:pPr>
        <w:autoSpaceDE w:val="0"/>
        <w:autoSpaceDN w:val="0"/>
        <w:adjustRightInd w:val="0"/>
        <w:jc w:val="both"/>
        <w:rPr>
          <w:rFonts w:ascii="Calibri" w:hAnsi="Calibri" w:cs="Calibri"/>
        </w:rPr>
      </w:pPr>
      <w:r w:rsidRPr="006A4539">
        <w:rPr>
          <w:rFonts w:ascii="Calibri" w:hAnsi="Calibri" w:cs="Calibri"/>
        </w:rPr>
        <w:t>S</w:t>
      </w:r>
      <w:r w:rsidR="003F0C21" w:rsidRPr="006A4539">
        <w:rPr>
          <w:rFonts w:ascii="Calibri" w:hAnsi="Calibri" w:cs="Calibri"/>
        </w:rPr>
        <w:t xml:space="preserve">i precisa, </w:t>
      </w:r>
      <w:r w:rsidR="003F0C21" w:rsidRPr="006A4539">
        <w:rPr>
          <w:rFonts w:ascii="Calibri" w:hAnsi="Calibri" w:cs="Calibri"/>
          <w:b/>
        </w:rPr>
        <w:t>a pena di esclusione</w:t>
      </w:r>
      <w:r w:rsidR="003F0C21" w:rsidRPr="006A4539">
        <w:rPr>
          <w:rFonts w:ascii="Calibri" w:hAnsi="Calibri" w:cs="Calibri"/>
        </w:rPr>
        <w:t>, che:</w:t>
      </w:r>
    </w:p>
    <w:p w:rsidR="003F0C21" w:rsidRPr="006A4539" w:rsidRDefault="00B25A1B" w:rsidP="00FC6AC6">
      <w:pPr>
        <w:numPr>
          <w:ilvl w:val="0"/>
          <w:numId w:val="10"/>
        </w:numPr>
        <w:autoSpaceDE w:val="0"/>
        <w:autoSpaceDN w:val="0"/>
        <w:adjustRightInd w:val="0"/>
        <w:spacing w:after="27"/>
        <w:jc w:val="both"/>
        <w:rPr>
          <w:rFonts w:ascii="Calibri" w:hAnsi="Calibri" w:cs="Calibri"/>
        </w:rPr>
      </w:pPr>
      <w:r w:rsidRPr="006A4539">
        <w:rPr>
          <w:rFonts w:ascii="Calibri" w:hAnsi="Calibri" w:cs="Calibri"/>
        </w:rPr>
        <w:t>i</w:t>
      </w:r>
      <w:r w:rsidR="003F0C21" w:rsidRPr="006A4539">
        <w:rPr>
          <w:rFonts w:ascii="Calibri" w:hAnsi="Calibri" w:cs="Calibri"/>
        </w:rPr>
        <w:t xml:space="preserve"> requisiti di ordine generale</w:t>
      </w:r>
      <w:r w:rsidR="002E26D1" w:rsidRPr="006A4539">
        <w:rPr>
          <w:rFonts w:ascii="Calibri" w:hAnsi="Calibri" w:cs="Calibri"/>
        </w:rPr>
        <w:t xml:space="preserve"> e di cui alle lett a), b) e c)</w:t>
      </w:r>
      <w:r w:rsidR="00E76A37" w:rsidRPr="006A4539">
        <w:rPr>
          <w:rFonts w:ascii="Calibri" w:hAnsi="Calibri" w:cs="Calibri"/>
        </w:rPr>
        <w:t xml:space="preserve"> devono essere posseduti e</w:t>
      </w:r>
      <w:r w:rsidR="003F0C21" w:rsidRPr="006A4539">
        <w:rPr>
          <w:rFonts w:ascii="Calibri" w:hAnsi="Calibri" w:cs="Calibri"/>
        </w:rPr>
        <w:t xml:space="preserve"> attestati singolarment</w:t>
      </w:r>
      <w:r w:rsidR="002E26D1" w:rsidRPr="006A4539">
        <w:rPr>
          <w:rFonts w:ascii="Calibri" w:hAnsi="Calibri" w:cs="Calibri"/>
        </w:rPr>
        <w:t xml:space="preserve">e da ciascuno dei componenti </w:t>
      </w:r>
      <w:r w:rsidR="00494322" w:rsidRPr="006A4539">
        <w:rPr>
          <w:rFonts w:ascii="Calibri" w:hAnsi="Calibri" w:cs="Calibri"/>
        </w:rPr>
        <w:t>dell’</w:t>
      </w:r>
      <w:r w:rsidR="002E26D1" w:rsidRPr="006A4539">
        <w:rPr>
          <w:rFonts w:ascii="Calibri" w:hAnsi="Calibri" w:cs="Calibri"/>
        </w:rPr>
        <w:t>ATI/RTI</w:t>
      </w:r>
      <w:r w:rsidR="003F0C21" w:rsidRPr="006A4539">
        <w:rPr>
          <w:rFonts w:ascii="Calibri" w:hAnsi="Calibri" w:cs="Calibri"/>
        </w:rPr>
        <w:t xml:space="preserve"> o del </w:t>
      </w:r>
      <w:r w:rsidR="00E76A37" w:rsidRPr="006A4539">
        <w:rPr>
          <w:rFonts w:ascii="Calibri" w:hAnsi="Calibri" w:cs="Calibri"/>
        </w:rPr>
        <w:t>C</w:t>
      </w:r>
      <w:r w:rsidR="003F0C21" w:rsidRPr="006A4539">
        <w:rPr>
          <w:rFonts w:ascii="Calibri" w:hAnsi="Calibri" w:cs="Calibri"/>
        </w:rPr>
        <w:t>onsorzio;</w:t>
      </w:r>
    </w:p>
    <w:p w:rsidR="00487E94" w:rsidRPr="006A4539" w:rsidRDefault="00B25A1B" w:rsidP="00FC6AC6">
      <w:pPr>
        <w:numPr>
          <w:ilvl w:val="0"/>
          <w:numId w:val="10"/>
        </w:numPr>
        <w:autoSpaceDE w:val="0"/>
        <w:autoSpaceDN w:val="0"/>
        <w:adjustRightInd w:val="0"/>
        <w:spacing w:after="27"/>
        <w:jc w:val="both"/>
        <w:rPr>
          <w:rFonts w:ascii="Calibri" w:hAnsi="Calibri" w:cs="Calibri"/>
        </w:rPr>
      </w:pPr>
      <w:r w:rsidRPr="006A4539">
        <w:rPr>
          <w:rFonts w:ascii="Calibri" w:hAnsi="Calibri" w:cs="Calibri"/>
        </w:rPr>
        <w:t>il</w:t>
      </w:r>
      <w:r w:rsidR="00487E94" w:rsidRPr="006A4539">
        <w:rPr>
          <w:rFonts w:ascii="Calibri" w:hAnsi="Calibri" w:cs="Calibri"/>
        </w:rPr>
        <w:t xml:space="preserve"> requisito di capacità tecnica di cui alla lett. e)</w:t>
      </w:r>
      <w:r w:rsidR="00AA0794" w:rsidRPr="006A4539">
        <w:rPr>
          <w:rFonts w:ascii="Calibri" w:hAnsi="Calibri" w:cs="Calibri"/>
        </w:rPr>
        <w:t xml:space="preserve">, in caso di raggruppamenti o Consorzio, potrà essere documentato solo dal </w:t>
      </w:r>
      <w:r w:rsidRPr="006A4539">
        <w:rPr>
          <w:rFonts w:ascii="Calibri" w:hAnsi="Calibri" w:cs="Calibri"/>
        </w:rPr>
        <w:t>componente</w:t>
      </w:r>
      <w:r w:rsidR="00AA0794" w:rsidRPr="006A4539">
        <w:rPr>
          <w:rFonts w:ascii="Calibri" w:hAnsi="Calibri" w:cs="Calibri"/>
        </w:rPr>
        <w:t xml:space="preserve"> capogruppo-mandatario;</w:t>
      </w:r>
      <w:r w:rsidR="00487E94" w:rsidRPr="006A4539">
        <w:rPr>
          <w:rFonts w:ascii="Calibri" w:hAnsi="Calibri" w:cs="Calibri"/>
        </w:rPr>
        <w:t xml:space="preserve"> in caso di RTI orizzontali </w:t>
      </w:r>
      <w:r w:rsidR="00AA0794" w:rsidRPr="006A4539">
        <w:rPr>
          <w:rFonts w:ascii="Calibri" w:hAnsi="Calibri" w:cs="Calibri"/>
        </w:rPr>
        <w:t xml:space="preserve">il requisito </w:t>
      </w:r>
      <w:r w:rsidR="00487E94" w:rsidRPr="006A4539">
        <w:rPr>
          <w:rFonts w:ascii="Calibri" w:hAnsi="Calibri" w:cs="Calibri"/>
        </w:rPr>
        <w:t>potrà raggiungersi mediante cumulabilità</w:t>
      </w:r>
      <w:r w:rsidR="009F78E3" w:rsidRPr="006A4539">
        <w:rPr>
          <w:rFonts w:ascii="Calibri" w:hAnsi="Calibri" w:cs="Calibri"/>
        </w:rPr>
        <w:t xml:space="preserve"> </w:t>
      </w:r>
      <w:r w:rsidR="00AA0794" w:rsidRPr="006A4539">
        <w:rPr>
          <w:rFonts w:ascii="Calibri" w:hAnsi="Calibri" w:cs="Calibri"/>
        </w:rPr>
        <w:t>dei servizi prestati</w:t>
      </w:r>
      <w:r w:rsidR="00487E94" w:rsidRPr="006A4539">
        <w:rPr>
          <w:rFonts w:ascii="Calibri" w:hAnsi="Calibri" w:cs="Calibri"/>
        </w:rPr>
        <w:t xml:space="preserve"> dalle </w:t>
      </w:r>
      <w:r w:rsidR="00487E94" w:rsidRPr="006A4539">
        <w:rPr>
          <w:rFonts w:ascii="Calibri" w:hAnsi="Calibri" w:cs="Calibri"/>
        </w:rPr>
        <w:lastRenderedPageBreak/>
        <w:t>singole imprese</w:t>
      </w:r>
      <w:r w:rsidR="009F78E3" w:rsidRPr="006A4539">
        <w:rPr>
          <w:rFonts w:ascii="Calibri" w:hAnsi="Calibri" w:cs="Calibri"/>
        </w:rPr>
        <w:t>, in caso di RTI verticali l’elenco dei servizi deve essere dimostrato dalla mandataria e dalle mandanti in relazione alle attività di competenza</w:t>
      </w:r>
      <w:r w:rsidR="00AA0794" w:rsidRPr="006A4539">
        <w:rPr>
          <w:rFonts w:ascii="Calibri" w:hAnsi="Calibri" w:cs="Calibri"/>
        </w:rPr>
        <w:t>;</w:t>
      </w:r>
    </w:p>
    <w:p w:rsidR="00494322" w:rsidRPr="006A4539" w:rsidRDefault="00B25A1B" w:rsidP="00FC6AC6">
      <w:pPr>
        <w:numPr>
          <w:ilvl w:val="0"/>
          <w:numId w:val="10"/>
        </w:numPr>
        <w:autoSpaceDE w:val="0"/>
        <w:autoSpaceDN w:val="0"/>
        <w:adjustRightInd w:val="0"/>
        <w:spacing w:after="27"/>
        <w:jc w:val="both"/>
        <w:rPr>
          <w:rFonts w:ascii="Calibri" w:hAnsi="Calibri" w:cs="Calibri"/>
        </w:rPr>
      </w:pPr>
      <w:r w:rsidRPr="006A4539">
        <w:rPr>
          <w:rFonts w:ascii="Calibri" w:hAnsi="Calibri" w:cs="Calibri"/>
        </w:rPr>
        <w:t>p</w:t>
      </w:r>
      <w:r w:rsidR="00494322" w:rsidRPr="006A4539">
        <w:rPr>
          <w:rFonts w:ascii="Calibri" w:hAnsi="Calibri" w:cs="Calibri"/>
        </w:rPr>
        <w:t>er i requisiti di capacità economica-finanziaria</w:t>
      </w:r>
      <w:r w:rsidR="00487E94" w:rsidRPr="006A4539">
        <w:rPr>
          <w:rFonts w:ascii="Calibri" w:hAnsi="Calibri" w:cs="Calibri"/>
        </w:rPr>
        <w:t xml:space="preserve"> di cui alla lett. f)</w:t>
      </w:r>
      <w:r w:rsidR="00494322" w:rsidRPr="006A4539">
        <w:rPr>
          <w:rFonts w:ascii="Calibri" w:hAnsi="Calibri" w:cs="Calibri"/>
        </w:rPr>
        <w:t>, nei soggetti che partecipano in forma associata è previsto che il soggetto ch</w:t>
      </w:r>
      <w:r w:rsidR="006E0AE3" w:rsidRPr="006A4539">
        <w:rPr>
          <w:rFonts w:ascii="Calibri" w:hAnsi="Calibri" w:cs="Calibri"/>
        </w:rPr>
        <w:t>e riveste le funzioni di m</w:t>
      </w:r>
      <w:r w:rsidR="00494322" w:rsidRPr="006A4539">
        <w:rPr>
          <w:rFonts w:ascii="Calibri" w:hAnsi="Calibri" w:cs="Calibri"/>
        </w:rPr>
        <w:t xml:space="preserve">andatario o che è indicato come tale debba possedere i requisiti in misura maggioritaria (art. 83, </w:t>
      </w:r>
      <w:r w:rsidR="0031458D" w:rsidRPr="006A4539">
        <w:rPr>
          <w:rFonts w:ascii="Calibri" w:hAnsi="Calibri" w:cs="Calibri"/>
        </w:rPr>
        <w:t>D.Lgs. n. 50/2016</w:t>
      </w:r>
      <w:r w:rsidR="00487E94" w:rsidRPr="006A4539">
        <w:rPr>
          <w:rFonts w:ascii="Calibri" w:hAnsi="Calibri" w:cs="Calibri"/>
        </w:rPr>
        <w:t xml:space="preserve">, </w:t>
      </w:r>
      <w:r w:rsidR="00DC4CD0" w:rsidRPr="006A4539">
        <w:rPr>
          <w:rFonts w:ascii="Calibri" w:hAnsi="Calibri" w:cs="Calibri"/>
        </w:rPr>
        <w:t>comma 8, terzo periodo)</w:t>
      </w:r>
      <w:r w:rsidR="00494322" w:rsidRPr="006A4539">
        <w:rPr>
          <w:rFonts w:ascii="Calibri" w:hAnsi="Calibri" w:cs="Calibri"/>
        </w:rPr>
        <w:t xml:space="preserve"> </w:t>
      </w:r>
      <w:r w:rsidR="006E0AE3" w:rsidRPr="006A4539">
        <w:rPr>
          <w:rFonts w:ascii="Calibri" w:hAnsi="Calibri" w:cs="Calibri"/>
        </w:rPr>
        <w:t>[</w:t>
      </w:r>
      <w:r w:rsidR="00494322" w:rsidRPr="006A4539">
        <w:rPr>
          <w:rFonts w:ascii="Calibri" w:hAnsi="Calibri" w:cs="Calibri"/>
          <w:b/>
        </w:rPr>
        <w:t xml:space="preserve">NOTA BENE: </w:t>
      </w:r>
      <w:r w:rsidR="00494322" w:rsidRPr="006A4539">
        <w:rPr>
          <w:rFonts w:ascii="Calibri" w:hAnsi="Calibri" w:cs="Calibri"/>
        </w:rPr>
        <w:t xml:space="preserve">La norma </w:t>
      </w:r>
      <w:r w:rsidR="006E0AE3" w:rsidRPr="006A4539">
        <w:rPr>
          <w:rFonts w:ascii="Calibri" w:hAnsi="Calibri" w:cs="Calibri"/>
        </w:rPr>
        <w:t>in questione</w:t>
      </w:r>
      <w:r w:rsidR="00494322" w:rsidRPr="006A4539">
        <w:rPr>
          <w:rFonts w:ascii="Calibri" w:hAnsi="Calibri" w:cs="Calibri"/>
        </w:rPr>
        <w:t xml:space="preserve"> non va intesa nel senso che la mandataria deve possedere i requisiti in misura maggioritaria assoluta (ossia il 51% del requisito), bensì è sufficiente che possegga i requisiti in misura percentuale superiore a ciascuna delle mandanti (Determinazione </w:t>
      </w:r>
      <w:r w:rsidR="00487E94" w:rsidRPr="006A4539">
        <w:rPr>
          <w:rFonts w:ascii="Calibri" w:hAnsi="Calibri" w:cs="Calibri"/>
        </w:rPr>
        <w:t xml:space="preserve">Autorità di Vigilanza </w:t>
      </w:r>
      <w:r w:rsidR="00494322" w:rsidRPr="006A4539">
        <w:rPr>
          <w:rFonts w:ascii="Calibri" w:hAnsi="Calibri" w:cs="Calibri"/>
        </w:rPr>
        <w:t>10.10.2012, n. 4)</w:t>
      </w:r>
      <w:r w:rsidR="006E0AE3" w:rsidRPr="006A4539">
        <w:rPr>
          <w:rFonts w:ascii="Calibri" w:hAnsi="Calibri" w:cs="Calibri"/>
        </w:rPr>
        <w:t>.</w:t>
      </w:r>
      <w:r w:rsidR="0043058A" w:rsidRPr="006A4539">
        <w:rPr>
          <w:rFonts w:ascii="Calibri" w:hAnsi="Calibri" w:cs="Calibri"/>
        </w:rPr>
        <w:t xml:space="preserve"> Ad esempio, nel caso di un raggruppamento composto da tre imprese, una richiesta di fatturato pari a 100 potrà essere soddisfatta dal raggruppamento se la mandataria possiede, ad esempio un fatturato pari a 45 e le mandanti pari a 30 e 25, ovvero se la mandataria</w:t>
      </w:r>
      <w:r w:rsidR="00487E94" w:rsidRPr="006A4539">
        <w:rPr>
          <w:rFonts w:ascii="Calibri" w:hAnsi="Calibri" w:cs="Calibri"/>
        </w:rPr>
        <w:t xml:space="preserve"> e le mandanti possiedono una diversa distribuzione del fatturato purché il fatturato della mandataria sia superiore a quello di</w:t>
      </w:r>
      <w:r w:rsidRPr="006A4539">
        <w:rPr>
          <w:rFonts w:ascii="Calibri" w:hAnsi="Calibri" w:cs="Calibri"/>
        </w:rPr>
        <w:t xml:space="preserve"> ciascuna mandante</w:t>
      </w:r>
      <w:r w:rsidR="00DC6EA3" w:rsidRPr="006A4539">
        <w:rPr>
          <w:rFonts w:ascii="Calibri" w:hAnsi="Calibri" w:cs="Calibri"/>
        </w:rPr>
        <w:t>]</w:t>
      </w:r>
      <w:r w:rsidRPr="006A4539">
        <w:rPr>
          <w:rFonts w:ascii="Calibri" w:hAnsi="Calibri" w:cs="Calibri"/>
        </w:rPr>
        <w:t>;</w:t>
      </w:r>
    </w:p>
    <w:p w:rsidR="00EA15A0" w:rsidRPr="006A4539" w:rsidRDefault="00EA15A0" w:rsidP="00FC6AC6">
      <w:pPr>
        <w:numPr>
          <w:ilvl w:val="0"/>
          <w:numId w:val="10"/>
        </w:numPr>
        <w:autoSpaceDE w:val="0"/>
        <w:autoSpaceDN w:val="0"/>
        <w:adjustRightInd w:val="0"/>
        <w:spacing w:after="27"/>
        <w:jc w:val="both"/>
        <w:rPr>
          <w:rFonts w:ascii="Calibri" w:hAnsi="Calibri" w:cs="Calibri"/>
        </w:rPr>
      </w:pPr>
      <w:r w:rsidRPr="006A4539">
        <w:rPr>
          <w:rFonts w:ascii="Calibri" w:hAnsi="Calibri" w:cs="Calibri"/>
        </w:rPr>
        <w:t>ai sensi dell’art. 83, comma 8, secondo periodo, in ATI/RTI, la mandataria deve possedere i requisiti richiesti dalla Lex Specialis ed eseguire le prestazioni in misura maggioritaria;</w:t>
      </w:r>
    </w:p>
    <w:p w:rsidR="00310AAD" w:rsidRPr="006A4539" w:rsidRDefault="00B25A1B" w:rsidP="00FC6AC6">
      <w:pPr>
        <w:numPr>
          <w:ilvl w:val="0"/>
          <w:numId w:val="10"/>
        </w:numPr>
        <w:autoSpaceDE w:val="0"/>
        <w:autoSpaceDN w:val="0"/>
        <w:adjustRightInd w:val="0"/>
        <w:spacing w:after="27"/>
        <w:jc w:val="both"/>
        <w:rPr>
          <w:rFonts w:ascii="Calibri" w:hAnsi="Calibri" w:cs="Calibri"/>
        </w:rPr>
      </w:pPr>
      <w:r w:rsidRPr="006A4539">
        <w:rPr>
          <w:rFonts w:ascii="Calibri" w:hAnsi="Calibri" w:cs="Calibri"/>
        </w:rPr>
        <w:t>a</w:t>
      </w:r>
      <w:r w:rsidR="00310AAD" w:rsidRPr="006A4539">
        <w:rPr>
          <w:rFonts w:ascii="Calibri" w:hAnsi="Calibri" w:cs="Calibri"/>
        </w:rPr>
        <w:t>i sensi dell’art. 48, comma 17, D. Lgs. 50/2016</w:t>
      </w:r>
      <w:r w:rsidRPr="006A4539">
        <w:rPr>
          <w:rFonts w:ascii="Calibri" w:hAnsi="Calibri" w:cs="Calibri"/>
        </w:rPr>
        <w:t xml:space="preserve"> e s.m.i.</w:t>
      </w:r>
      <w:r w:rsidR="00310AAD" w:rsidRPr="006A4539">
        <w:rPr>
          <w:rFonts w:ascii="Calibri" w:hAnsi="Calibri" w:cs="Calibri"/>
        </w:rPr>
        <w:t xml:space="preserve">, salvo quanto previsto dall’articolo 110, comma 5, D.Lgs. n. 50/2016 ss.mm. e ii., in caso di fallimento, liquidazione coatta amministrativa, amministrazione controllata, amministrazione straordinaria, concordato preventivo ovvero procedura di insolvenza concorsuale o di liquidazione del mandatario ovvero, qualora si tratti di imprenditore individuale, in caso di morte, interdizione, inabilitazione o fallimento del medesimo ovvero in caso di perdita, in corso di esecuzione, dei requisiti di cui all'articolo 80, ovvero nei casi previsti dalla normativa antimafia, la </w:t>
      </w:r>
      <w:r w:rsidRPr="006A4539">
        <w:rPr>
          <w:rFonts w:ascii="Calibri" w:hAnsi="Calibri" w:cs="Calibri"/>
        </w:rPr>
        <w:t>S</w:t>
      </w:r>
      <w:r w:rsidR="00310AAD" w:rsidRPr="006A4539">
        <w:rPr>
          <w:rFonts w:ascii="Calibri" w:hAnsi="Calibri" w:cs="Calibri"/>
        </w:rPr>
        <w:t xml:space="preserve">tazione </w:t>
      </w:r>
      <w:r w:rsidR="00AC2109" w:rsidRPr="006A4539">
        <w:rPr>
          <w:rFonts w:ascii="Calibri" w:hAnsi="Calibri" w:cs="Calibri"/>
        </w:rPr>
        <w:t>a</w:t>
      </w:r>
      <w:r w:rsidR="00310AAD" w:rsidRPr="006A4539">
        <w:rPr>
          <w:rFonts w:ascii="Calibri" w:hAnsi="Calibri" w:cs="Calibri"/>
        </w:rPr>
        <w:t xml:space="preserve">ppaltante può proseguire il rapporto di appalto con altro operatore economico che sia costituito mandatario nei modi previsti dal presente codice purché abbia i requisiti di qualificazione adeguati ai lavori o servizi o forniture ancora da eseguire; non sussistendo tali condizioni la </w:t>
      </w:r>
      <w:r w:rsidRPr="006A4539">
        <w:rPr>
          <w:rFonts w:ascii="Calibri" w:hAnsi="Calibri" w:cs="Calibri"/>
        </w:rPr>
        <w:t>S</w:t>
      </w:r>
      <w:r w:rsidR="00310AAD" w:rsidRPr="006A4539">
        <w:rPr>
          <w:rFonts w:ascii="Calibri" w:hAnsi="Calibri" w:cs="Calibri"/>
        </w:rPr>
        <w:t xml:space="preserve">tazione </w:t>
      </w:r>
      <w:r w:rsidRPr="006A4539">
        <w:rPr>
          <w:rFonts w:ascii="Calibri" w:hAnsi="Calibri" w:cs="Calibri"/>
        </w:rPr>
        <w:t>A</w:t>
      </w:r>
      <w:r w:rsidR="00310AAD" w:rsidRPr="006A4539">
        <w:rPr>
          <w:rFonts w:ascii="Calibri" w:hAnsi="Calibri" w:cs="Calibri"/>
        </w:rPr>
        <w:t>ppaltante può recedere dal contratto deve recedere dal con</w:t>
      </w:r>
      <w:r w:rsidR="00A80A8F" w:rsidRPr="006A4539">
        <w:rPr>
          <w:rFonts w:ascii="Calibri" w:hAnsi="Calibri" w:cs="Calibri"/>
        </w:rPr>
        <w:t>tratto;</w:t>
      </w:r>
    </w:p>
    <w:p w:rsidR="00310AAD" w:rsidRPr="006A4539" w:rsidRDefault="003A6525" w:rsidP="00FC6AC6">
      <w:pPr>
        <w:numPr>
          <w:ilvl w:val="0"/>
          <w:numId w:val="10"/>
        </w:numPr>
        <w:autoSpaceDE w:val="0"/>
        <w:autoSpaceDN w:val="0"/>
        <w:adjustRightInd w:val="0"/>
        <w:spacing w:after="27"/>
        <w:jc w:val="both"/>
        <w:rPr>
          <w:rFonts w:ascii="Calibri" w:hAnsi="Calibri" w:cs="Calibri"/>
        </w:rPr>
      </w:pPr>
      <w:r w:rsidRPr="006A4539">
        <w:rPr>
          <w:rFonts w:ascii="Calibri" w:hAnsi="Calibri" w:cs="Calibri"/>
        </w:rPr>
        <w:t>a</w:t>
      </w:r>
      <w:r w:rsidR="00310AAD" w:rsidRPr="006A4539">
        <w:rPr>
          <w:rFonts w:ascii="Calibri" w:hAnsi="Calibri" w:cs="Calibri"/>
        </w:rPr>
        <w:t xml:space="preserve">i sensi dell’art. </w:t>
      </w:r>
      <w:r w:rsidRPr="006A4539">
        <w:rPr>
          <w:rFonts w:ascii="Calibri" w:hAnsi="Calibri" w:cs="Calibri"/>
        </w:rPr>
        <w:t>48, comma 18, D. Lgs. 50/2016</w:t>
      </w:r>
      <w:r w:rsidR="00310AAD" w:rsidRPr="006A4539">
        <w:rPr>
          <w:rFonts w:ascii="Calibri" w:hAnsi="Calibri" w:cs="Calibri"/>
        </w:rPr>
        <w:t>, salvo quanto previsto dall’articolo 110, comma 5, D.Lgs. n. 50/2016, in caso di fallimento, liquidazione coatta amministrativa, amministrazione controllata, amministrazione straordinaria, concordato preventivo ovvero procedura di insolvenza concorsuale o di liquidazione di uno dei mandanti ovvero, qualora si tratti di imprenditore individuale, in caso di morte, interdizione, inabilitazione o fallimento del medesimo ovvero in caso di perdita, in corso di esecuzione, dei requisiti di cui all'art</w:t>
      </w:r>
      <w:r w:rsidR="00862DDF" w:rsidRPr="006A4539">
        <w:rPr>
          <w:rFonts w:ascii="Calibri" w:hAnsi="Calibri" w:cs="Calibri"/>
        </w:rPr>
        <w:t>.</w:t>
      </w:r>
      <w:r w:rsidR="00310AAD" w:rsidRPr="006A4539">
        <w:rPr>
          <w:rFonts w:ascii="Calibri" w:hAnsi="Calibri" w:cs="Calibri"/>
        </w:rPr>
        <w:t xml:space="preserve"> 80, ovvero nei casi previsti dalla normativa antimafia, il mandatario, ove non indichi altro operatore economico subentrante che sia in possesso dei prescritti requisiti di idoneità, è tenuto alla esecuzione, direttamente o a mezzo degli altri mandanti, purché questi abbiano i requisiti di qualificazione adeguati ai lavori o servizi</w:t>
      </w:r>
      <w:r w:rsidR="00A80A8F" w:rsidRPr="006A4539">
        <w:rPr>
          <w:rFonts w:ascii="Calibri" w:hAnsi="Calibri" w:cs="Calibri"/>
        </w:rPr>
        <w:t xml:space="preserve"> o forniture ancora da eseguire;</w:t>
      </w:r>
    </w:p>
    <w:p w:rsidR="00310AAD" w:rsidRPr="006A4539" w:rsidRDefault="00A80A8F" w:rsidP="00FC6AC6">
      <w:pPr>
        <w:numPr>
          <w:ilvl w:val="0"/>
          <w:numId w:val="10"/>
        </w:numPr>
        <w:autoSpaceDE w:val="0"/>
        <w:autoSpaceDN w:val="0"/>
        <w:adjustRightInd w:val="0"/>
        <w:spacing w:after="27"/>
        <w:jc w:val="both"/>
        <w:rPr>
          <w:rFonts w:ascii="Calibri" w:hAnsi="Calibri" w:cs="Calibri"/>
        </w:rPr>
      </w:pPr>
      <w:r w:rsidRPr="006A4539">
        <w:rPr>
          <w:rFonts w:ascii="Calibri" w:hAnsi="Calibri" w:cs="Calibri"/>
        </w:rPr>
        <w:t>a</w:t>
      </w:r>
      <w:r w:rsidR="00310AAD" w:rsidRPr="006A4539">
        <w:rPr>
          <w:rFonts w:ascii="Calibri" w:hAnsi="Calibri" w:cs="Calibri"/>
        </w:rPr>
        <w:t>i sensi dell’art. 48, comma 1</w:t>
      </w:r>
      <w:r w:rsidR="00EF5D08" w:rsidRPr="006A4539">
        <w:rPr>
          <w:rFonts w:ascii="Calibri" w:hAnsi="Calibri" w:cs="Calibri"/>
        </w:rPr>
        <w:t>9</w:t>
      </w:r>
      <w:r w:rsidR="00310AAD" w:rsidRPr="006A4539">
        <w:rPr>
          <w:rFonts w:ascii="Calibri" w:hAnsi="Calibri" w:cs="Calibri"/>
        </w:rPr>
        <w:t xml:space="preserve">, D. Lgs. 50/2016, è ammesso il recesso di una o più imprese raggruppate, anche qualora il raggruppamento si riduca ad un unico soggetto, </w:t>
      </w:r>
      <w:r w:rsidR="00310AAD" w:rsidRPr="006A4539">
        <w:rPr>
          <w:rFonts w:ascii="Calibri" w:hAnsi="Calibri" w:cs="Calibri"/>
        </w:rPr>
        <w:lastRenderedPageBreak/>
        <w:t>esclusivamente per esigenze organizzative del raggruppamento e sempre che le imprese rimanenti abbiano i requisiti di qualificazione adeguati ai lavori o servizi o forniture ancora da eseguire. In ogni caso la modifica soggettiva di cui al primo periodo non è ammessa se finalizzata ad eludere la mancanza di un requisito di partecipazione alla gara.</w:t>
      </w:r>
    </w:p>
    <w:p w:rsidR="00310AAD" w:rsidRPr="006A4539" w:rsidRDefault="00A80A8F" w:rsidP="00FC6AC6">
      <w:pPr>
        <w:numPr>
          <w:ilvl w:val="0"/>
          <w:numId w:val="10"/>
        </w:numPr>
        <w:autoSpaceDE w:val="0"/>
        <w:autoSpaceDN w:val="0"/>
        <w:adjustRightInd w:val="0"/>
        <w:spacing w:after="27"/>
        <w:jc w:val="both"/>
        <w:rPr>
          <w:rFonts w:ascii="Calibri" w:hAnsi="Calibri" w:cs="Calibri"/>
        </w:rPr>
      </w:pPr>
      <w:r w:rsidRPr="006A4539">
        <w:rPr>
          <w:rFonts w:ascii="Calibri" w:hAnsi="Calibri" w:cs="Calibri"/>
        </w:rPr>
        <w:t>a</w:t>
      </w:r>
      <w:r w:rsidR="00310AAD" w:rsidRPr="006A4539">
        <w:rPr>
          <w:rFonts w:ascii="Calibri" w:hAnsi="Calibri" w:cs="Calibri"/>
        </w:rPr>
        <w:t>i</w:t>
      </w:r>
      <w:r w:rsidRPr="006A4539">
        <w:rPr>
          <w:rFonts w:ascii="Calibri" w:hAnsi="Calibri" w:cs="Calibri"/>
        </w:rPr>
        <w:t xml:space="preserve"> sensi dell’art. 48, comma 19 </w:t>
      </w:r>
      <w:r w:rsidR="00310AAD" w:rsidRPr="006A4539">
        <w:rPr>
          <w:rFonts w:ascii="Calibri" w:hAnsi="Calibri" w:cs="Calibri"/>
        </w:rPr>
        <w:t xml:space="preserve">bis, D. Lgs. 50/2016 </w:t>
      </w:r>
      <w:r w:rsidRPr="006A4539">
        <w:rPr>
          <w:rFonts w:ascii="Calibri" w:hAnsi="Calibri" w:cs="Calibri"/>
        </w:rPr>
        <w:t>e s.m.i</w:t>
      </w:r>
      <w:r w:rsidR="00310AAD" w:rsidRPr="006A4539">
        <w:rPr>
          <w:rFonts w:ascii="Calibri" w:hAnsi="Calibri" w:cs="Calibri"/>
        </w:rPr>
        <w:t xml:space="preserve">., le previsioni di cui ai commi 17, 18 e 19 </w:t>
      </w:r>
      <w:r w:rsidR="00EF5D08" w:rsidRPr="006A4539">
        <w:rPr>
          <w:rFonts w:ascii="Calibri" w:hAnsi="Calibri" w:cs="Calibri"/>
        </w:rPr>
        <w:t xml:space="preserve">sopra citati </w:t>
      </w:r>
      <w:r w:rsidR="00310AAD" w:rsidRPr="006A4539">
        <w:rPr>
          <w:rFonts w:ascii="Calibri" w:hAnsi="Calibri" w:cs="Calibri"/>
        </w:rPr>
        <w:t>trovano applicazione anche con riferimento ai soggetti di cui all’art</w:t>
      </w:r>
      <w:r w:rsidR="00A93035" w:rsidRPr="006A4539">
        <w:rPr>
          <w:rFonts w:ascii="Calibri" w:hAnsi="Calibri" w:cs="Calibri"/>
        </w:rPr>
        <w:t>.</w:t>
      </w:r>
      <w:r w:rsidR="00310AAD" w:rsidRPr="006A4539">
        <w:rPr>
          <w:rFonts w:ascii="Calibri" w:hAnsi="Calibri" w:cs="Calibri"/>
        </w:rPr>
        <w:t xml:space="preserve"> 45, comma 2, lettere b), c) ed e).</w:t>
      </w:r>
    </w:p>
    <w:p w:rsidR="00310AAD" w:rsidRPr="006A4539" w:rsidRDefault="00A80A8F" w:rsidP="00FC6AC6">
      <w:pPr>
        <w:numPr>
          <w:ilvl w:val="0"/>
          <w:numId w:val="10"/>
        </w:numPr>
        <w:autoSpaceDE w:val="0"/>
        <w:autoSpaceDN w:val="0"/>
        <w:adjustRightInd w:val="0"/>
        <w:spacing w:after="27"/>
        <w:jc w:val="both"/>
        <w:rPr>
          <w:rFonts w:ascii="Calibri" w:hAnsi="Calibri" w:cs="Calibri"/>
        </w:rPr>
      </w:pPr>
      <w:r w:rsidRPr="006A4539">
        <w:rPr>
          <w:rFonts w:ascii="Calibri" w:hAnsi="Calibri" w:cs="Calibri"/>
        </w:rPr>
        <w:t>ai sensi dell’art. 48, comma 19 ter, D. Lgs. 50/2016 s.m.</w:t>
      </w:r>
      <w:r w:rsidR="00EF5D08" w:rsidRPr="006A4539">
        <w:rPr>
          <w:rFonts w:ascii="Calibri" w:hAnsi="Calibri" w:cs="Calibri"/>
        </w:rPr>
        <w:t>i., l</w:t>
      </w:r>
      <w:r w:rsidR="00310AAD" w:rsidRPr="006A4539">
        <w:rPr>
          <w:rFonts w:ascii="Calibri" w:hAnsi="Calibri" w:cs="Calibri"/>
        </w:rPr>
        <w:t>e previsioni di cui ai commi 17, 18 e 19</w:t>
      </w:r>
      <w:r w:rsidRPr="006A4539">
        <w:rPr>
          <w:rFonts w:ascii="Calibri" w:hAnsi="Calibri" w:cs="Calibri"/>
        </w:rPr>
        <w:t>,</w:t>
      </w:r>
      <w:r w:rsidR="00310AAD" w:rsidRPr="006A4539">
        <w:rPr>
          <w:rFonts w:ascii="Calibri" w:hAnsi="Calibri" w:cs="Calibri"/>
        </w:rPr>
        <w:t xml:space="preserve"> trovano applicazione anche laddove le modifiche soggettive ivi contemplate si verifichino in fase di gara.</w:t>
      </w:r>
    </w:p>
    <w:p w:rsidR="003F0C21" w:rsidRPr="007D6CAE" w:rsidRDefault="003F0C21" w:rsidP="00CC5DF7">
      <w:pPr>
        <w:jc w:val="both"/>
        <w:rPr>
          <w:rFonts w:ascii="Calibri" w:hAnsi="Calibri" w:cs="Calibri"/>
          <w:bCs/>
          <w:highlight w:val="yellow"/>
        </w:rPr>
      </w:pPr>
    </w:p>
    <w:p w:rsidR="0036218B" w:rsidRPr="006A4539" w:rsidRDefault="0036218B" w:rsidP="00CC5DF7">
      <w:pPr>
        <w:jc w:val="both"/>
        <w:rPr>
          <w:rFonts w:ascii="Calibri" w:hAnsi="Calibri" w:cs="Calibri"/>
          <w:bCs/>
        </w:rPr>
      </w:pPr>
      <w:r w:rsidRPr="006A4539">
        <w:rPr>
          <w:rFonts w:ascii="Calibri" w:hAnsi="Calibri" w:cs="Calibri"/>
          <w:b/>
          <w:bCs/>
          <w:color w:val="000000"/>
        </w:rPr>
        <w:t xml:space="preserve">Art. </w:t>
      </w:r>
      <w:r w:rsidR="005D0D5B" w:rsidRPr="006A4539">
        <w:rPr>
          <w:rFonts w:ascii="Calibri" w:hAnsi="Calibri" w:cs="Calibri"/>
          <w:b/>
          <w:bCs/>
          <w:color w:val="000000"/>
        </w:rPr>
        <w:t>14</w:t>
      </w:r>
      <w:r w:rsidRPr="006A4539">
        <w:rPr>
          <w:rFonts w:ascii="Calibri" w:hAnsi="Calibri" w:cs="Calibri"/>
          <w:b/>
          <w:bCs/>
          <w:color w:val="000000"/>
        </w:rPr>
        <w:t>) IMPRESE RIUNITE</w:t>
      </w:r>
    </w:p>
    <w:p w:rsidR="00DC4CD0" w:rsidRPr="006A4539" w:rsidRDefault="0036218B" w:rsidP="0036218B">
      <w:pPr>
        <w:autoSpaceDE w:val="0"/>
        <w:autoSpaceDN w:val="0"/>
        <w:adjustRightInd w:val="0"/>
        <w:jc w:val="both"/>
        <w:rPr>
          <w:rFonts w:ascii="Calibri" w:hAnsi="Calibri" w:cs="Calibri"/>
          <w:color w:val="000000"/>
        </w:rPr>
      </w:pPr>
      <w:r w:rsidRPr="006A4539">
        <w:rPr>
          <w:rFonts w:ascii="Calibri" w:hAnsi="Calibri" w:cs="Calibri"/>
          <w:color w:val="000000"/>
        </w:rPr>
        <w:t>È ammessa la presentazione di offerte da parte di imprese raggruppate secondo la disciplina contenuta negli art</w:t>
      </w:r>
      <w:r w:rsidR="00DC4CD0" w:rsidRPr="006A4539">
        <w:rPr>
          <w:rFonts w:ascii="Calibri" w:hAnsi="Calibri" w:cs="Calibri"/>
          <w:color w:val="000000"/>
        </w:rPr>
        <w:t>t.</w:t>
      </w:r>
      <w:r w:rsidRPr="006A4539">
        <w:rPr>
          <w:rFonts w:ascii="Calibri" w:hAnsi="Calibri" w:cs="Calibri"/>
          <w:color w:val="000000"/>
        </w:rPr>
        <w:t xml:space="preserve"> 45 e 48 del </w:t>
      </w:r>
      <w:r w:rsidR="00DC4CD0" w:rsidRPr="006A4539">
        <w:rPr>
          <w:rFonts w:ascii="Calibri" w:hAnsi="Calibri" w:cs="Calibri"/>
          <w:color w:val="000000"/>
        </w:rPr>
        <w:t>D.Lgs. n. 50/2016.</w:t>
      </w:r>
    </w:p>
    <w:p w:rsidR="00CC5DF7" w:rsidRPr="006A4539" w:rsidRDefault="0036218B" w:rsidP="0036218B">
      <w:pPr>
        <w:autoSpaceDE w:val="0"/>
        <w:autoSpaceDN w:val="0"/>
        <w:adjustRightInd w:val="0"/>
        <w:jc w:val="both"/>
        <w:rPr>
          <w:rFonts w:ascii="Calibri" w:hAnsi="Calibri" w:cs="Calibri"/>
          <w:color w:val="000000"/>
        </w:rPr>
      </w:pPr>
      <w:r w:rsidRPr="006A4539">
        <w:rPr>
          <w:rFonts w:ascii="Calibri" w:hAnsi="Calibri" w:cs="Calibri"/>
          <w:color w:val="000000"/>
        </w:rPr>
        <w:t>Non è consentito che la stessa impresa possa partecipare alla gara nella duplice veste di componente e/o capogruppo di raggruppamento di imprese e di impresa singola ed anche la partecipazione in più di un raggruppamento di imprese.</w:t>
      </w:r>
    </w:p>
    <w:p w:rsidR="003F0C21" w:rsidRPr="006A4539" w:rsidRDefault="003F0C21" w:rsidP="0036218B">
      <w:pPr>
        <w:autoSpaceDE w:val="0"/>
        <w:autoSpaceDN w:val="0"/>
        <w:adjustRightInd w:val="0"/>
        <w:jc w:val="both"/>
        <w:rPr>
          <w:rFonts w:ascii="Calibri" w:hAnsi="Calibri" w:cs="Calibri"/>
        </w:rPr>
      </w:pPr>
      <w:r w:rsidRPr="006A4539">
        <w:rPr>
          <w:rFonts w:ascii="Calibri" w:hAnsi="Calibri" w:cs="Calibri"/>
          <w:color w:val="000000"/>
        </w:rPr>
        <w:t xml:space="preserve">I consorzi di cui all’art. 45, comma 2, lettera b) e c) del </w:t>
      </w:r>
      <w:r w:rsidR="00D86F70" w:rsidRPr="006A4539">
        <w:rPr>
          <w:rFonts w:ascii="Calibri" w:hAnsi="Calibri" w:cs="Calibri"/>
          <w:color w:val="000000"/>
        </w:rPr>
        <w:t xml:space="preserve">D.Lgs. n. 50/2016 </w:t>
      </w:r>
      <w:r w:rsidRPr="006A4539">
        <w:rPr>
          <w:rFonts w:ascii="Calibri" w:hAnsi="Calibri" w:cs="Calibri"/>
          <w:color w:val="000000"/>
        </w:rPr>
        <w:t>d</w:t>
      </w:r>
      <w:r w:rsidR="00DC4CD0" w:rsidRPr="006A4539">
        <w:rPr>
          <w:rFonts w:ascii="Calibri" w:hAnsi="Calibri" w:cs="Calibri"/>
          <w:color w:val="000000"/>
        </w:rPr>
        <w:t>evono</w:t>
      </w:r>
      <w:r w:rsidRPr="006A4539">
        <w:rPr>
          <w:rFonts w:ascii="Calibri" w:hAnsi="Calibri" w:cs="Calibri"/>
          <w:color w:val="000000"/>
        </w:rPr>
        <w:t xml:space="preserve"> indicare per quali consorziati il medesimo concorre. Qualora il consorzio individui quale esecutore dei </w:t>
      </w:r>
      <w:r w:rsidR="005243EE" w:rsidRPr="006A4539">
        <w:rPr>
          <w:rFonts w:ascii="Calibri" w:hAnsi="Calibri" w:cs="Calibri"/>
          <w:color w:val="000000"/>
        </w:rPr>
        <w:t xml:space="preserve">servizi </w:t>
      </w:r>
      <w:r w:rsidRPr="006A4539">
        <w:rPr>
          <w:rFonts w:ascii="Calibri" w:hAnsi="Calibri" w:cs="Calibri"/>
          <w:color w:val="000000"/>
        </w:rPr>
        <w:t>un altro consorzio a esso consorziato, sarà fatto obbligo a quest’ultimo di indicare il nominativo delle imprese esecutrici.</w:t>
      </w:r>
      <w:r w:rsidR="00D86F70" w:rsidRPr="006A4539">
        <w:rPr>
          <w:rFonts w:ascii="Calibri" w:hAnsi="Calibri" w:cs="Calibri"/>
        </w:rPr>
        <w:t xml:space="preserve"> </w:t>
      </w:r>
      <w:r w:rsidR="00D86F70" w:rsidRPr="006A4539">
        <w:rPr>
          <w:rFonts w:ascii="Calibri" w:hAnsi="Calibri" w:cs="Calibri"/>
          <w:color w:val="000000"/>
        </w:rPr>
        <w:t>Si precisa, che a</w:t>
      </w:r>
      <w:r w:rsidR="007D2CBE" w:rsidRPr="006A4539">
        <w:rPr>
          <w:rFonts w:ascii="Calibri" w:hAnsi="Calibri" w:cs="Calibri"/>
          <w:color w:val="000000"/>
        </w:rPr>
        <w:t>i sensi dell’art. 48, comma 7 bis, D.Lgs. n. 50/2016, è consentito, per le ragioni indicate ai successivi commi 17, 18 e 19 del medesimo art. 48 D.Lgs. n. 50/2016 ss.mm. e ii., o per fatti o atti sopravvenuti, ai soggetti di cui all'articolo 45, comma 2, lettere b) e c), designare ai fini dell'esecuzione dei lavori o dei servizi, un'impresa consorziata diversa da quella indicata in sede di gara, a condizione che la modifica soggettiva non sia finalizzata ad eludere in tale sede la mancanza di un requisito di partecipazione in capo all'impresa consorziata.</w:t>
      </w:r>
    </w:p>
    <w:p w:rsidR="006C19BA" w:rsidRPr="007D6CAE" w:rsidRDefault="006C19BA" w:rsidP="00D05ED3">
      <w:pPr>
        <w:pStyle w:val="1"/>
        <w:jc w:val="both"/>
        <w:rPr>
          <w:rFonts w:ascii="Calibri" w:hAnsi="Calibri" w:cs="Calibri"/>
          <w:szCs w:val="24"/>
          <w:highlight w:val="yellow"/>
        </w:rPr>
      </w:pPr>
    </w:p>
    <w:p w:rsidR="00D05ED3" w:rsidRPr="006A4539" w:rsidRDefault="0036218B" w:rsidP="00D05ED3">
      <w:pPr>
        <w:pStyle w:val="1"/>
        <w:jc w:val="both"/>
        <w:rPr>
          <w:rFonts w:ascii="Calibri" w:hAnsi="Calibri" w:cs="Calibri"/>
          <w:szCs w:val="24"/>
        </w:rPr>
      </w:pPr>
      <w:r w:rsidRPr="006A4539">
        <w:rPr>
          <w:rFonts w:ascii="Calibri" w:hAnsi="Calibri" w:cs="Calibri"/>
          <w:szCs w:val="24"/>
        </w:rPr>
        <w:t xml:space="preserve">Art. </w:t>
      </w:r>
      <w:r w:rsidR="004A3C72" w:rsidRPr="006A4539">
        <w:rPr>
          <w:rFonts w:ascii="Calibri" w:hAnsi="Calibri" w:cs="Calibri"/>
          <w:szCs w:val="24"/>
        </w:rPr>
        <w:t>1</w:t>
      </w:r>
      <w:r w:rsidR="0018341C" w:rsidRPr="006A4539">
        <w:rPr>
          <w:rFonts w:ascii="Calibri" w:hAnsi="Calibri" w:cs="Calibri"/>
          <w:szCs w:val="24"/>
        </w:rPr>
        <w:t>5</w:t>
      </w:r>
      <w:r w:rsidRPr="006A4539">
        <w:rPr>
          <w:rFonts w:ascii="Calibri" w:hAnsi="Calibri" w:cs="Calibri"/>
          <w:szCs w:val="24"/>
        </w:rPr>
        <w:t xml:space="preserve">) </w:t>
      </w:r>
      <w:r w:rsidR="00D05ED3" w:rsidRPr="006A4539">
        <w:rPr>
          <w:rFonts w:ascii="Calibri" w:hAnsi="Calibri" w:cs="Calibri"/>
          <w:szCs w:val="24"/>
        </w:rPr>
        <w:t>DOCUMENTAZIONE DI GARA</w:t>
      </w:r>
    </w:p>
    <w:p w:rsidR="00D05ED3" w:rsidRPr="006A4539" w:rsidRDefault="00552E4A" w:rsidP="00D05ED3">
      <w:pPr>
        <w:pStyle w:val="1"/>
        <w:jc w:val="both"/>
        <w:rPr>
          <w:rFonts w:ascii="Calibri" w:hAnsi="Calibri" w:cs="Calibri"/>
          <w:b w:val="0"/>
          <w:szCs w:val="24"/>
        </w:rPr>
      </w:pPr>
      <w:r w:rsidRPr="006A4539">
        <w:rPr>
          <w:rFonts w:ascii="Calibri" w:hAnsi="Calibri" w:cs="Calibri"/>
          <w:b w:val="0"/>
          <w:szCs w:val="24"/>
        </w:rPr>
        <w:t>Si posson</w:t>
      </w:r>
      <w:r w:rsidR="005243EE" w:rsidRPr="006A4539">
        <w:rPr>
          <w:rFonts w:ascii="Calibri" w:hAnsi="Calibri" w:cs="Calibri"/>
          <w:b w:val="0"/>
          <w:szCs w:val="24"/>
        </w:rPr>
        <w:t>o visionare il Bando di gara</w:t>
      </w:r>
      <w:r w:rsidR="00227401" w:rsidRPr="006A4539">
        <w:rPr>
          <w:rFonts w:ascii="Calibri" w:hAnsi="Calibri" w:cs="Calibri"/>
          <w:b w:val="0"/>
          <w:szCs w:val="24"/>
        </w:rPr>
        <w:t xml:space="preserve"> e suoi allegati</w:t>
      </w:r>
      <w:r w:rsidR="005243EE" w:rsidRPr="006A4539">
        <w:rPr>
          <w:rFonts w:ascii="Calibri" w:hAnsi="Calibri" w:cs="Calibri"/>
          <w:b w:val="0"/>
          <w:szCs w:val="24"/>
        </w:rPr>
        <w:t xml:space="preserve">, </w:t>
      </w:r>
      <w:r w:rsidRPr="006A4539">
        <w:rPr>
          <w:rFonts w:ascii="Calibri" w:hAnsi="Calibri" w:cs="Calibri"/>
          <w:b w:val="0"/>
          <w:szCs w:val="24"/>
        </w:rPr>
        <w:t>il Capitolato d’Appalto</w:t>
      </w:r>
      <w:r w:rsidR="005243EE" w:rsidRPr="006A4539">
        <w:rPr>
          <w:rFonts w:ascii="Calibri" w:hAnsi="Calibri" w:cs="Calibri"/>
          <w:b w:val="0"/>
          <w:szCs w:val="24"/>
        </w:rPr>
        <w:t xml:space="preserve"> </w:t>
      </w:r>
      <w:r w:rsidRPr="006A4539">
        <w:rPr>
          <w:rFonts w:ascii="Calibri" w:hAnsi="Calibri" w:cs="Calibri"/>
          <w:b w:val="0"/>
          <w:szCs w:val="24"/>
        </w:rPr>
        <w:t>nonché acquisire informazioni inerenti la gara, p</w:t>
      </w:r>
      <w:r w:rsidR="00D05ED3" w:rsidRPr="006A4539">
        <w:rPr>
          <w:rFonts w:ascii="Calibri" w:hAnsi="Calibri" w:cs="Calibri"/>
          <w:b w:val="0"/>
          <w:szCs w:val="24"/>
        </w:rPr>
        <w:t>resso l’Ufficio</w:t>
      </w:r>
      <w:r w:rsidR="0008517B" w:rsidRPr="006A4539">
        <w:rPr>
          <w:rFonts w:ascii="Calibri" w:hAnsi="Calibri" w:cs="Calibri"/>
          <w:b w:val="0"/>
          <w:szCs w:val="24"/>
        </w:rPr>
        <w:t xml:space="preserve"> di Piano dell’Ambito Territoriale Sociale Lecce, sito in Lecce</w:t>
      </w:r>
      <w:r w:rsidR="00227401" w:rsidRPr="006A4539">
        <w:rPr>
          <w:rFonts w:ascii="Calibri" w:hAnsi="Calibri" w:cs="Calibri"/>
          <w:b w:val="0"/>
          <w:szCs w:val="24"/>
        </w:rPr>
        <w:t>,</w:t>
      </w:r>
      <w:r w:rsidR="0008517B" w:rsidRPr="006A4539">
        <w:rPr>
          <w:rFonts w:ascii="Calibri" w:hAnsi="Calibri" w:cs="Calibri"/>
          <w:b w:val="0"/>
          <w:szCs w:val="24"/>
        </w:rPr>
        <w:t xml:space="preserve"> alla via Pistoia ang. via S. Massimiliano Kolbe, </w:t>
      </w:r>
      <w:r w:rsidRPr="006A4539">
        <w:rPr>
          <w:rFonts w:ascii="Calibri" w:hAnsi="Calibri" w:cs="Calibri"/>
          <w:b w:val="0"/>
          <w:szCs w:val="24"/>
        </w:rPr>
        <w:t xml:space="preserve">nonché contattando il numero telefonico 0832.682888 o inviando una </w:t>
      </w:r>
      <w:r w:rsidR="00227401" w:rsidRPr="006A4539">
        <w:rPr>
          <w:rFonts w:ascii="Calibri" w:hAnsi="Calibri" w:cs="Calibri"/>
          <w:b w:val="0"/>
          <w:szCs w:val="24"/>
        </w:rPr>
        <w:t>e-</w:t>
      </w:r>
      <w:r w:rsidRPr="006A4539">
        <w:rPr>
          <w:rFonts w:ascii="Calibri" w:hAnsi="Calibri" w:cs="Calibri"/>
          <w:b w:val="0"/>
          <w:szCs w:val="24"/>
        </w:rPr>
        <w:t xml:space="preserve">mail presso l’Ufficio di Piano all’indirizzo del RUP </w:t>
      </w:r>
      <w:r w:rsidRPr="006A4539">
        <w:rPr>
          <w:rFonts w:ascii="Calibri" w:hAnsi="Calibri" w:cs="Calibri"/>
          <w:szCs w:val="24"/>
        </w:rPr>
        <w:t>“</w:t>
      </w:r>
      <w:hyperlink r:id="rId13" w:history="1">
        <w:r w:rsidR="006A4539" w:rsidRPr="006A4539">
          <w:rPr>
            <w:rStyle w:val="Collegamentoipertestuale"/>
            <w:rFonts w:ascii="Calibri" w:hAnsi="Calibri" w:cs="Calibri"/>
            <w:szCs w:val="24"/>
          </w:rPr>
          <w:t>annarosa.sanapo@comune.lecce.it</w:t>
        </w:r>
      </w:hyperlink>
      <w:r w:rsidR="00E76A37" w:rsidRPr="006A4539">
        <w:rPr>
          <w:rFonts w:ascii="Calibri" w:hAnsi="Calibri" w:cs="Calibri"/>
          <w:szCs w:val="24"/>
        </w:rPr>
        <w:t>”</w:t>
      </w:r>
      <w:r w:rsidR="00E76A37" w:rsidRPr="006A4539">
        <w:rPr>
          <w:rFonts w:ascii="Calibri" w:hAnsi="Calibri" w:cs="Calibri"/>
          <w:b w:val="0"/>
          <w:szCs w:val="24"/>
        </w:rPr>
        <w:t xml:space="preserve"> </w:t>
      </w:r>
      <w:r w:rsidR="0008517B" w:rsidRPr="006A4539">
        <w:rPr>
          <w:rFonts w:ascii="Calibri" w:hAnsi="Calibri" w:cs="Calibri"/>
          <w:b w:val="0"/>
          <w:szCs w:val="24"/>
        </w:rPr>
        <w:t xml:space="preserve">nonché presso l’Ufficio </w:t>
      </w:r>
      <w:r w:rsidR="00D05ED3" w:rsidRPr="006A4539">
        <w:rPr>
          <w:rFonts w:ascii="Calibri" w:hAnsi="Calibri" w:cs="Calibri"/>
          <w:b w:val="0"/>
          <w:szCs w:val="24"/>
        </w:rPr>
        <w:t>Gare</w:t>
      </w:r>
      <w:r w:rsidR="0018341C" w:rsidRPr="006A4539">
        <w:rPr>
          <w:rFonts w:ascii="Calibri" w:hAnsi="Calibri" w:cs="Calibri"/>
          <w:b w:val="0"/>
          <w:szCs w:val="24"/>
        </w:rPr>
        <w:t xml:space="preserve"> del Comune di Lecce - Comune Capofila</w:t>
      </w:r>
      <w:r w:rsidR="0008517B" w:rsidRPr="006A4539">
        <w:rPr>
          <w:rFonts w:ascii="Calibri" w:hAnsi="Calibri" w:cs="Calibri"/>
          <w:b w:val="0"/>
          <w:szCs w:val="24"/>
        </w:rPr>
        <w:t xml:space="preserve"> </w:t>
      </w:r>
      <w:r w:rsidRPr="006A4539">
        <w:rPr>
          <w:rFonts w:ascii="Calibri" w:hAnsi="Calibri" w:cs="Calibri"/>
          <w:b w:val="0"/>
          <w:szCs w:val="24"/>
        </w:rPr>
        <w:t xml:space="preserve">dell’Ambito Territoriale Sociale Lecce, </w:t>
      </w:r>
      <w:r w:rsidR="0008517B" w:rsidRPr="006A4539">
        <w:rPr>
          <w:rFonts w:ascii="Calibri" w:hAnsi="Calibri" w:cs="Calibri"/>
          <w:b w:val="0"/>
          <w:szCs w:val="24"/>
        </w:rPr>
        <w:t xml:space="preserve">sito </w:t>
      </w:r>
      <w:r w:rsidR="00D05ED3" w:rsidRPr="006A4539">
        <w:rPr>
          <w:rFonts w:ascii="Calibri" w:hAnsi="Calibri" w:cs="Calibri"/>
          <w:b w:val="0"/>
          <w:szCs w:val="24"/>
        </w:rPr>
        <w:t>in Lecce</w:t>
      </w:r>
      <w:r w:rsidRPr="006A4539">
        <w:rPr>
          <w:rFonts w:ascii="Calibri" w:hAnsi="Calibri" w:cs="Calibri"/>
          <w:b w:val="0"/>
          <w:szCs w:val="24"/>
        </w:rPr>
        <w:t>, al V</w:t>
      </w:r>
      <w:r w:rsidR="00D05ED3" w:rsidRPr="006A4539">
        <w:rPr>
          <w:rFonts w:ascii="Calibri" w:hAnsi="Calibri" w:cs="Calibri"/>
          <w:b w:val="0"/>
          <w:szCs w:val="24"/>
        </w:rPr>
        <w:t>ico Storella n.</w:t>
      </w:r>
      <w:r w:rsidR="0008517B" w:rsidRPr="006A4539">
        <w:rPr>
          <w:rFonts w:ascii="Calibri" w:hAnsi="Calibri" w:cs="Calibri"/>
          <w:b w:val="0"/>
          <w:szCs w:val="24"/>
        </w:rPr>
        <w:t xml:space="preserve"> 4</w:t>
      </w:r>
      <w:r w:rsidRPr="006A4539">
        <w:rPr>
          <w:rFonts w:ascii="Calibri" w:hAnsi="Calibri" w:cs="Calibri"/>
          <w:b w:val="0"/>
          <w:szCs w:val="24"/>
        </w:rPr>
        <w:t xml:space="preserve">, secondo piano. </w:t>
      </w:r>
    </w:p>
    <w:p w:rsidR="00D05ED3" w:rsidRPr="006A4539" w:rsidRDefault="00D05ED3" w:rsidP="00D05ED3">
      <w:pPr>
        <w:pStyle w:val="1"/>
        <w:jc w:val="both"/>
        <w:rPr>
          <w:rFonts w:ascii="Calibri" w:hAnsi="Calibri" w:cs="Calibri"/>
          <w:b w:val="0"/>
          <w:szCs w:val="24"/>
        </w:rPr>
      </w:pPr>
      <w:r w:rsidRPr="006A4539">
        <w:rPr>
          <w:rFonts w:ascii="Calibri" w:hAnsi="Calibri" w:cs="Calibri"/>
          <w:b w:val="0"/>
          <w:szCs w:val="24"/>
        </w:rPr>
        <w:t xml:space="preserve">Presso </w:t>
      </w:r>
      <w:r w:rsidR="00575702" w:rsidRPr="006A4539">
        <w:rPr>
          <w:rFonts w:ascii="Calibri" w:hAnsi="Calibri" w:cs="Calibri"/>
          <w:b w:val="0"/>
          <w:szCs w:val="24"/>
        </w:rPr>
        <w:t>l’</w:t>
      </w:r>
      <w:r w:rsidRPr="006A4539">
        <w:rPr>
          <w:rFonts w:ascii="Calibri" w:hAnsi="Calibri" w:cs="Calibri"/>
          <w:b w:val="0"/>
          <w:szCs w:val="24"/>
        </w:rPr>
        <w:t>Albo Pretorio</w:t>
      </w:r>
      <w:r w:rsidR="00575702" w:rsidRPr="006A4539">
        <w:rPr>
          <w:rFonts w:ascii="Calibri" w:hAnsi="Calibri" w:cs="Calibri"/>
          <w:b w:val="0"/>
          <w:szCs w:val="24"/>
        </w:rPr>
        <w:t xml:space="preserve"> On line</w:t>
      </w:r>
      <w:r w:rsidR="00227401" w:rsidRPr="006A4539">
        <w:rPr>
          <w:rFonts w:ascii="Calibri" w:hAnsi="Calibri" w:cs="Calibri"/>
          <w:b w:val="0"/>
          <w:szCs w:val="24"/>
        </w:rPr>
        <w:t xml:space="preserve"> e in Amministrazione Trasparente del C</w:t>
      </w:r>
      <w:r w:rsidR="00575702" w:rsidRPr="006A4539">
        <w:rPr>
          <w:rFonts w:ascii="Calibri" w:hAnsi="Calibri" w:cs="Calibri"/>
          <w:b w:val="0"/>
          <w:szCs w:val="24"/>
        </w:rPr>
        <w:t>omune di Lecce (</w:t>
      </w:r>
      <w:r w:rsidR="00E76A37" w:rsidRPr="006A4539">
        <w:rPr>
          <w:rFonts w:ascii="Calibri" w:hAnsi="Calibri" w:cs="Calibri"/>
          <w:b w:val="0"/>
          <w:szCs w:val="24"/>
        </w:rPr>
        <w:t>Lecce C</w:t>
      </w:r>
      <w:r w:rsidR="00575702" w:rsidRPr="006A4539">
        <w:rPr>
          <w:rFonts w:ascii="Calibri" w:hAnsi="Calibri" w:cs="Calibri"/>
          <w:b w:val="0"/>
          <w:szCs w:val="24"/>
        </w:rPr>
        <w:t>omune capofila) nonché sui portali web</w:t>
      </w:r>
      <w:r w:rsidR="00E76A37" w:rsidRPr="006A4539">
        <w:rPr>
          <w:rFonts w:ascii="Calibri" w:hAnsi="Calibri" w:cs="Calibri"/>
          <w:b w:val="0"/>
          <w:szCs w:val="24"/>
        </w:rPr>
        <w:t xml:space="preserve"> istituzionali </w:t>
      </w:r>
      <w:r w:rsidR="00575702" w:rsidRPr="006A4539">
        <w:rPr>
          <w:rFonts w:ascii="Calibri" w:hAnsi="Calibri" w:cs="Calibri"/>
          <w:b w:val="0"/>
          <w:szCs w:val="24"/>
        </w:rPr>
        <w:t xml:space="preserve">dei </w:t>
      </w:r>
      <w:r w:rsidR="00E73284" w:rsidRPr="006A4539">
        <w:rPr>
          <w:rFonts w:ascii="Calibri" w:hAnsi="Calibri" w:cs="Calibri"/>
          <w:b w:val="0"/>
          <w:szCs w:val="24"/>
        </w:rPr>
        <w:t>C</w:t>
      </w:r>
      <w:r w:rsidR="00575702" w:rsidRPr="006A4539">
        <w:rPr>
          <w:rFonts w:ascii="Calibri" w:hAnsi="Calibri" w:cs="Calibri"/>
          <w:b w:val="0"/>
          <w:szCs w:val="24"/>
        </w:rPr>
        <w:t>omuni appartenenti all’Ambito</w:t>
      </w:r>
      <w:r w:rsidR="00E73284" w:rsidRPr="006A4539">
        <w:rPr>
          <w:rFonts w:ascii="Calibri" w:hAnsi="Calibri" w:cs="Calibri"/>
          <w:b w:val="0"/>
          <w:szCs w:val="24"/>
        </w:rPr>
        <w:t xml:space="preserve"> </w:t>
      </w:r>
      <w:r w:rsidR="00906BDE" w:rsidRPr="006A4539">
        <w:rPr>
          <w:rFonts w:ascii="Calibri" w:hAnsi="Calibri" w:cs="Calibri"/>
          <w:b w:val="0"/>
          <w:szCs w:val="24"/>
        </w:rPr>
        <w:t>appaltante</w:t>
      </w:r>
      <w:r w:rsidR="00575702" w:rsidRPr="006A4539">
        <w:rPr>
          <w:rFonts w:ascii="Calibri" w:hAnsi="Calibri" w:cs="Calibri"/>
          <w:b w:val="0"/>
          <w:szCs w:val="24"/>
        </w:rPr>
        <w:t xml:space="preserve"> </w:t>
      </w:r>
      <w:r w:rsidR="0018341C" w:rsidRPr="006A4539">
        <w:rPr>
          <w:rFonts w:ascii="Calibri" w:hAnsi="Calibri" w:cs="Calibri"/>
          <w:b w:val="0"/>
          <w:szCs w:val="24"/>
        </w:rPr>
        <w:t xml:space="preserve">dove </w:t>
      </w:r>
      <w:r w:rsidR="00575702" w:rsidRPr="006A4539">
        <w:rPr>
          <w:rFonts w:ascii="Calibri" w:hAnsi="Calibri" w:cs="Calibri"/>
          <w:b w:val="0"/>
          <w:szCs w:val="24"/>
        </w:rPr>
        <w:t>sono pubblicati i</w:t>
      </w:r>
      <w:r w:rsidRPr="006A4539">
        <w:rPr>
          <w:rFonts w:ascii="Calibri" w:hAnsi="Calibri" w:cs="Calibri"/>
          <w:b w:val="0"/>
          <w:szCs w:val="24"/>
        </w:rPr>
        <w:t>n libera visione</w:t>
      </w:r>
      <w:r w:rsidR="00345BC5" w:rsidRPr="006A4539">
        <w:rPr>
          <w:rFonts w:ascii="Calibri" w:hAnsi="Calibri" w:cs="Calibri"/>
          <w:b w:val="0"/>
          <w:szCs w:val="24"/>
        </w:rPr>
        <w:t xml:space="preserve"> il presente bando integrale</w:t>
      </w:r>
      <w:r w:rsidR="00227401" w:rsidRPr="006A4539">
        <w:rPr>
          <w:rFonts w:ascii="Calibri" w:hAnsi="Calibri" w:cs="Calibri"/>
          <w:b w:val="0"/>
          <w:szCs w:val="24"/>
        </w:rPr>
        <w:t xml:space="preserve"> e suoi allegati </w:t>
      </w:r>
      <w:r w:rsidR="00A525A6" w:rsidRPr="006A4539">
        <w:rPr>
          <w:rFonts w:ascii="Calibri" w:hAnsi="Calibri" w:cs="Calibri"/>
          <w:b w:val="0"/>
          <w:szCs w:val="24"/>
        </w:rPr>
        <w:t>nonché</w:t>
      </w:r>
      <w:r w:rsidR="00345BC5" w:rsidRPr="006A4539">
        <w:rPr>
          <w:rFonts w:ascii="Calibri" w:hAnsi="Calibri" w:cs="Calibri"/>
          <w:b w:val="0"/>
          <w:szCs w:val="24"/>
        </w:rPr>
        <w:t xml:space="preserve"> </w:t>
      </w:r>
      <w:r w:rsidRPr="006A4539">
        <w:rPr>
          <w:rFonts w:ascii="Calibri" w:hAnsi="Calibri" w:cs="Calibri"/>
          <w:b w:val="0"/>
          <w:szCs w:val="24"/>
        </w:rPr>
        <w:t xml:space="preserve">il </w:t>
      </w:r>
      <w:r w:rsidR="00227401" w:rsidRPr="006A4539">
        <w:rPr>
          <w:rFonts w:ascii="Calibri" w:hAnsi="Calibri" w:cs="Calibri"/>
          <w:b w:val="0"/>
          <w:szCs w:val="24"/>
        </w:rPr>
        <w:t>C</w:t>
      </w:r>
      <w:r w:rsidRPr="006A4539">
        <w:rPr>
          <w:rFonts w:ascii="Calibri" w:hAnsi="Calibri" w:cs="Calibri"/>
          <w:b w:val="0"/>
          <w:szCs w:val="24"/>
        </w:rPr>
        <w:t>apitolato d’appalto.</w:t>
      </w:r>
    </w:p>
    <w:p w:rsidR="0018341C" w:rsidRPr="007D6CAE" w:rsidRDefault="0018341C" w:rsidP="00D05ED3">
      <w:pPr>
        <w:adjustRightInd w:val="0"/>
        <w:jc w:val="both"/>
        <w:rPr>
          <w:rFonts w:ascii="Calibri" w:hAnsi="Calibri" w:cs="Calibri"/>
          <w:b/>
          <w:bCs/>
          <w:highlight w:val="yellow"/>
        </w:rPr>
      </w:pPr>
    </w:p>
    <w:p w:rsidR="0067756D" w:rsidRPr="006A4539" w:rsidRDefault="0036218B">
      <w:pPr>
        <w:jc w:val="both"/>
        <w:rPr>
          <w:rFonts w:ascii="Calibri" w:hAnsi="Calibri" w:cs="Calibri"/>
        </w:rPr>
      </w:pPr>
      <w:r w:rsidRPr="006A4539">
        <w:rPr>
          <w:rFonts w:ascii="Calibri" w:hAnsi="Calibri" w:cs="Calibri"/>
          <w:b/>
        </w:rPr>
        <w:t>Art. 1</w:t>
      </w:r>
      <w:r w:rsidR="001D284D" w:rsidRPr="006A4539">
        <w:rPr>
          <w:rFonts w:ascii="Calibri" w:hAnsi="Calibri" w:cs="Calibri"/>
          <w:b/>
        </w:rPr>
        <w:t>6</w:t>
      </w:r>
      <w:r w:rsidRPr="006A4539">
        <w:rPr>
          <w:rFonts w:ascii="Calibri" w:hAnsi="Calibri" w:cs="Calibri"/>
          <w:b/>
        </w:rPr>
        <w:t xml:space="preserve">) </w:t>
      </w:r>
      <w:r w:rsidR="00105346" w:rsidRPr="006A4539">
        <w:rPr>
          <w:rFonts w:ascii="Calibri" w:hAnsi="Calibri" w:cs="Calibri"/>
          <w:b/>
        </w:rPr>
        <w:t>MODALITÀ DI DETERMINAZIONE DEL CORRISPETTIVO</w:t>
      </w:r>
    </w:p>
    <w:p w:rsidR="001D284D" w:rsidRPr="006A4539" w:rsidRDefault="001D284D" w:rsidP="001D284D">
      <w:pPr>
        <w:jc w:val="both"/>
        <w:rPr>
          <w:rFonts w:ascii="Calibri" w:hAnsi="Calibri" w:cs="Calibri"/>
        </w:rPr>
      </w:pPr>
      <w:r w:rsidRPr="006A4539">
        <w:rPr>
          <w:rFonts w:ascii="Calibri" w:hAnsi="Calibri" w:cs="Calibri"/>
        </w:rPr>
        <w:lastRenderedPageBreak/>
        <w:t xml:space="preserve">Il corrispettivo è erogato </w:t>
      </w:r>
      <w:r w:rsidRPr="006A4539">
        <w:rPr>
          <w:rFonts w:ascii="Calibri" w:hAnsi="Calibri" w:cs="Calibri"/>
          <w:b/>
          <w:u w:val="single"/>
        </w:rPr>
        <w:t xml:space="preserve">a </w:t>
      </w:r>
      <w:r w:rsidR="006A4539" w:rsidRPr="006A4539">
        <w:rPr>
          <w:rFonts w:ascii="Calibri" w:hAnsi="Calibri" w:cs="Calibri"/>
          <w:b/>
          <w:u w:val="single"/>
        </w:rPr>
        <w:t>corpo</w:t>
      </w:r>
      <w:r w:rsidRPr="006A4539">
        <w:rPr>
          <w:rFonts w:ascii="Calibri" w:hAnsi="Calibri" w:cs="Calibri"/>
        </w:rPr>
        <w:t xml:space="preserve">, </w:t>
      </w:r>
      <w:r w:rsidR="00C10EDC" w:rsidRPr="006A4539">
        <w:rPr>
          <w:rFonts w:ascii="Calibri" w:hAnsi="Calibri" w:cs="Calibri"/>
        </w:rPr>
        <w:t xml:space="preserve">fino all’esaurimento del </w:t>
      </w:r>
      <w:r w:rsidR="007F0F28" w:rsidRPr="006A4539">
        <w:rPr>
          <w:rFonts w:ascii="Calibri" w:hAnsi="Calibri" w:cs="Calibri"/>
        </w:rPr>
        <w:t>corrispettivo previsto per l’esecuzione de</w:t>
      </w:r>
      <w:r w:rsidR="006650EC" w:rsidRPr="006A4539">
        <w:rPr>
          <w:rFonts w:ascii="Calibri" w:hAnsi="Calibri" w:cs="Calibri"/>
        </w:rPr>
        <w:t>l</w:t>
      </w:r>
      <w:r w:rsidR="007F0F28" w:rsidRPr="006A4539">
        <w:rPr>
          <w:rFonts w:ascii="Calibri" w:hAnsi="Calibri" w:cs="Calibri"/>
        </w:rPr>
        <w:t xml:space="preserve"> servizio</w:t>
      </w:r>
      <w:r w:rsidR="00C10EDC" w:rsidRPr="006A4539">
        <w:rPr>
          <w:rFonts w:ascii="Calibri" w:hAnsi="Calibri" w:cs="Calibri"/>
        </w:rPr>
        <w:t>.</w:t>
      </w:r>
    </w:p>
    <w:p w:rsidR="00CF0272" w:rsidRPr="007D6CAE" w:rsidRDefault="00CF0272">
      <w:pPr>
        <w:jc w:val="both"/>
        <w:rPr>
          <w:rFonts w:ascii="Calibri" w:hAnsi="Calibri" w:cs="Calibri"/>
          <w:highlight w:val="yellow"/>
        </w:rPr>
      </w:pPr>
    </w:p>
    <w:p w:rsidR="0067756D" w:rsidRPr="006A4539" w:rsidRDefault="0036218B">
      <w:pPr>
        <w:pStyle w:val="Corpodeltesto3"/>
        <w:rPr>
          <w:rFonts w:ascii="Calibri" w:hAnsi="Calibri" w:cs="Calibri"/>
          <w:b/>
          <w:bCs/>
          <w:szCs w:val="24"/>
          <w:lang w:val="it-IT"/>
        </w:rPr>
      </w:pPr>
      <w:r w:rsidRPr="006A4539">
        <w:rPr>
          <w:rFonts w:ascii="Calibri" w:hAnsi="Calibri" w:cs="Calibri"/>
          <w:b/>
          <w:bCs/>
          <w:szCs w:val="24"/>
        </w:rPr>
        <w:t>Art. 1</w:t>
      </w:r>
      <w:r w:rsidR="001D284D" w:rsidRPr="006A4539">
        <w:rPr>
          <w:rFonts w:ascii="Calibri" w:hAnsi="Calibri" w:cs="Calibri"/>
          <w:b/>
          <w:bCs/>
          <w:szCs w:val="24"/>
          <w:lang w:val="it-IT"/>
        </w:rPr>
        <w:t>7</w:t>
      </w:r>
      <w:r w:rsidRPr="006A4539">
        <w:rPr>
          <w:rFonts w:ascii="Calibri" w:hAnsi="Calibri" w:cs="Calibri"/>
          <w:b/>
          <w:bCs/>
          <w:szCs w:val="24"/>
        </w:rPr>
        <w:t xml:space="preserve">) </w:t>
      </w:r>
      <w:r w:rsidR="0067756D" w:rsidRPr="006A4539">
        <w:rPr>
          <w:rFonts w:ascii="Calibri" w:hAnsi="Calibri" w:cs="Calibri"/>
          <w:b/>
          <w:bCs/>
          <w:szCs w:val="24"/>
        </w:rPr>
        <w:t>MODALITA' DI GARA</w:t>
      </w:r>
    </w:p>
    <w:p w:rsidR="004E200A" w:rsidRPr="006A4539" w:rsidRDefault="00105346">
      <w:pPr>
        <w:pStyle w:val="Corpodeltesto3"/>
        <w:rPr>
          <w:rFonts w:ascii="Calibri" w:hAnsi="Calibri" w:cs="Calibri"/>
          <w:szCs w:val="24"/>
          <w:lang w:val="it-IT"/>
        </w:rPr>
      </w:pPr>
      <w:r w:rsidRPr="006A4539">
        <w:rPr>
          <w:rFonts w:ascii="Calibri" w:hAnsi="Calibri" w:cs="Calibri"/>
          <w:szCs w:val="24"/>
        </w:rPr>
        <w:t>L’aggiudicazione verrà effettuata mediante procedura aperta con il criterio dell’offerta economicamente più vantaggiosa ai sensi dell’art.</w:t>
      </w:r>
      <w:r w:rsidR="003936DD" w:rsidRPr="006A4539">
        <w:rPr>
          <w:rFonts w:ascii="Calibri" w:hAnsi="Calibri" w:cs="Calibri"/>
          <w:szCs w:val="24"/>
        </w:rPr>
        <w:t xml:space="preserve"> </w:t>
      </w:r>
      <w:r w:rsidR="00037E5F" w:rsidRPr="006A4539">
        <w:rPr>
          <w:rFonts w:ascii="Calibri" w:hAnsi="Calibri" w:cs="Calibri"/>
          <w:szCs w:val="24"/>
        </w:rPr>
        <w:t>95, comma 3, lett. a)</w:t>
      </w:r>
      <w:r w:rsidR="007F0F28" w:rsidRPr="006A4539">
        <w:rPr>
          <w:rFonts w:ascii="Calibri" w:hAnsi="Calibri" w:cs="Calibri"/>
          <w:szCs w:val="24"/>
          <w:lang w:val="it-IT"/>
        </w:rPr>
        <w:t>, D. Lgs. n. 50/2016</w:t>
      </w:r>
      <w:r w:rsidR="004E200A" w:rsidRPr="006A4539">
        <w:rPr>
          <w:rFonts w:ascii="Calibri" w:hAnsi="Calibri" w:cs="Calibri"/>
          <w:szCs w:val="24"/>
          <w:lang w:val="it-IT"/>
        </w:rPr>
        <w:t>.</w:t>
      </w:r>
    </w:p>
    <w:p w:rsidR="00AC3B02" w:rsidRPr="006A4539" w:rsidRDefault="004E200A">
      <w:pPr>
        <w:pStyle w:val="Corpodeltesto3"/>
        <w:rPr>
          <w:rFonts w:ascii="Calibri" w:hAnsi="Calibri" w:cs="Calibri"/>
          <w:szCs w:val="24"/>
          <w:lang w:val="it-IT"/>
        </w:rPr>
      </w:pPr>
      <w:r w:rsidRPr="006A4539">
        <w:rPr>
          <w:rFonts w:ascii="Calibri" w:hAnsi="Calibri" w:cs="Calibri"/>
          <w:b/>
          <w:szCs w:val="24"/>
          <w:lang w:val="it-IT"/>
        </w:rPr>
        <w:t>NOTA BENE: Ai sensi dell’art. 95, comma 7, D</w:t>
      </w:r>
      <w:r w:rsidRPr="006A4539">
        <w:rPr>
          <w:rFonts w:ascii="Calibri" w:hAnsi="Calibri" w:cs="Calibri"/>
          <w:b/>
          <w:szCs w:val="24"/>
        </w:rPr>
        <w:t>.</w:t>
      </w:r>
      <w:r w:rsidRPr="006A4539">
        <w:rPr>
          <w:rFonts w:ascii="Calibri" w:hAnsi="Calibri" w:cs="Calibri"/>
          <w:b/>
          <w:szCs w:val="24"/>
          <w:lang w:val="it-IT"/>
        </w:rPr>
        <w:t>L</w:t>
      </w:r>
      <w:r w:rsidRPr="006A4539">
        <w:rPr>
          <w:rFonts w:ascii="Calibri" w:hAnsi="Calibri" w:cs="Calibri"/>
          <w:b/>
          <w:szCs w:val="24"/>
        </w:rPr>
        <w:t>gs.</w:t>
      </w:r>
      <w:r w:rsidRPr="006A4539">
        <w:rPr>
          <w:rFonts w:ascii="Calibri" w:hAnsi="Calibri" w:cs="Calibri"/>
          <w:b/>
          <w:szCs w:val="24"/>
          <w:lang w:val="it-IT"/>
        </w:rPr>
        <w:t xml:space="preserve"> </w:t>
      </w:r>
      <w:r w:rsidRPr="006A4539">
        <w:rPr>
          <w:rFonts w:ascii="Calibri" w:hAnsi="Calibri" w:cs="Calibri"/>
          <w:b/>
          <w:szCs w:val="24"/>
        </w:rPr>
        <w:t>n. 50/2</w:t>
      </w:r>
      <w:r w:rsidR="00A30CCF" w:rsidRPr="006A4539">
        <w:rPr>
          <w:rFonts w:ascii="Calibri" w:hAnsi="Calibri" w:cs="Calibri"/>
          <w:b/>
          <w:szCs w:val="24"/>
        </w:rPr>
        <w:t>016</w:t>
      </w:r>
      <w:r w:rsidR="00A30CCF" w:rsidRPr="006A4539">
        <w:rPr>
          <w:rFonts w:ascii="Calibri" w:hAnsi="Calibri" w:cs="Calibri"/>
          <w:b/>
          <w:szCs w:val="24"/>
          <w:lang w:val="it-IT"/>
        </w:rPr>
        <w:t xml:space="preserve"> </w:t>
      </w:r>
      <w:r w:rsidRPr="006A4539">
        <w:rPr>
          <w:rFonts w:ascii="Calibri" w:hAnsi="Calibri" w:cs="Calibri"/>
          <w:b/>
          <w:szCs w:val="24"/>
          <w:lang w:val="it-IT"/>
        </w:rPr>
        <w:t>l’elemento relativo al costo assume la forma di un costo fisso sulla base del quale gli operatori economici competeranno solo in base a criteri qualitativi.</w:t>
      </w:r>
    </w:p>
    <w:p w:rsidR="00105346" w:rsidRPr="006A4539" w:rsidRDefault="004E200A">
      <w:pPr>
        <w:pStyle w:val="Corpodeltesto3"/>
        <w:rPr>
          <w:rFonts w:ascii="Calibri" w:hAnsi="Calibri" w:cs="Calibri"/>
          <w:szCs w:val="24"/>
          <w:lang w:val="it-IT"/>
        </w:rPr>
      </w:pPr>
      <w:r w:rsidRPr="006A4539">
        <w:rPr>
          <w:rFonts w:ascii="Calibri" w:hAnsi="Calibri" w:cs="Calibri"/>
          <w:szCs w:val="24"/>
          <w:lang w:val="it-IT"/>
        </w:rPr>
        <w:t>Di conseguenza la</w:t>
      </w:r>
      <w:r w:rsidR="00AC3B02" w:rsidRPr="006A4539">
        <w:rPr>
          <w:rFonts w:ascii="Calibri" w:hAnsi="Calibri" w:cs="Calibri"/>
          <w:szCs w:val="24"/>
          <w:lang w:val="it-IT"/>
        </w:rPr>
        <w:t xml:space="preserve"> </w:t>
      </w:r>
      <w:r w:rsidR="00105346" w:rsidRPr="006A4539">
        <w:rPr>
          <w:rFonts w:ascii="Calibri" w:hAnsi="Calibri" w:cs="Calibri"/>
          <w:szCs w:val="24"/>
        </w:rPr>
        <w:t>valutazione dell’offerta</w:t>
      </w:r>
      <w:r w:rsidRPr="006A4539">
        <w:rPr>
          <w:rFonts w:ascii="Calibri" w:hAnsi="Calibri" w:cs="Calibri"/>
          <w:szCs w:val="24"/>
          <w:lang w:val="it-IT"/>
        </w:rPr>
        <w:t xml:space="preserve"> avverrà secondo i</w:t>
      </w:r>
      <w:r w:rsidR="00AC3B02" w:rsidRPr="006A4539">
        <w:rPr>
          <w:rFonts w:ascii="Calibri" w:hAnsi="Calibri" w:cs="Calibri"/>
          <w:szCs w:val="24"/>
          <w:lang w:val="it-IT"/>
        </w:rPr>
        <w:t xml:space="preserve"> criteri qualitativi</w:t>
      </w:r>
      <w:r w:rsidR="00105346" w:rsidRPr="006A4539">
        <w:rPr>
          <w:rFonts w:ascii="Calibri" w:hAnsi="Calibri" w:cs="Calibri"/>
          <w:szCs w:val="24"/>
        </w:rPr>
        <w:t xml:space="preserve"> di seguito indicati</w:t>
      </w:r>
      <w:r w:rsidR="0089033E" w:rsidRPr="006A4539">
        <w:rPr>
          <w:rFonts w:ascii="Calibri" w:hAnsi="Calibri" w:cs="Calibri"/>
          <w:szCs w:val="24"/>
        </w:rPr>
        <w:t>:</w:t>
      </w:r>
    </w:p>
    <w:p w:rsidR="00DB44DC" w:rsidRPr="006A4539" w:rsidRDefault="00DB44DC">
      <w:pPr>
        <w:pStyle w:val="Corpodeltesto3"/>
        <w:rPr>
          <w:rFonts w:ascii="Calibri" w:hAnsi="Calibri" w:cs="Calibri"/>
          <w:szCs w:val="24"/>
          <w:lang w:val="it-IT"/>
        </w:rPr>
      </w:pPr>
    </w:p>
    <w:p w:rsidR="0089033E" w:rsidRPr="006A4539" w:rsidRDefault="0089033E" w:rsidP="00FC6AC6">
      <w:pPr>
        <w:pStyle w:val="Corpodeltesto3"/>
        <w:numPr>
          <w:ilvl w:val="0"/>
          <w:numId w:val="9"/>
        </w:numPr>
        <w:rPr>
          <w:rFonts w:ascii="Calibri" w:hAnsi="Calibri" w:cs="Calibri"/>
          <w:szCs w:val="24"/>
        </w:rPr>
      </w:pPr>
      <w:r w:rsidRPr="006A4539">
        <w:rPr>
          <w:rFonts w:ascii="Calibri" w:hAnsi="Calibri" w:cs="Calibri"/>
          <w:szCs w:val="24"/>
        </w:rPr>
        <w:t>Qualità organizzativa;</w:t>
      </w:r>
    </w:p>
    <w:p w:rsidR="0089033E" w:rsidRPr="006A4539" w:rsidRDefault="00A11400" w:rsidP="00FC6AC6">
      <w:pPr>
        <w:pStyle w:val="Corpodeltesto3"/>
        <w:numPr>
          <w:ilvl w:val="0"/>
          <w:numId w:val="9"/>
        </w:numPr>
        <w:rPr>
          <w:rFonts w:ascii="Calibri" w:hAnsi="Calibri" w:cs="Calibri"/>
          <w:szCs w:val="24"/>
        </w:rPr>
      </w:pPr>
      <w:r w:rsidRPr="006A4539">
        <w:rPr>
          <w:rFonts w:ascii="Calibri" w:hAnsi="Calibri" w:cs="Calibri"/>
          <w:szCs w:val="24"/>
        </w:rPr>
        <w:t>Qualità del servizio</w:t>
      </w:r>
      <w:r w:rsidRPr="006A4539">
        <w:rPr>
          <w:rFonts w:ascii="Calibri" w:hAnsi="Calibri" w:cs="Calibri"/>
          <w:szCs w:val="24"/>
          <w:lang w:val="it-IT"/>
        </w:rPr>
        <w:t>.</w:t>
      </w:r>
    </w:p>
    <w:p w:rsidR="00105346" w:rsidRPr="006A4539" w:rsidRDefault="00105346">
      <w:pPr>
        <w:pStyle w:val="Corpodeltesto3"/>
        <w:rPr>
          <w:rFonts w:ascii="Calibri" w:hAnsi="Calibri" w:cs="Calibri"/>
          <w:i/>
          <w:szCs w:val="24"/>
        </w:rPr>
      </w:pPr>
    </w:p>
    <w:p w:rsidR="00105346" w:rsidRPr="006A4539" w:rsidRDefault="00105346">
      <w:pPr>
        <w:pStyle w:val="sche3"/>
        <w:widowControl/>
        <w:rPr>
          <w:rFonts w:ascii="Calibri" w:hAnsi="Calibri" w:cs="Calibri"/>
          <w:sz w:val="24"/>
          <w:szCs w:val="24"/>
          <w:lang w:val="it-IT"/>
        </w:rPr>
      </w:pPr>
      <w:r w:rsidRPr="006A4539">
        <w:rPr>
          <w:rFonts w:ascii="Calibri" w:hAnsi="Calibri" w:cs="Calibri"/>
          <w:sz w:val="24"/>
          <w:szCs w:val="24"/>
          <w:lang w:val="it-IT"/>
        </w:rPr>
        <w:t xml:space="preserve">La somma dei punteggi da assegnare agli elementi </w:t>
      </w:r>
      <w:r w:rsidR="00AC3B02" w:rsidRPr="006A4539">
        <w:rPr>
          <w:rFonts w:ascii="Calibri" w:hAnsi="Calibri" w:cs="Calibri"/>
          <w:sz w:val="24"/>
          <w:szCs w:val="24"/>
          <w:lang w:val="it-IT"/>
        </w:rPr>
        <w:t xml:space="preserve">qualitativi </w:t>
      </w:r>
      <w:r w:rsidRPr="006A4539">
        <w:rPr>
          <w:rFonts w:ascii="Calibri" w:hAnsi="Calibri" w:cs="Calibri"/>
          <w:sz w:val="24"/>
          <w:szCs w:val="24"/>
          <w:lang w:val="it-IT"/>
        </w:rPr>
        <w:t xml:space="preserve">componenti il servizio è pari ad un </w:t>
      </w:r>
      <w:r w:rsidRPr="006A4539">
        <w:rPr>
          <w:rFonts w:ascii="Calibri" w:hAnsi="Calibri" w:cs="Calibri"/>
          <w:b/>
          <w:bCs/>
          <w:sz w:val="24"/>
          <w:szCs w:val="24"/>
          <w:lang w:val="it-IT"/>
        </w:rPr>
        <w:t>massimo di 100 (cento) punti</w:t>
      </w:r>
      <w:r w:rsidRPr="006A4539">
        <w:rPr>
          <w:rFonts w:ascii="Calibri" w:hAnsi="Calibri" w:cs="Calibri"/>
          <w:sz w:val="24"/>
          <w:szCs w:val="24"/>
          <w:lang w:val="it-IT"/>
        </w:rPr>
        <w:t>, così suddivisi:</w:t>
      </w:r>
    </w:p>
    <w:p w:rsidR="00DB44DC" w:rsidRPr="006A4539" w:rsidRDefault="00DB44DC">
      <w:pPr>
        <w:pStyle w:val="sche3"/>
        <w:widowControl/>
        <w:rPr>
          <w:rFonts w:ascii="Calibri" w:hAnsi="Calibri" w:cs="Calibri"/>
          <w:sz w:val="24"/>
          <w:szCs w:val="24"/>
          <w:lang w:val="it-IT"/>
        </w:rPr>
      </w:pPr>
    </w:p>
    <w:p w:rsidR="00C43295" w:rsidRPr="00C43295" w:rsidRDefault="00C43295" w:rsidP="00C43295">
      <w:pPr>
        <w:pStyle w:val="sche3"/>
        <w:widowControl/>
        <w:jc w:val="center"/>
        <w:rPr>
          <w:rFonts w:ascii="Calibri" w:hAnsi="Calibri" w:cs="Calibri"/>
          <w:b/>
          <w:sz w:val="24"/>
          <w:szCs w:val="24"/>
          <w:lang w:val="it-IT"/>
        </w:rPr>
      </w:pPr>
      <w:r w:rsidRPr="00C43295">
        <w:rPr>
          <w:rFonts w:ascii="Calibri" w:hAnsi="Calibri" w:cs="Calibri"/>
          <w:b/>
          <w:sz w:val="24"/>
          <w:szCs w:val="24"/>
          <w:lang w:val="it-IT"/>
        </w:rPr>
        <w:t>QUALITA’ ORGANIZZATIVA (Massimo 30 punti)</w:t>
      </w:r>
    </w:p>
    <w:p w:rsidR="00C43295" w:rsidRPr="00C43295" w:rsidRDefault="00C43295" w:rsidP="00C43295">
      <w:pPr>
        <w:jc w:val="both"/>
        <w:rPr>
          <w:rFonts w:ascii="Calibri" w:hAnsi="Calibri" w:cs="Calibri"/>
          <w:u w:val="single"/>
        </w:rPr>
      </w:pPr>
      <w:r w:rsidRPr="00C43295">
        <w:rPr>
          <w:rFonts w:ascii="Calibri" w:hAnsi="Calibri" w:cs="Calibri"/>
          <w:b/>
        </w:rPr>
        <w:t xml:space="preserve">NOTA BENE: </w:t>
      </w:r>
      <w:r w:rsidRPr="00C43295">
        <w:rPr>
          <w:rFonts w:ascii="Calibri" w:hAnsi="Calibri" w:cs="Calibri"/>
          <w:u w:val="single"/>
        </w:rPr>
        <w:t>La valutazione terrà conto del periodo decorrente dal 01.01.2015 alla data di pubblicazione della presente procedura aperta.</w:t>
      </w:r>
    </w:p>
    <w:p w:rsidR="00C43295" w:rsidRPr="00C43295" w:rsidRDefault="00C43295" w:rsidP="00C43295">
      <w:pPr>
        <w:pStyle w:val="sche3"/>
        <w:widowControl/>
        <w:jc w:val="center"/>
        <w:rPr>
          <w:rFonts w:ascii="Calibri" w:hAnsi="Calibri" w:cs="Calibri"/>
          <w:b/>
          <w:sz w:val="24"/>
          <w:szCs w:val="24"/>
          <w:lang w:val="it-IT"/>
        </w:rPr>
      </w:pPr>
    </w:p>
    <w:p w:rsidR="00C43295" w:rsidRPr="00C43295" w:rsidRDefault="00C43295" w:rsidP="00C43295">
      <w:pPr>
        <w:pStyle w:val="sche3"/>
        <w:widowControl/>
        <w:rPr>
          <w:rFonts w:ascii="Calibri" w:hAnsi="Calibri" w:cs="Calibri"/>
          <w:b/>
          <w:sz w:val="24"/>
          <w:szCs w:val="24"/>
          <w:lang w:val="it-IT"/>
        </w:rPr>
      </w:pPr>
    </w:p>
    <w:tbl>
      <w:tblPr>
        <w:tblW w:w="98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5"/>
        <w:gridCol w:w="2358"/>
        <w:gridCol w:w="3432"/>
      </w:tblGrid>
      <w:tr w:rsidR="00C43295" w:rsidRPr="00C43295" w:rsidTr="00D552D7">
        <w:trPr>
          <w:trHeight w:val="788"/>
        </w:trPr>
        <w:tc>
          <w:tcPr>
            <w:tcW w:w="3932" w:type="dxa"/>
          </w:tcPr>
          <w:p w:rsidR="00C43295" w:rsidRPr="00C43295" w:rsidRDefault="00C43295" w:rsidP="00D552D7">
            <w:pPr>
              <w:pStyle w:val="sche3"/>
              <w:ind w:left="-34"/>
              <w:jc w:val="center"/>
              <w:rPr>
                <w:rFonts w:ascii="Calibri" w:hAnsi="Calibri" w:cs="Calibri"/>
                <w:b/>
                <w:smallCaps/>
                <w:sz w:val="24"/>
                <w:szCs w:val="24"/>
                <w:lang w:val="it-IT"/>
              </w:rPr>
            </w:pPr>
            <w:r w:rsidRPr="00C43295">
              <w:rPr>
                <w:rFonts w:ascii="Calibri" w:hAnsi="Calibri" w:cs="Calibri"/>
                <w:b/>
                <w:smallCaps/>
                <w:sz w:val="24"/>
                <w:szCs w:val="24"/>
                <w:lang w:val="it-IT"/>
              </w:rPr>
              <w:t>CRITERI</w:t>
            </w:r>
          </w:p>
        </w:tc>
        <w:tc>
          <w:tcPr>
            <w:tcW w:w="2407" w:type="dxa"/>
          </w:tcPr>
          <w:p w:rsidR="00C43295" w:rsidRPr="00C43295" w:rsidRDefault="00C43295" w:rsidP="00D552D7">
            <w:pPr>
              <w:jc w:val="center"/>
              <w:rPr>
                <w:rFonts w:ascii="Calibri" w:hAnsi="Calibri" w:cs="Calibri"/>
                <w:b/>
                <w:smallCaps/>
              </w:rPr>
            </w:pPr>
            <w:r w:rsidRPr="00C43295">
              <w:rPr>
                <w:rFonts w:ascii="Calibri" w:hAnsi="Calibri" w:cs="Calibri"/>
                <w:b/>
                <w:smallCaps/>
              </w:rPr>
              <w:t>PUNTEGGIO MASSIMO ATTRIBUIBILE</w:t>
            </w:r>
          </w:p>
          <w:p w:rsidR="00C43295" w:rsidRPr="00C43295" w:rsidRDefault="00C43295" w:rsidP="00D552D7">
            <w:pPr>
              <w:pStyle w:val="sche3"/>
              <w:jc w:val="center"/>
              <w:rPr>
                <w:rFonts w:ascii="Calibri" w:hAnsi="Calibri" w:cs="Calibri"/>
                <w:b/>
                <w:smallCaps/>
                <w:sz w:val="24"/>
                <w:szCs w:val="24"/>
                <w:lang w:val="it-IT"/>
              </w:rPr>
            </w:pPr>
          </w:p>
        </w:tc>
        <w:tc>
          <w:tcPr>
            <w:tcW w:w="3496" w:type="dxa"/>
          </w:tcPr>
          <w:p w:rsidR="00C43295" w:rsidRPr="00C43295" w:rsidRDefault="00C43295" w:rsidP="00D552D7">
            <w:pPr>
              <w:pStyle w:val="sche3"/>
              <w:jc w:val="center"/>
              <w:rPr>
                <w:rFonts w:ascii="Calibri" w:hAnsi="Calibri" w:cs="Calibri"/>
                <w:b/>
                <w:smallCaps/>
                <w:sz w:val="24"/>
                <w:szCs w:val="24"/>
                <w:lang w:val="it-IT"/>
              </w:rPr>
            </w:pPr>
            <w:r w:rsidRPr="00C43295">
              <w:rPr>
                <w:rFonts w:ascii="Calibri" w:hAnsi="Calibri" w:cs="Calibri"/>
                <w:b/>
                <w:smallCaps/>
                <w:sz w:val="24"/>
                <w:szCs w:val="24"/>
                <w:lang w:val="it-IT"/>
              </w:rPr>
              <w:t>MODALITA’ DESCRITTIVA MINIMA</w:t>
            </w:r>
          </w:p>
        </w:tc>
      </w:tr>
      <w:tr w:rsidR="00C43295" w:rsidRPr="00C43295" w:rsidTr="00D552D7">
        <w:trPr>
          <w:trHeight w:val="788"/>
        </w:trPr>
        <w:tc>
          <w:tcPr>
            <w:tcW w:w="3932" w:type="dxa"/>
          </w:tcPr>
          <w:p w:rsidR="00C43295" w:rsidRPr="00C43295" w:rsidRDefault="00C43295" w:rsidP="00D552D7">
            <w:pPr>
              <w:pStyle w:val="sche3"/>
              <w:ind w:left="-34"/>
              <w:rPr>
                <w:rFonts w:ascii="Calibri" w:hAnsi="Calibri" w:cs="Calibri"/>
                <w:b/>
                <w:smallCaps/>
                <w:sz w:val="24"/>
                <w:szCs w:val="24"/>
                <w:lang w:val="it-IT"/>
              </w:rPr>
            </w:pPr>
            <w:r w:rsidRPr="00C43295">
              <w:rPr>
                <w:rFonts w:ascii="Calibri" w:hAnsi="Calibri" w:cs="Calibri"/>
                <w:b/>
                <w:sz w:val="24"/>
                <w:szCs w:val="24"/>
                <w:lang w:val="it-IT"/>
              </w:rPr>
              <w:t>1.</w:t>
            </w:r>
            <w:r w:rsidRPr="00C43295">
              <w:rPr>
                <w:rFonts w:ascii="Calibri" w:hAnsi="Calibri" w:cs="Calibri"/>
                <w:sz w:val="24"/>
                <w:szCs w:val="24"/>
                <w:lang w:val="it-IT"/>
              </w:rPr>
              <w:t xml:space="preserve"> Qualità della struttura organizzativa (Ruoli, funzioni, rapporti)</w:t>
            </w:r>
          </w:p>
        </w:tc>
        <w:tc>
          <w:tcPr>
            <w:tcW w:w="2407" w:type="dxa"/>
            <w:vAlign w:val="bottom"/>
          </w:tcPr>
          <w:p w:rsidR="00C43295" w:rsidRPr="00C43295" w:rsidRDefault="00C43295" w:rsidP="00D552D7">
            <w:pPr>
              <w:jc w:val="center"/>
              <w:rPr>
                <w:rFonts w:ascii="Calibri" w:hAnsi="Calibri" w:cs="Calibri"/>
                <w:b/>
                <w:smallCaps/>
              </w:rPr>
            </w:pPr>
            <w:r w:rsidRPr="00C43295">
              <w:rPr>
                <w:rFonts w:ascii="Calibri" w:hAnsi="Calibri" w:cs="Calibri"/>
                <w:b/>
                <w:smallCaps/>
              </w:rPr>
              <w:t>Max Punti 5</w:t>
            </w:r>
          </w:p>
          <w:p w:rsidR="00C43295" w:rsidRPr="00C43295" w:rsidRDefault="00C43295" w:rsidP="00D552D7">
            <w:pPr>
              <w:rPr>
                <w:rFonts w:ascii="Calibri" w:hAnsi="Calibri" w:cs="Calibri"/>
                <w:b/>
                <w:smallCaps/>
              </w:rPr>
            </w:pPr>
          </w:p>
        </w:tc>
        <w:tc>
          <w:tcPr>
            <w:tcW w:w="3496" w:type="dxa"/>
            <w:vAlign w:val="bottom"/>
          </w:tcPr>
          <w:p w:rsidR="00C43295" w:rsidRPr="00C43295" w:rsidRDefault="00C43295" w:rsidP="00D552D7">
            <w:pPr>
              <w:jc w:val="center"/>
              <w:rPr>
                <w:rFonts w:ascii="Calibri" w:hAnsi="Calibri" w:cs="Calibri"/>
                <w:b/>
                <w:smallCaps/>
              </w:rPr>
            </w:pPr>
            <w:r w:rsidRPr="00C43295">
              <w:rPr>
                <w:rFonts w:ascii="Calibri" w:hAnsi="Calibri" w:cs="Calibri"/>
                <w:b/>
                <w:smallCaps/>
              </w:rPr>
              <w:t>Testo e</w:t>
            </w:r>
          </w:p>
          <w:p w:rsidR="00C43295" w:rsidRPr="00C43295" w:rsidRDefault="00C43295" w:rsidP="00D552D7">
            <w:pPr>
              <w:jc w:val="center"/>
              <w:rPr>
                <w:rFonts w:ascii="Calibri" w:hAnsi="Calibri" w:cs="Calibri"/>
                <w:b/>
                <w:smallCaps/>
              </w:rPr>
            </w:pPr>
            <w:r w:rsidRPr="00C43295">
              <w:rPr>
                <w:rFonts w:ascii="Calibri" w:hAnsi="Calibri" w:cs="Calibri"/>
                <w:b/>
                <w:smallCaps/>
              </w:rPr>
              <w:t>Organigramma</w:t>
            </w:r>
          </w:p>
          <w:p w:rsidR="00C43295" w:rsidRPr="00C43295" w:rsidRDefault="00C43295" w:rsidP="00D552D7">
            <w:pPr>
              <w:jc w:val="center"/>
              <w:rPr>
                <w:rFonts w:ascii="Calibri" w:hAnsi="Calibri" w:cs="Calibri"/>
              </w:rPr>
            </w:pPr>
          </w:p>
        </w:tc>
      </w:tr>
      <w:tr w:rsidR="00C43295" w:rsidRPr="00C43295" w:rsidTr="00D552D7">
        <w:trPr>
          <w:trHeight w:val="788"/>
        </w:trPr>
        <w:tc>
          <w:tcPr>
            <w:tcW w:w="3932" w:type="dxa"/>
          </w:tcPr>
          <w:p w:rsidR="00C43295" w:rsidRPr="00C43295" w:rsidRDefault="00C43295" w:rsidP="00D552D7">
            <w:pPr>
              <w:pStyle w:val="sche3"/>
              <w:ind w:left="-34"/>
              <w:rPr>
                <w:rFonts w:ascii="Calibri" w:hAnsi="Calibri" w:cs="Calibri"/>
                <w:b/>
                <w:smallCaps/>
                <w:sz w:val="24"/>
                <w:szCs w:val="24"/>
                <w:lang w:val="it-IT"/>
              </w:rPr>
            </w:pPr>
            <w:r w:rsidRPr="00C43295">
              <w:rPr>
                <w:rFonts w:ascii="Calibri" w:hAnsi="Calibri" w:cs="Calibri"/>
                <w:b/>
                <w:sz w:val="24"/>
                <w:szCs w:val="24"/>
                <w:lang w:val="it-IT"/>
              </w:rPr>
              <w:t>2.</w:t>
            </w:r>
            <w:r w:rsidRPr="00C43295">
              <w:rPr>
                <w:rFonts w:ascii="Calibri" w:hAnsi="Calibri" w:cs="Calibri"/>
                <w:sz w:val="24"/>
                <w:szCs w:val="24"/>
                <w:lang w:val="it-IT"/>
              </w:rPr>
              <w:t xml:space="preserve"> Strumenti di qualificazione organizzativa del lavoro applicati al servizio oggetto dell’appalto</w:t>
            </w:r>
          </w:p>
        </w:tc>
        <w:tc>
          <w:tcPr>
            <w:tcW w:w="2407"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5</w:t>
            </w:r>
          </w:p>
        </w:tc>
        <w:tc>
          <w:tcPr>
            <w:tcW w:w="3496"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tc>
      </w:tr>
      <w:tr w:rsidR="00C43295" w:rsidRPr="00C43295" w:rsidTr="00D552D7">
        <w:trPr>
          <w:trHeight w:val="788"/>
        </w:trPr>
        <w:tc>
          <w:tcPr>
            <w:tcW w:w="3932" w:type="dxa"/>
          </w:tcPr>
          <w:p w:rsidR="00C43295" w:rsidRPr="00C43295" w:rsidRDefault="00C43295" w:rsidP="00D552D7">
            <w:pPr>
              <w:pStyle w:val="Paragrafoelenco"/>
              <w:ind w:left="0"/>
              <w:contextualSpacing/>
              <w:jc w:val="both"/>
              <w:rPr>
                <w:rFonts w:ascii="Calibri" w:hAnsi="Calibri" w:cs="Calibri"/>
              </w:rPr>
            </w:pPr>
            <w:r w:rsidRPr="00C43295">
              <w:rPr>
                <w:rFonts w:ascii="Calibri" w:hAnsi="Calibri" w:cs="Calibri"/>
                <w:b/>
              </w:rPr>
              <w:t>3.</w:t>
            </w:r>
            <w:r w:rsidRPr="00C43295">
              <w:rPr>
                <w:rFonts w:ascii="Calibri" w:hAnsi="Calibri" w:cs="Calibri"/>
              </w:rPr>
              <w:t xml:space="preserve"> Capacità di contenimento del turn over degli operatori</w:t>
            </w:r>
          </w:p>
          <w:p w:rsidR="00C43295" w:rsidRPr="00C43295" w:rsidRDefault="00C43295" w:rsidP="00D552D7">
            <w:pPr>
              <w:pStyle w:val="Paragrafoelenco"/>
              <w:ind w:left="0"/>
              <w:contextualSpacing/>
              <w:jc w:val="both"/>
              <w:rPr>
                <w:rFonts w:ascii="Calibri" w:hAnsi="Calibri" w:cs="Calibri"/>
              </w:rPr>
            </w:pPr>
            <w:r w:rsidRPr="00C43295">
              <w:rPr>
                <w:rFonts w:ascii="Calibri" w:hAnsi="Calibri" w:cs="Calibri"/>
                <w:b/>
              </w:rPr>
              <w:t>Note</w:t>
            </w:r>
            <w:r w:rsidRPr="00C43295">
              <w:rPr>
                <w:rFonts w:ascii="Calibri" w:hAnsi="Calibri" w:cs="Calibri"/>
              </w:rPr>
              <w:t xml:space="preserve"> - Il punteggio è attribuito secondo i sub-criteri illustrati.</w:t>
            </w:r>
          </w:p>
          <w:p w:rsidR="00C43295" w:rsidRPr="00C43295" w:rsidRDefault="00C43295" w:rsidP="00D552D7">
            <w:pPr>
              <w:pStyle w:val="Paragrafoelenco"/>
              <w:ind w:left="0"/>
              <w:contextualSpacing/>
              <w:jc w:val="both"/>
              <w:rPr>
                <w:rFonts w:ascii="Calibri" w:hAnsi="Calibri" w:cs="Calibri"/>
              </w:rPr>
            </w:pPr>
          </w:p>
        </w:tc>
        <w:tc>
          <w:tcPr>
            <w:tcW w:w="2407" w:type="dxa"/>
          </w:tcPr>
          <w:p w:rsidR="00C43295" w:rsidRPr="00C43295" w:rsidRDefault="00C43295" w:rsidP="00D552D7">
            <w:pPr>
              <w:pStyle w:val="Paragrafoelenco"/>
              <w:ind w:left="0"/>
              <w:contextualSpacing/>
              <w:jc w:val="both"/>
              <w:rPr>
                <w:rFonts w:ascii="Calibri" w:hAnsi="Calibri" w:cs="Calibri"/>
                <w:b/>
              </w:rPr>
            </w:pPr>
            <w:r w:rsidRPr="00C43295">
              <w:rPr>
                <w:rFonts w:ascii="Calibri" w:hAnsi="Calibri" w:cs="Calibri"/>
                <w:b/>
              </w:rPr>
              <w:t>3.a Qualità degli strumenti e delle modalità di contenimento adottati;</w:t>
            </w: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r w:rsidRPr="00C43295">
              <w:rPr>
                <w:rFonts w:ascii="Calibri" w:hAnsi="Calibri" w:cs="Calibri"/>
                <w:b/>
                <w:smallCaps/>
              </w:rPr>
              <w:t>Max Punti 2</w:t>
            </w: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r w:rsidRPr="00C43295">
              <w:rPr>
                <w:rFonts w:ascii="Calibri" w:hAnsi="Calibri" w:cs="Calibri"/>
                <w:b/>
              </w:rPr>
              <w:t xml:space="preserve">3.b Tasso medio di </w:t>
            </w:r>
            <w:r w:rsidRPr="00C43295">
              <w:rPr>
                <w:rFonts w:ascii="Calibri" w:hAnsi="Calibri" w:cs="Calibri"/>
                <w:b/>
              </w:rPr>
              <w:lastRenderedPageBreak/>
              <w:t>turn over registrato nel periodo soggetto a valutazione:</w:t>
            </w: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r w:rsidRPr="00C43295">
              <w:rPr>
                <w:rFonts w:ascii="Calibri" w:hAnsi="Calibri" w:cs="Calibri"/>
                <w:b/>
                <w:smallCaps/>
              </w:rPr>
              <w:t>Max Punti 2</w:t>
            </w:r>
          </w:p>
          <w:tbl>
            <w:tblPr>
              <w:tblpPr w:leftFromText="141" w:rightFromText="141" w:vertAnchor="text" w:horzAnchor="page"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
              <w:gridCol w:w="1153"/>
            </w:tblGrid>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b/>
                      <w:smallCaps/>
                    </w:rPr>
                  </w:pPr>
                  <w:r w:rsidRPr="00C43295">
                    <w:rPr>
                      <w:rFonts w:ascii="Calibri" w:hAnsi="Calibri" w:cs="Calibri"/>
                      <w:b/>
                      <w:smallCaps/>
                    </w:rPr>
                    <w:t>Tasso di Turn Over</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b/>
                      <w:smallCaps/>
                    </w:rPr>
                  </w:pPr>
                  <w:r w:rsidRPr="00C43295">
                    <w:rPr>
                      <w:rFonts w:ascii="Calibri" w:hAnsi="Calibri" w:cs="Calibri"/>
                      <w:b/>
                      <w:smallCaps/>
                    </w:rPr>
                    <w:t>Punti</w:t>
                  </w:r>
                </w:p>
                <w:p w:rsidR="00C43295" w:rsidRPr="00C43295" w:rsidRDefault="00C43295" w:rsidP="00D552D7">
                  <w:pPr>
                    <w:jc w:val="both"/>
                    <w:rPr>
                      <w:rFonts w:ascii="Calibri" w:hAnsi="Calibri" w:cs="Calibri"/>
                      <w:b/>
                      <w:smallCaps/>
                    </w:rPr>
                  </w:pP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smallCaps/>
                    </w:rPr>
                  </w:pPr>
                  <w:r w:rsidRPr="00C43295">
                    <w:rPr>
                      <w:rFonts w:ascii="Calibri" w:hAnsi="Calibri" w:cs="Calibri"/>
                      <w:smallCaps/>
                    </w:rPr>
                    <w:t>Fino a 5%</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b/>
                      <w:smallCaps/>
                    </w:rPr>
                  </w:pPr>
                  <w:r w:rsidRPr="00C43295">
                    <w:rPr>
                      <w:rFonts w:ascii="Calibri" w:hAnsi="Calibri" w:cs="Calibri"/>
                      <w:b/>
                      <w:smallCaps/>
                    </w:rPr>
                    <w:t>2</w:t>
                  </w: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smallCaps/>
                    </w:rPr>
                  </w:pPr>
                  <w:r w:rsidRPr="00C43295">
                    <w:rPr>
                      <w:rFonts w:ascii="Calibri" w:hAnsi="Calibri" w:cs="Calibri"/>
                      <w:smallCaps/>
                    </w:rPr>
                    <w:t>Da 6% a 10%</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b/>
                      <w:smallCaps/>
                    </w:rPr>
                  </w:pPr>
                  <w:r w:rsidRPr="00C43295">
                    <w:rPr>
                      <w:rFonts w:ascii="Calibri" w:hAnsi="Calibri" w:cs="Calibri"/>
                      <w:b/>
                      <w:smallCaps/>
                    </w:rPr>
                    <w:t>1,5</w:t>
                  </w: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smallCaps/>
                    </w:rPr>
                  </w:pPr>
                  <w:r w:rsidRPr="00C43295">
                    <w:rPr>
                      <w:rFonts w:ascii="Calibri" w:hAnsi="Calibri" w:cs="Calibri"/>
                      <w:smallCaps/>
                    </w:rPr>
                    <w:t>Da 11% a 30%</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b/>
                      <w:smallCaps/>
                    </w:rPr>
                  </w:pPr>
                  <w:r w:rsidRPr="00C43295">
                    <w:rPr>
                      <w:rFonts w:ascii="Calibri" w:hAnsi="Calibri" w:cs="Calibri"/>
                      <w:b/>
                      <w:smallCaps/>
                    </w:rPr>
                    <w:t>1</w:t>
                  </w: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smallCaps/>
                    </w:rPr>
                  </w:pPr>
                  <w:r w:rsidRPr="00C43295">
                    <w:rPr>
                      <w:rFonts w:ascii="Calibri" w:hAnsi="Calibri" w:cs="Calibri"/>
                      <w:smallCaps/>
                    </w:rPr>
                    <w:t xml:space="preserve">Da 31% a 40% </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b/>
                      <w:smallCaps/>
                    </w:rPr>
                  </w:pPr>
                  <w:r w:rsidRPr="00C43295">
                    <w:rPr>
                      <w:rFonts w:ascii="Calibri" w:hAnsi="Calibri" w:cs="Calibri"/>
                      <w:b/>
                      <w:smallCaps/>
                    </w:rPr>
                    <w:t>0,5</w:t>
                  </w: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smallCaps/>
                    </w:rPr>
                  </w:pPr>
                  <w:r w:rsidRPr="00C43295">
                    <w:rPr>
                      <w:rFonts w:ascii="Calibri" w:hAnsi="Calibri" w:cs="Calibri"/>
                      <w:smallCaps/>
                    </w:rPr>
                    <w:t>da 41%</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both"/>
                    <w:rPr>
                      <w:rFonts w:ascii="Calibri" w:hAnsi="Calibri" w:cs="Calibri"/>
                      <w:b/>
                      <w:smallCaps/>
                    </w:rPr>
                  </w:pPr>
                  <w:r w:rsidRPr="00C43295">
                    <w:rPr>
                      <w:rFonts w:ascii="Calibri" w:hAnsi="Calibri" w:cs="Calibri"/>
                      <w:b/>
                      <w:smallCaps/>
                    </w:rPr>
                    <w:t>0</w:t>
                  </w:r>
                </w:p>
              </w:tc>
            </w:tr>
          </w:tbl>
          <w:p w:rsidR="00C43295" w:rsidRPr="00C43295" w:rsidRDefault="00C43295" w:rsidP="00D552D7">
            <w:pPr>
              <w:jc w:val="both"/>
              <w:rPr>
                <w:rFonts w:ascii="Calibri" w:hAnsi="Calibri" w:cs="Calibri"/>
                <w:b/>
                <w:smallCaps/>
              </w:rPr>
            </w:pPr>
            <w:r w:rsidRPr="00C43295">
              <w:rPr>
                <w:rFonts w:ascii="Calibri" w:hAnsi="Calibri" w:cs="Calibri"/>
                <w:b/>
                <w:smallCaps/>
              </w:rPr>
              <w:t xml:space="preserve"> </w:t>
            </w:r>
          </w:p>
        </w:tc>
        <w:tc>
          <w:tcPr>
            <w:tcW w:w="3496" w:type="dxa"/>
          </w:tcPr>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r w:rsidRPr="00C43295">
              <w:rPr>
                <w:rFonts w:ascii="Calibri" w:hAnsi="Calibri" w:cs="Calibri"/>
                <w:b/>
                <w:smallCaps/>
              </w:rPr>
              <w:t>Testo</w:t>
            </w: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r w:rsidRPr="00C43295">
              <w:rPr>
                <w:rFonts w:ascii="Calibri" w:hAnsi="Calibri" w:cs="Calibri"/>
                <w:b/>
                <w:smallCaps/>
              </w:rPr>
              <w:t>+</w:t>
            </w: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r w:rsidRPr="00C43295">
              <w:rPr>
                <w:rFonts w:ascii="Calibri" w:hAnsi="Calibri" w:cs="Calibri"/>
                <w:b/>
                <w:smallCaps/>
              </w:rPr>
              <w:lastRenderedPageBreak/>
              <w:t>Tabella e/o Grafico</w:t>
            </w: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p>
          <w:p w:rsidR="00C43295" w:rsidRPr="00C43295" w:rsidRDefault="00C43295" w:rsidP="00D552D7">
            <w:pPr>
              <w:jc w:val="both"/>
              <w:rPr>
                <w:rFonts w:ascii="Calibri" w:hAnsi="Calibri" w:cs="Calibri"/>
                <w:b/>
                <w:smallCaps/>
              </w:rPr>
            </w:pPr>
          </w:p>
        </w:tc>
      </w:tr>
      <w:tr w:rsidR="00C43295" w:rsidRPr="00C43295" w:rsidTr="00D552D7">
        <w:trPr>
          <w:trHeight w:val="788"/>
        </w:trPr>
        <w:tc>
          <w:tcPr>
            <w:tcW w:w="3932" w:type="dxa"/>
            <w:vAlign w:val="bottom"/>
          </w:tcPr>
          <w:p w:rsidR="00C43295" w:rsidRPr="00C43295" w:rsidRDefault="00C43295" w:rsidP="00D552D7">
            <w:pPr>
              <w:pStyle w:val="Paragrafoelenco"/>
              <w:tabs>
                <w:tab w:val="left" w:pos="284"/>
              </w:tabs>
              <w:ind w:left="0"/>
              <w:contextualSpacing/>
              <w:jc w:val="both"/>
              <w:rPr>
                <w:rFonts w:ascii="Calibri" w:hAnsi="Calibri" w:cs="Calibri"/>
              </w:rPr>
            </w:pPr>
            <w:r w:rsidRPr="00C43295">
              <w:rPr>
                <w:rFonts w:ascii="Calibri" w:hAnsi="Calibri" w:cs="Calibri"/>
                <w:b/>
              </w:rPr>
              <w:lastRenderedPageBreak/>
              <w:t>4.</w:t>
            </w:r>
            <w:r w:rsidRPr="00C43295">
              <w:rPr>
                <w:rFonts w:ascii="Calibri" w:hAnsi="Calibri" w:cs="Calibri"/>
              </w:rPr>
              <w:t xml:space="preserve"> Esperienze e attività </w:t>
            </w:r>
            <w:r w:rsidRPr="00C43295">
              <w:rPr>
                <w:rFonts w:ascii="Calibri" w:hAnsi="Calibri" w:cs="Calibri"/>
                <w:u w:val="single"/>
              </w:rPr>
              <w:t>documentate</w:t>
            </w:r>
            <w:r w:rsidRPr="00C43295">
              <w:rPr>
                <w:rFonts w:ascii="Calibri" w:hAnsi="Calibri" w:cs="Calibri"/>
              </w:rPr>
              <w:t xml:space="preserve"> svolte presso differenti Amministrazioni Pubbliche Locali nel servizio oggetto dell’appalto.</w:t>
            </w:r>
          </w:p>
          <w:p w:rsidR="00C43295" w:rsidRPr="00C43295" w:rsidRDefault="00C43295" w:rsidP="00D552D7">
            <w:pPr>
              <w:rPr>
                <w:rFonts w:ascii="Calibri" w:hAnsi="Calibri" w:cs="Calibri"/>
              </w:rPr>
            </w:pPr>
            <w:r w:rsidRPr="00C43295">
              <w:rPr>
                <w:rFonts w:ascii="Calibri" w:hAnsi="Calibri" w:cs="Calibri"/>
                <w:b/>
              </w:rPr>
              <w:t>Note</w:t>
            </w:r>
            <w:r w:rsidRPr="00C43295">
              <w:rPr>
                <w:rFonts w:ascii="Calibri" w:hAnsi="Calibri" w:cs="Calibri"/>
              </w:rPr>
              <w:t xml:space="preserve"> </w:t>
            </w:r>
            <w:r w:rsidRPr="00C43295">
              <w:rPr>
                <w:rFonts w:ascii="Calibri" w:hAnsi="Calibri" w:cs="Calibri"/>
                <w:b/>
              </w:rPr>
              <w:t>-</w:t>
            </w:r>
            <w:r w:rsidRPr="00C43295">
              <w:rPr>
                <w:rFonts w:ascii="Calibri" w:hAnsi="Calibri" w:cs="Calibri"/>
              </w:rPr>
              <w:t xml:space="preserve"> allegare dichiarazioni/certificazioni rilasciate da Enti Locali presenti su </w:t>
            </w:r>
            <w:r w:rsidRPr="00C43295">
              <w:rPr>
                <w:rFonts w:ascii="Calibri" w:hAnsi="Calibri" w:cs="Calibri"/>
                <w:u w:val="single"/>
              </w:rPr>
              <w:t>Territorio Nazionale</w:t>
            </w:r>
            <w:r w:rsidRPr="00C43295">
              <w:rPr>
                <w:rFonts w:ascii="Calibri" w:hAnsi="Calibri" w:cs="Calibri"/>
              </w:rPr>
              <w:t>.</w:t>
            </w:r>
          </w:p>
          <w:p w:rsidR="00C43295" w:rsidRPr="00C43295" w:rsidRDefault="00C43295" w:rsidP="00D552D7">
            <w:pPr>
              <w:pStyle w:val="Paragrafoelenco"/>
              <w:ind w:left="0"/>
              <w:contextualSpacing/>
              <w:jc w:val="both"/>
              <w:rPr>
                <w:rFonts w:ascii="Calibri" w:hAnsi="Calibri" w:cs="Calibri"/>
              </w:rPr>
            </w:pPr>
            <w:r w:rsidRPr="00C43295">
              <w:rPr>
                <w:rFonts w:ascii="Calibri" w:hAnsi="Calibri" w:cs="Calibri"/>
                <w:b/>
              </w:rPr>
              <w:t>Note</w:t>
            </w:r>
            <w:r w:rsidRPr="00C43295">
              <w:rPr>
                <w:rFonts w:ascii="Calibri" w:hAnsi="Calibri" w:cs="Calibri"/>
              </w:rPr>
              <w:t xml:space="preserve"> - Il punteggio è attribuito secondo i sub-criteri illustrati (</w:t>
            </w:r>
            <w:r w:rsidRPr="00C43295">
              <w:rPr>
                <w:rFonts w:ascii="Calibri" w:hAnsi="Calibri" w:cs="Calibri"/>
                <w:u w:val="single"/>
              </w:rPr>
              <w:t>non saranno prese in considerazione le frazioni di mese</w:t>
            </w:r>
            <w:r w:rsidRPr="00C43295">
              <w:rPr>
                <w:rFonts w:ascii="Calibri" w:hAnsi="Calibri" w:cs="Calibri"/>
              </w:rPr>
              <w:t>).</w:t>
            </w:r>
          </w:p>
          <w:p w:rsidR="00C43295" w:rsidRPr="00C43295" w:rsidRDefault="00C43295" w:rsidP="00D552D7">
            <w:pPr>
              <w:rPr>
                <w:rFonts w:ascii="Calibri" w:hAnsi="Calibri" w:cs="Calibri"/>
              </w:rPr>
            </w:pPr>
          </w:p>
          <w:p w:rsidR="00C43295" w:rsidRPr="00C43295" w:rsidRDefault="00C43295" w:rsidP="00D552D7">
            <w:pPr>
              <w:rPr>
                <w:rFonts w:ascii="Calibri" w:hAnsi="Calibri" w:cs="Calibri"/>
              </w:rPr>
            </w:pPr>
          </w:p>
        </w:tc>
        <w:tc>
          <w:tcPr>
            <w:tcW w:w="2407"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2</w:t>
            </w:r>
          </w:p>
          <w:tbl>
            <w:tblPr>
              <w:tblpPr w:leftFromText="141" w:rightFromText="141" w:vertAnchor="text" w:horzAnchor="page"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6"/>
              <w:gridCol w:w="1153"/>
            </w:tblGrid>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Periodo</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Punti</w:t>
                  </w:r>
                </w:p>
                <w:p w:rsidR="00C43295" w:rsidRPr="00C43295" w:rsidRDefault="00C43295" w:rsidP="00D552D7">
                  <w:pPr>
                    <w:jc w:val="center"/>
                    <w:rPr>
                      <w:rFonts w:ascii="Calibri" w:hAnsi="Calibri" w:cs="Calibri"/>
                      <w:b/>
                      <w:smallCaps/>
                    </w:rPr>
                  </w:pP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smallCaps/>
                    </w:rPr>
                  </w:pPr>
                  <w:r w:rsidRPr="00C43295">
                    <w:rPr>
                      <w:rFonts w:ascii="Calibri" w:hAnsi="Calibri" w:cs="Calibri"/>
                      <w:smallCaps/>
                    </w:rPr>
                    <w:t xml:space="preserve">Superiore a 36 Mesi </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2</w:t>
                  </w: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smallCaps/>
                    </w:rPr>
                  </w:pPr>
                  <w:r w:rsidRPr="00C43295">
                    <w:rPr>
                      <w:rFonts w:ascii="Calibri" w:hAnsi="Calibri" w:cs="Calibri"/>
                      <w:smallCaps/>
                    </w:rPr>
                    <w:t>Da 19 Mesi  a  36 Mesi</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1,5</w:t>
                  </w: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smallCaps/>
                    </w:rPr>
                  </w:pPr>
                  <w:r w:rsidRPr="00C43295">
                    <w:rPr>
                      <w:rFonts w:ascii="Calibri" w:hAnsi="Calibri" w:cs="Calibri"/>
                      <w:smallCaps/>
                    </w:rPr>
                    <w:t>Da 7 mesi Mesi a 18 Mesi</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1</w:t>
                  </w: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smallCaps/>
                    </w:rPr>
                  </w:pPr>
                  <w:r w:rsidRPr="00C43295">
                    <w:rPr>
                      <w:rFonts w:ascii="Calibri" w:hAnsi="Calibri" w:cs="Calibri"/>
                      <w:smallCaps/>
                    </w:rPr>
                    <w:t xml:space="preserve">Fino a 6  Mesi </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0,5</w:t>
                  </w:r>
                </w:p>
              </w:tc>
            </w:tr>
            <w:tr w:rsidR="00C43295" w:rsidRPr="00C43295" w:rsidTr="00D552D7">
              <w:trPr>
                <w:trHeight w:val="285"/>
              </w:trPr>
              <w:tc>
                <w:tcPr>
                  <w:tcW w:w="974"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smallCaps/>
                    </w:rPr>
                  </w:pPr>
                  <w:r w:rsidRPr="00C43295">
                    <w:rPr>
                      <w:rFonts w:ascii="Calibri" w:hAnsi="Calibri" w:cs="Calibri"/>
                      <w:smallCaps/>
                    </w:rPr>
                    <w:t>0 mesi</w:t>
                  </w:r>
                </w:p>
              </w:tc>
              <w:tc>
                <w:tcPr>
                  <w:tcW w:w="1153"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0</w:t>
                  </w:r>
                </w:p>
              </w:tc>
            </w:tr>
          </w:tbl>
          <w:p w:rsidR="00C43295" w:rsidRPr="00C43295" w:rsidRDefault="00C43295" w:rsidP="00D552D7">
            <w:pPr>
              <w:jc w:val="center"/>
              <w:rPr>
                <w:rFonts w:ascii="Calibri" w:hAnsi="Calibri" w:cs="Calibri"/>
                <w:b/>
                <w:smallCaps/>
              </w:rPr>
            </w:pPr>
          </w:p>
        </w:tc>
        <w:tc>
          <w:tcPr>
            <w:tcW w:w="3496" w:type="dxa"/>
          </w:tcPr>
          <w:p w:rsidR="00C43295" w:rsidRPr="00C43295" w:rsidRDefault="00C43295" w:rsidP="00D552D7">
            <w:pPr>
              <w:jc w:val="center"/>
              <w:rPr>
                <w:rFonts w:ascii="Calibri" w:hAnsi="Calibri" w:cs="Calibri"/>
                <w:b/>
                <w:smallCaps/>
              </w:rPr>
            </w:pPr>
            <w:r w:rsidRPr="00C43295">
              <w:rPr>
                <w:rFonts w:ascii="Calibri" w:hAnsi="Calibri" w:cs="Calibri"/>
                <w:b/>
                <w:smallCaps/>
              </w:rPr>
              <w:t>Testo</w:t>
            </w:r>
          </w:p>
          <w:p w:rsidR="00C43295" w:rsidRPr="00C43295" w:rsidRDefault="00C43295" w:rsidP="00D552D7">
            <w:pPr>
              <w:jc w:val="center"/>
              <w:rPr>
                <w:rFonts w:ascii="Calibri" w:hAnsi="Calibri" w:cs="Calibri"/>
                <w:b/>
                <w:smallCaps/>
              </w:rPr>
            </w:pPr>
            <w:r w:rsidRPr="00C43295">
              <w:rPr>
                <w:rFonts w:ascii="Calibri" w:hAnsi="Calibri" w:cs="Calibri"/>
                <w:b/>
                <w:smallCaps/>
              </w:rPr>
              <w:t>+</w:t>
            </w:r>
          </w:p>
          <w:p w:rsidR="00C43295" w:rsidRPr="00C43295" w:rsidRDefault="00C43295" w:rsidP="00D552D7">
            <w:pPr>
              <w:jc w:val="center"/>
              <w:rPr>
                <w:rFonts w:ascii="Calibri" w:hAnsi="Calibri" w:cs="Calibri"/>
                <w:b/>
                <w:smallCaps/>
              </w:rPr>
            </w:pPr>
            <w:r w:rsidRPr="00C43295">
              <w:rPr>
                <w:rFonts w:ascii="Calibri" w:hAnsi="Calibri" w:cs="Calibri"/>
                <w:b/>
                <w:smallCaps/>
              </w:rPr>
              <w:t>dichiarazioni/certificazioni allegate</w:t>
            </w:r>
          </w:p>
        </w:tc>
      </w:tr>
      <w:tr w:rsidR="00C43295" w:rsidRPr="00C43295" w:rsidTr="00D552D7">
        <w:trPr>
          <w:trHeight w:val="788"/>
        </w:trPr>
        <w:tc>
          <w:tcPr>
            <w:tcW w:w="3932" w:type="dxa"/>
          </w:tcPr>
          <w:p w:rsidR="00C43295" w:rsidRPr="00C43295" w:rsidRDefault="00C43295" w:rsidP="00D552D7">
            <w:pPr>
              <w:pStyle w:val="Paragrafoelenco"/>
              <w:ind w:left="0"/>
              <w:contextualSpacing/>
              <w:jc w:val="both"/>
              <w:rPr>
                <w:rFonts w:ascii="Calibri" w:hAnsi="Calibri" w:cs="Calibri"/>
              </w:rPr>
            </w:pPr>
            <w:r w:rsidRPr="00C43295">
              <w:rPr>
                <w:rFonts w:ascii="Calibri" w:hAnsi="Calibri" w:cs="Calibri"/>
                <w:b/>
              </w:rPr>
              <w:t>5.</w:t>
            </w:r>
            <w:r w:rsidRPr="00C43295">
              <w:rPr>
                <w:rFonts w:ascii="Calibri" w:hAnsi="Calibri" w:cs="Calibri"/>
              </w:rPr>
              <w:t xml:space="preserve"> Capacità documentabile di raccordo e di collaborazione con la rete istituzionale dei servizi e con la rete del Terzo Settore locale per la gestione coordinata e unitaria dei servizi. </w:t>
            </w:r>
          </w:p>
          <w:p w:rsidR="00C43295" w:rsidRPr="00C43295" w:rsidRDefault="00C43295" w:rsidP="00D552D7">
            <w:pPr>
              <w:pStyle w:val="Paragrafoelenco"/>
              <w:ind w:left="0"/>
              <w:jc w:val="both"/>
              <w:rPr>
                <w:rFonts w:ascii="Calibri" w:hAnsi="Calibri" w:cs="Calibri"/>
              </w:rPr>
            </w:pPr>
            <w:r w:rsidRPr="00C43295">
              <w:rPr>
                <w:rFonts w:ascii="Calibri" w:hAnsi="Calibri" w:cs="Calibri"/>
                <w:b/>
              </w:rPr>
              <w:t>Note -</w:t>
            </w:r>
            <w:r w:rsidRPr="00C43295">
              <w:rPr>
                <w:rFonts w:ascii="Calibri" w:hAnsi="Calibri" w:cs="Calibri"/>
              </w:rPr>
              <w:t xml:space="preserve"> Descrizione delle reti di coalizione locale </w:t>
            </w:r>
            <w:r w:rsidRPr="00C43295">
              <w:rPr>
                <w:rFonts w:ascii="Calibri" w:hAnsi="Calibri" w:cs="Calibri"/>
                <w:u w:val="single"/>
              </w:rPr>
              <w:t>già costituite</w:t>
            </w:r>
            <w:r w:rsidRPr="00C43295">
              <w:rPr>
                <w:rFonts w:ascii="Calibri" w:hAnsi="Calibri" w:cs="Calibri"/>
              </w:rPr>
              <w:t xml:space="preserve"> con </w:t>
            </w:r>
            <w:r w:rsidRPr="00C43295">
              <w:rPr>
                <w:rFonts w:ascii="Calibri" w:hAnsi="Calibri" w:cs="Calibri"/>
              </w:rPr>
              <w:lastRenderedPageBreak/>
              <w:t>specifica indicazione, per ciascuna di esse, dei seguenti elementi minimi:</w:t>
            </w:r>
          </w:p>
          <w:p w:rsidR="00C43295" w:rsidRPr="00C43295" w:rsidRDefault="00C43295" w:rsidP="00C43295">
            <w:pPr>
              <w:pStyle w:val="Paragrafoelenco"/>
              <w:numPr>
                <w:ilvl w:val="0"/>
                <w:numId w:val="39"/>
              </w:numPr>
              <w:contextualSpacing/>
              <w:jc w:val="both"/>
              <w:rPr>
                <w:rFonts w:ascii="Calibri" w:hAnsi="Calibri" w:cs="Calibri"/>
              </w:rPr>
            </w:pPr>
            <w:r w:rsidRPr="00C43295">
              <w:rPr>
                <w:rFonts w:ascii="Calibri" w:hAnsi="Calibri" w:cs="Calibri"/>
              </w:rPr>
              <w:t>Soggetti pubblici e privati coinvolti;</w:t>
            </w:r>
          </w:p>
          <w:p w:rsidR="00C43295" w:rsidRPr="00C43295" w:rsidRDefault="00C43295" w:rsidP="00C43295">
            <w:pPr>
              <w:pStyle w:val="Paragrafoelenco"/>
              <w:numPr>
                <w:ilvl w:val="0"/>
                <w:numId w:val="39"/>
              </w:numPr>
              <w:contextualSpacing/>
              <w:jc w:val="both"/>
              <w:rPr>
                <w:rFonts w:ascii="Calibri" w:hAnsi="Calibri" w:cs="Calibri"/>
              </w:rPr>
            </w:pPr>
            <w:r w:rsidRPr="00C43295">
              <w:rPr>
                <w:rFonts w:ascii="Calibri" w:hAnsi="Calibri" w:cs="Calibri"/>
              </w:rPr>
              <w:t>Natura formale o informale della collaborazione;</w:t>
            </w:r>
          </w:p>
          <w:p w:rsidR="00C43295" w:rsidRPr="00C43295" w:rsidRDefault="00C43295" w:rsidP="00C43295">
            <w:pPr>
              <w:pStyle w:val="Paragrafoelenco"/>
              <w:numPr>
                <w:ilvl w:val="0"/>
                <w:numId w:val="39"/>
              </w:numPr>
              <w:contextualSpacing/>
              <w:jc w:val="both"/>
              <w:rPr>
                <w:rFonts w:ascii="Calibri" w:hAnsi="Calibri" w:cs="Calibri"/>
              </w:rPr>
            </w:pPr>
            <w:r w:rsidRPr="00C43295">
              <w:rPr>
                <w:rFonts w:ascii="Calibri" w:hAnsi="Calibri" w:cs="Calibri"/>
              </w:rPr>
              <w:t>Durata e periodo di attuazione;</w:t>
            </w:r>
          </w:p>
          <w:p w:rsidR="00C43295" w:rsidRPr="00C43295" w:rsidRDefault="00C43295" w:rsidP="00C43295">
            <w:pPr>
              <w:pStyle w:val="Paragrafoelenco"/>
              <w:numPr>
                <w:ilvl w:val="0"/>
                <w:numId w:val="39"/>
              </w:numPr>
              <w:contextualSpacing/>
              <w:jc w:val="both"/>
              <w:rPr>
                <w:rFonts w:ascii="Calibri" w:hAnsi="Calibri" w:cs="Calibri"/>
              </w:rPr>
            </w:pPr>
            <w:r w:rsidRPr="00C43295">
              <w:rPr>
                <w:rFonts w:ascii="Calibri" w:hAnsi="Calibri" w:cs="Calibri"/>
              </w:rPr>
              <w:t xml:space="preserve">Servizio/intervento/iniziativa oggetto della collaborazione.  </w:t>
            </w:r>
          </w:p>
        </w:tc>
        <w:tc>
          <w:tcPr>
            <w:tcW w:w="2407"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5</w:t>
            </w:r>
          </w:p>
        </w:tc>
        <w:tc>
          <w:tcPr>
            <w:tcW w:w="3496"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 + Tabella di Sintesi</w:t>
            </w:r>
          </w:p>
        </w:tc>
      </w:tr>
      <w:tr w:rsidR="00C43295" w:rsidRPr="00C43295" w:rsidTr="00D552D7">
        <w:trPr>
          <w:trHeight w:val="788"/>
        </w:trPr>
        <w:tc>
          <w:tcPr>
            <w:tcW w:w="3932" w:type="dxa"/>
          </w:tcPr>
          <w:p w:rsidR="00C43295" w:rsidRPr="00C43295" w:rsidRDefault="00C43295" w:rsidP="00D552D7">
            <w:pPr>
              <w:pStyle w:val="Paragrafoelenco"/>
              <w:ind w:left="0"/>
              <w:contextualSpacing/>
              <w:jc w:val="both"/>
              <w:rPr>
                <w:rFonts w:ascii="Calibri" w:hAnsi="Calibri" w:cs="Calibri"/>
              </w:rPr>
            </w:pPr>
            <w:r w:rsidRPr="00C43295">
              <w:rPr>
                <w:rFonts w:ascii="Calibri" w:hAnsi="Calibri" w:cs="Calibri"/>
                <w:b/>
              </w:rPr>
              <w:t>6.</w:t>
            </w:r>
            <w:r w:rsidRPr="00C43295">
              <w:rPr>
                <w:rFonts w:ascii="Calibri" w:hAnsi="Calibri" w:cs="Calibri"/>
              </w:rPr>
              <w:t xml:space="preserve"> Capacità documentabile di accesso diretto, in forma singola o associata, a finanziamenti regionali, nazionali, europei. </w:t>
            </w:r>
          </w:p>
          <w:p w:rsidR="00C43295" w:rsidRPr="00C43295" w:rsidRDefault="00C43295" w:rsidP="00D552D7">
            <w:pPr>
              <w:pStyle w:val="Paragrafoelenco"/>
              <w:ind w:left="0"/>
              <w:jc w:val="both"/>
              <w:rPr>
                <w:rFonts w:ascii="Calibri" w:hAnsi="Calibri" w:cs="Calibri"/>
                <w:b/>
              </w:rPr>
            </w:pPr>
            <w:r w:rsidRPr="00C43295">
              <w:rPr>
                <w:rFonts w:ascii="Calibri" w:hAnsi="Calibri" w:cs="Calibri"/>
                <w:b/>
              </w:rPr>
              <w:t xml:space="preserve">Note </w:t>
            </w:r>
            <w:r w:rsidRPr="00C43295">
              <w:rPr>
                <w:rFonts w:ascii="Calibri" w:hAnsi="Calibri" w:cs="Calibri"/>
              </w:rPr>
              <w:t xml:space="preserve">- Per ciascuna esperienza indicare estremi dell'atto di ammissione a finanziamento e/o di idoneità, natura e ammontare del finanziamento, durata, periodo, oggetto, altri soggetti eventualmente coinvolti.                                                                                                                                                                                                                                                                 </w:t>
            </w:r>
            <w:r w:rsidRPr="00C43295">
              <w:rPr>
                <w:rFonts w:ascii="Calibri" w:hAnsi="Calibri" w:cs="Calibri"/>
                <w:b/>
              </w:rPr>
              <w:t xml:space="preserve">   </w:t>
            </w:r>
          </w:p>
        </w:tc>
        <w:tc>
          <w:tcPr>
            <w:tcW w:w="2407"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2</w:t>
            </w:r>
          </w:p>
        </w:tc>
        <w:tc>
          <w:tcPr>
            <w:tcW w:w="3496"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 xml:space="preserve">Testo </w:t>
            </w:r>
          </w:p>
          <w:p w:rsidR="00C43295" w:rsidRPr="00C43295" w:rsidRDefault="00C43295" w:rsidP="00D552D7">
            <w:pPr>
              <w:jc w:val="center"/>
              <w:rPr>
                <w:rFonts w:ascii="Calibri" w:hAnsi="Calibri" w:cs="Calibri"/>
                <w:b/>
                <w:smallCaps/>
              </w:rPr>
            </w:pPr>
            <w:r w:rsidRPr="00C43295">
              <w:rPr>
                <w:rFonts w:ascii="Calibri" w:hAnsi="Calibri" w:cs="Calibri"/>
                <w:b/>
                <w:smallCaps/>
              </w:rPr>
              <w:t xml:space="preserve">+ </w:t>
            </w:r>
          </w:p>
          <w:p w:rsidR="00C43295" w:rsidRPr="00C43295" w:rsidRDefault="00C43295" w:rsidP="00D552D7">
            <w:pPr>
              <w:jc w:val="center"/>
              <w:rPr>
                <w:rFonts w:ascii="Calibri" w:hAnsi="Calibri" w:cs="Calibri"/>
                <w:b/>
                <w:smallCaps/>
              </w:rPr>
            </w:pPr>
            <w:r w:rsidRPr="00C43295">
              <w:rPr>
                <w:rFonts w:ascii="Calibri" w:hAnsi="Calibri" w:cs="Calibri"/>
                <w:b/>
                <w:smallCaps/>
              </w:rPr>
              <w:t>Tabella di Sintesi</w:t>
            </w:r>
          </w:p>
        </w:tc>
      </w:tr>
      <w:tr w:rsidR="00C43295" w:rsidRPr="00C43295" w:rsidTr="00D552D7">
        <w:trPr>
          <w:trHeight w:val="788"/>
        </w:trPr>
        <w:tc>
          <w:tcPr>
            <w:tcW w:w="3932" w:type="dxa"/>
          </w:tcPr>
          <w:p w:rsidR="00C43295" w:rsidRPr="00C43295" w:rsidRDefault="00C43295" w:rsidP="00D552D7">
            <w:pPr>
              <w:pStyle w:val="Paragrafoelenco"/>
              <w:ind w:left="0"/>
              <w:contextualSpacing/>
              <w:jc w:val="both"/>
              <w:rPr>
                <w:rFonts w:ascii="Calibri" w:hAnsi="Calibri" w:cs="Calibri"/>
              </w:rPr>
            </w:pPr>
            <w:r w:rsidRPr="00C43295">
              <w:rPr>
                <w:rFonts w:ascii="Calibri" w:hAnsi="Calibri" w:cs="Calibri"/>
                <w:b/>
              </w:rPr>
              <w:t xml:space="preserve">7. - </w:t>
            </w:r>
            <w:r w:rsidRPr="00C43295">
              <w:rPr>
                <w:rFonts w:ascii="Calibri" w:hAnsi="Calibri" w:cs="Calibri"/>
              </w:rPr>
              <w:t xml:space="preserve">Pianificazione didattica </w:t>
            </w:r>
            <w:r w:rsidRPr="00C43295">
              <w:rPr>
                <w:rFonts w:ascii="Calibri" w:hAnsi="Calibri" w:cs="Calibri"/>
                <w:u w:val="single"/>
              </w:rPr>
              <w:t>documentata</w:t>
            </w:r>
            <w:r w:rsidRPr="00C43295">
              <w:rPr>
                <w:rFonts w:ascii="Calibri" w:hAnsi="Calibri" w:cs="Calibri"/>
              </w:rPr>
              <w:t xml:space="preserve"> relativa ai corsi di aggiornamento professionale eseguiti nel periodo di riferimento.</w:t>
            </w:r>
          </w:p>
          <w:p w:rsidR="00C43295" w:rsidRPr="00C43295" w:rsidRDefault="00C43295" w:rsidP="00D552D7">
            <w:pPr>
              <w:pStyle w:val="Paragrafoelenco"/>
              <w:ind w:left="0"/>
              <w:contextualSpacing/>
              <w:jc w:val="both"/>
              <w:rPr>
                <w:rFonts w:ascii="Calibri" w:hAnsi="Calibri" w:cs="Calibri"/>
              </w:rPr>
            </w:pPr>
            <w:r w:rsidRPr="00C43295">
              <w:rPr>
                <w:rFonts w:ascii="Calibri" w:hAnsi="Calibri" w:cs="Calibri"/>
                <w:b/>
              </w:rPr>
              <w:t>Note</w:t>
            </w:r>
            <w:r w:rsidRPr="00C43295">
              <w:rPr>
                <w:rFonts w:ascii="Calibri" w:hAnsi="Calibri" w:cs="Calibri"/>
              </w:rPr>
              <w:t xml:space="preserve"> – Allegare dichiarazioni/ certificazioni rilasciate da Enti di formazione.</w:t>
            </w:r>
          </w:p>
        </w:tc>
        <w:tc>
          <w:tcPr>
            <w:tcW w:w="2407" w:type="dxa"/>
          </w:tcPr>
          <w:p w:rsidR="00C43295" w:rsidRPr="00C43295" w:rsidRDefault="00C43295" w:rsidP="00D552D7">
            <w:pPr>
              <w:jc w:val="center"/>
              <w:rPr>
                <w:rFonts w:ascii="Calibri" w:hAnsi="Calibri" w:cs="Calibri"/>
                <w:b/>
                <w:smallCaps/>
              </w:rPr>
            </w:pPr>
            <w:r w:rsidRPr="00C43295">
              <w:rPr>
                <w:rFonts w:ascii="Calibri" w:hAnsi="Calibri" w:cs="Calibri"/>
                <w:b/>
                <w:smallCaps/>
              </w:rPr>
              <w:t xml:space="preserve"> </w:t>
            </w:r>
          </w:p>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3</w:t>
            </w:r>
          </w:p>
        </w:tc>
        <w:tc>
          <w:tcPr>
            <w:tcW w:w="3496"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p w:rsidR="00C43295" w:rsidRPr="00C43295" w:rsidRDefault="00C43295" w:rsidP="00D552D7">
            <w:pPr>
              <w:jc w:val="center"/>
              <w:rPr>
                <w:rFonts w:ascii="Calibri" w:hAnsi="Calibri" w:cs="Calibri"/>
                <w:b/>
                <w:smallCaps/>
              </w:rPr>
            </w:pPr>
            <w:r w:rsidRPr="00C43295">
              <w:rPr>
                <w:rFonts w:ascii="Calibri" w:hAnsi="Calibri" w:cs="Calibri"/>
                <w:b/>
                <w:smallCaps/>
              </w:rPr>
              <w:t>+</w:t>
            </w:r>
          </w:p>
          <w:p w:rsidR="00C43295" w:rsidRPr="00C43295" w:rsidRDefault="00C43295" w:rsidP="00D552D7">
            <w:pPr>
              <w:jc w:val="center"/>
              <w:rPr>
                <w:rFonts w:ascii="Calibri" w:hAnsi="Calibri" w:cs="Calibri"/>
                <w:b/>
                <w:smallCaps/>
              </w:rPr>
            </w:pPr>
            <w:r w:rsidRPr="00C43295">
              <w:rPr>
                <w:rFonts w:ascii="Calibri" w:hAnsi="Calibri" w:cs="Calibri"/>
                <w:b/>
                <w:smallCaps/>
              </w:rPr>
              <w:t>Dichiarazioni/Certificazioni allegate</w:t>
            </w:r>
          </w:p>
        </w:tc>
      </w:tr>
      <w:tr w:rsidR="00C43295" w:rsidRPr="00C43295" w:rsidTr="00D552D7">
        <w:trPr>
          <w:trHeight w:val="788"/>
        </w:trPr>
        <w:tc>
          <w:tcPr>
            <w:tcW w:w="3932" w:type="dxa"/>
          </w:tcPr>
          <w:p w:rsidR="00C43295" w:rsidRPr="00C43295" w:rsidRDefault="00C43295" w:rsidP="00D552D7">
            <w:pPr>
              <w:pStyle w:val="Paragrafoelenco"/>
              <w:ind w:left="0"/>
              <w:contextualSpacing/>
              <w:jc w:val="both"/>
              <w:rPr>
                <w:rFonts w:ascii="Calibri" w:hAnsi="Calibri" w:cs="Calibri"/>
              </w:rPr>
            </w:pPr>
            <w:r w:rsidRPr="00C43295">
              <w:rPr>
                <w:rFonts w:ascii="Calibri" w:hAnsi="Calibri" w:cs="Calibri"/>
                <w:b/>
              </w:rPr>
              <w:t>8</w:t>
            </w:r>
            <w:r w:rsidRPr="00C43295">
              <w:rPr>
                <w:rFonts w:ascii="Calibri" w:hAnsi="Calibri" w:cs="Calibri"/>
              </w:rPr>
              <w:t>. Adozione di misure di sicurezza dei lavoratori, ulteriori rispetto a quelle previste dal D.Lgs. n. 81/2008.</w:t>
            </w:r>
          </w:p>
        </w:tc>
        <w:tc>
          <w:tcPr>
            <w:tcW w:w="2407" w:type="dxa"/>
          </w:tcPr>
          <w:p w:rsidR="00C43295" w:rsidRPr="00C43295" w:rsidRDefault="00C43295" w:rsidP="00D552D7">
            <w:pPr>
              <w:jc w:val="center"/>
              <w:rPr>
                <w:rFonts w:ascii="Calibri" w:hAnsi="Calibri" w:cs="Calibri"/>
                <w:b/>
                <w:smallCaps/>
              </w:rPr>
            </w:pPr>
            <w:r w:rsidRPr="00C43295">
              <w:rPr>
                <w:rFonts w:ascii="Calibri" w:hAnsi="Calibri" w:cs="Calibri"/>
                <w:b/>
                <w:smallCaps/>
              </w:rPr>
              <w:t>Max Punti 2</w:t>
            </w:r>
          </w:p>
        </w:tc>
        <w:tc>
          <w:tcPr>
            <w:tcW w:w="3496"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tc>
      </w:tr>
      <w:tr w:rsidR="00C43295" w:rsidRPr="00C43295" w:rsidTr="00D552D7">
        <w:trPr>
          <w:trHeight w:val="788"/>
        </w:trPr>
        <w:tc>
          <w:tcPr>
            <w:tcW w:w="3932" w:type="dxa"/>
          </w:tcPr>
          <w:p w:rsidR="00C43295" w:rsidRPr="00C43295" w:rsidRDefault="00C43295" w:rsidP="00D552D7">
            <w:pPr>
              <w:pStyle w:val="Paragrafoelenco"/>
              <w:ind w:left="0"/>
              <w:contextualSpacing/>
              <w:jc w:val="both"/>
              <w:rPr>
                <w:rFonts w:ascii="Calibri" w:hAnsi="Calibri" w:cs="Calibri"/>
              </w:rPr>
            </w:pPr>
            <w:r w:rsidRPr="00C43295">
              <w:rPr>
                <w:rFonts w:ascii="Calibri" w:hAnsi="Calibri" w:cs="Calibri"/>
                <w:b/>
              </w:rPr>
              <w:t>9</w:t>
            </w:r>
            <w:r w:rsidRPr="00C43295">
              <w:rPr>
                <w:rFonts w:ascii="Calibri" w:hAnsi="Calibri" w:cs="Calibri"/>
              </w:rPr>
              <w:t xml:space="preserve">. Inserimento di lavoratori svantaggiati (ad es. disoccupati di lunga durata/diversamente abili). </w:t>
            </w:r>
          </w:p>
        </w:tc>
        <w:tc>
          <w:tcPr>
            <w:tcW w:w="2407" w:type="dxa"/>
          </w:tcPr>
          <w:p w:rsidR="00C43295" w:rsidRPr="00C43295" w:rsidRDefault="00C43295" w:rsidP="00D552D7">
            <w:pPr>
              <w:jc w:val="center"/>
              <w:rPr>
                <w:rFonts w:ascii="Calibri" w:hAnsi="Calibri" w:cs="Calibri"/>
                <w:b/>
                <w:smallCaps/>
              </w:rPr>
            </w:pPr>
            <w:r w:rsidRPr="00C43295">
              <w:rPr>
                <w:rFonts w:ascii="Calibri" w:hAnsi="Calibri" w:cs="Calibri"/>
                <w:b/>
                <w:smallCaps/>
              </w:rPr>
              <w:t>Max Punti 2</w:t>
            </w:r>
          </w:p>
        </w:tc>
        <w:tc>
          <w:tcPr>
            <w:tcW w:w="3496"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tc>
      </w:tr>
    </w:tbl>
    <w:p w:rsidR="00C43295" w:rsidRPr="00C43295" w:rsidRDefault="00C43295" w:rsidP="00C43295">
      <w:pPr>
        <w:pStyle w:val="sche3"/>
        <w:widowControl/>
        <w:rPr>
          <w:rFonts w:ascii="Calibri" w:hAnsi="Calibri" w:cs="Calibri"/>
          <w:b/>
          <w:sz w:val="24"/>
          <w:szCs w:val="24"/>
          <w:lang w:val="it-IT"/>
        </w:rPr>
      </w:pPr>
    </w:p>
    <w:p w:rsidR="00C43295" w:rsidRPr="00C43295" w:rsidRDefault="00C43295" w:rsidP="00C43295">
      <w:pPr>
        <w:jc w:val="center"/>
        <w:rPr>
          <w:rFonts w:ascii="Calibri" w:hAnsi="Calibri" w:cs="Calibri"/>
          <w:b/>
        </w:rPr>
      </w:pPr>
      <w:r w:rsidRPr="00C43295">
        <w:rPr>
          <w:rFonts w:ascii="Calibri" w:hAnsi="Calibri" w:cs="Calibri"/>
          <w:b/>
        </w:rPr>
        <w:t>QUALITÀ DEL SERVIZIO: (MAX 70 punti)</w:t>
      </w:r>
    </w:p>
    <w:p w:rsidR="00C43295" w:rsidRPr="00C43295" w:rsidRDefault="00C43295" w:rsidP="00C43295">
      <w:pPr>
        <w:jc w:val="both"/>
        <w:rPr>
          <w:rFonts w:ascii="Calibri" w:hAnsi="Calibri" w:cs="Calibri"/>
          <w:b/>
        </w:rPr>
      </w:pPr>
    </w:p>
    <w:tbl>
      <w:tblPr>
        <w:tblW w:w="986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9"/>
        <w:gridCol w:w="2639"/>
        <w:gridCol w:w="3405"/>
      </w:tblGrid>
      <w:tr w:rsidR="00C43295" w:rsidRPr="00C43295" w:rsidTr="00D552D7">
        <w:trPr>
          <w:trHeight w:val="815"/>
        </w:trPr>
        <w:tc>
          <w:tcPr>
            <w:tcW w:w="3819" w:type="dxa"/>
          </w:tcPr>
          <w:p w:rsidR="00C43295" w:rsidRPr="00C43295" w:rsidRDefault="00C43295" w:rsidP="00D552D7">
            <w:pPr>
              <w:pStyle w:val="sche3"/>
              <w:ind w:left="-34"/>
              <w:jc w:val="center"/>
              <w:rPr>
                <w:rFonts w:ascii="Calibri" w:hAnsi="Calibri" w:cs="Calibri"/>
                <w:b/>
                <w:smallCaps/>
                <w:sz w:val="24"/>
                <w:szCs w:val="24"/>
                <w:lang w:val="it-IT"/>
              </w:rPr>
            </w:pPr>
            <w:r w:rsidRPr="00C43295">
              <w:rPr>
                <w:rFonts w:ascii="Calibri" w:hAnsi="Calibri" w:cs="Calibri"/>
                <w:b/>
                <w:smallCaps/>
                <w:sz w:val="24"/>
                <w:szCs w:val="24"/>
                <w:lang w:val="it-IT"/>
              </w:rPr>
              <w:t>CRITERI</w:t>
            </w:r>
          </w:p>
        </w:tc>
        <w:tc>
          <w:tcPr>
            <w:tcW w:w="2639" w:type="dxa"/>
          </w:tcPr>
          <w:p w:rsidR="00C43295" w:rsidRPr="00C43295" w:rsidRDefault="00C43295" w:rsidP="00D552D7">
            <w:pPr>
              <w:jc w:val="center"/>
              <w:rPr>
                <w:rFonts w:ascii="Calibri" w:hAnsi="Calibri" w:cs="Calibri"/>
                <w:b/>
                <w:smallCaps/>
              </w:rPr>
            </w:pPr>
            <w:r w:rsidRPr="00C43295">
              <w:rPr>
                <w:rFonts w:ascii="Calibri" w:hAnsi="Calibri" w:cs="Calibri"/>
                <w:b/>
                <w:smallCaps/>
              </w:rPr>
              <w:t>PUNTEGGIO MASSIMO ATTRIBUIBILE</w:t>
            </w:r>
          </w:p>
          <w:p w:rsidR="00C43295" w:rsidRPr="00C43295" w:rsidRDefault="00C43295" w:rsidP="00D552D7">
            <w:pPr>
              <w:pStyle w:val="sche3"/>
              <w:jc w:val="center"/>
              <w:rPr>
                <w:rFonts w:ascii="Calibri" w:hAnsi="Calibri" w:cs="Calibri"/>
                <w:b/>
                <w:smallCaps/>
                <w:sz w:val="24"/>
                <w:szCs w:val="24"/>
                <w:lang w:val="it-IT"/>
              </w:rPr>
            </w:pPr>
          </w:p>
        </w:tc>
        <w:tc>
          <w:tcPr>
            <w:tcW w:w="3405" w:type="dxa"/>
          </w:tcPr>
          <w:p w:rsidR="00C43295" w:rsidRPr="00C43295" w:rsidRDefault="00C43295" w:rsidP="00D552D7">
            <w:pPr>
              <w:pStyle w:val="sche3"/>
              <w:jc w:val="center"/>
              <w:rPr>
                <w:rFonts w:ascii="Calibri" w:hAnsi="Calibri" w:cs="Calibri"/>
                <w:b/>
                <w:smallCaps/>
                <w:sz w:val="24"/>
                <w:szCs w:val="24"/>
                <w:lang w:val="it-IT"/>
              </w:rPr>
            </w:pPr>
            <w:r w:rsidRPr="00C43295">
              <w:rPr>
                <w:rFonts w:ascii="Calibri" w:hAnsi="Calibri" w:cs="Calibri"/>
                <w:b/>
                <w:smallCaps/>
                <w:sz w:val="24"/>
                <w:szCs w:val="24"/>
                <w:lang w:val="it-IT"/>
              </w:rPr>
              <w:t>MODALITA’ DESCRITTIVA MINIMA</w:t>
            </w: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t>10.</w:t>
            </w:r>
            <w:r w:rsidRPr="00C43295">
              <w:rPr>
                <w:rFonts w:ascii="Calibri" w:hAnsi="Calibri" w:cs="Calibri"/>
              </w:rPr>
              <w:t xml:space="preserve"> Analisi di contesto e capacità di lettura dei bisogni sociali del territorio, con particolare attenzione </w:t>
            </w:r>
            <w:r w:rsidRPr="00C43295">
              <w:rPr>
                <w:rFonts w:ascii="Calibri" w:hAnsi="Calibri" w:cs="Calibri"/>
              </w:rPr>
              <w:lastRenderedPageBreak/>
              <w:t>all'area di intervento oggetto dell'appalto.</w:t>
            </w: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7</w:t>
            </w:r>
          </w:p>
        </w:tc>
        <w:tc>
          <w:tcPr>
            <w:tcW w:w="3405"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 + Eventuali Tabelle e/o Grafici</w:t>
            </w: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t>11.</w:t>
            </w:r>
            <w:r w:rsidRPr="00C43295">
              <w:rPr>
                <w:rFonts w:ascii="Calibri" w:hAnsi="Calibri" w:cs="Calibri"/>
              </w:rPr>
              <w:t xml:space="preserve"> Capacità di progettazione del servizio (validità, completezza, chiarezza espositiva) in termini di: rispondenza della proposta alle prescrizioni del Capitolato; metodologia e modalità operative di intervento; contenuti progettuali e fasi di realizzazione; risultati attesi.</w:t>
            </w: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18</w:t>
            </w:r>
          </w:p>
        </w:tc>
        <w:tc>
          <w:tcPr>
            <w:tcW w:w="3405"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t>12.</w:t>
            </w:r>
            <w:r w:rsidRPr="00C43295">
              <w:rPr>
                <w:rFonts w:ascii="Calibri" w:hAnsi="Calibri" w:cs="Calibri"/>
              </w:rPr>
              <w:t xml:space="preserve"> Cronoprogramma delle attività: validità del piano di azione complessivo definito su base settimanale e per l’intera durata dell’appalto.</w:t>
            </w: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6</w:t>
            </w:r>
          </w:p>
        </w:tc>
        <w:tc>
          <w:tcPr>
            <w:tcW w:w="3405" w:type="dxa"/>
          </w:tcPr>
          <w:p w:rsidR="00C43295" w:rsidRPr="00C43295" w:rsidRDefault="00C43295" w:rsidP="00D552D7">
            <w:pPr>
              <w:jc w:val="center"/>
              <w:rPr>
                <w:rFonts w:ascii="Calibri" w:hAnsi="Calibri" w:cs="Calibri"/>
                <w:b/>
                <w:smallCaps/>
              </w:rPr>
            </w:pPr>
            <w:r w:rsidRPr="00C43295">
              <w:rPr>
                <w:rFonts w:ascii="Calibri" w:hAnsi="Calibri" w:cs="Calibri"/>
                <w:b/>
                <w:smallCaps/>
              </w:rPr>
              <w:t>Testo</w:t>
            </w:r>
          </w:p>
          <w:p w:rsidR="00C43295" w:rsidRPr="00C43295" w:rsidRDefault="00C43295" w:rsidP="00D552D7">
            <w:pPr>
              <w:jc w:val="center"/>
              <w:rPr>
                <w:rFonts w:ascii="Calibri" w:hAnsi="Calibri" w:cs="Calibri"/>
                <w:b/>
                <w:smallCaps/>
              </w:rPr>
            </w:pPr>
            <w:r w:rsidRPr="00C43295">
              <w:rPr>
                <w:rFonts w:ascii="Calibri" w:hAnsi="Calibri" w:cs="Calibri"/>
                <w:b/>
                <w:smallCaps/>
              </w:rPr>
              <w:t>Piano Settimanale</w:t>
            </w:r>
          </w:p>
          <w:p w:rsidR="00C43295" w:rsidRPr="00C43295" w:rsidRDefault="00C43295" w:rsidP="00D552D7">
            <w:pPr>
              <w:jc w:val="center"/>
              <w:rPr>
                <w:rFonts w:ascii="Calibri" w:hAnsi="Calibri" w:cs="Calibri"/>
                <w:b/>
                <w:smallCaps/>
              </w:rPr>
            </w:pPr>
            <w:r w:rsidRPr="00C43295">
              <w:rPr>
                <w:rFonts w:ascii="Calibri" w:hAnsi="Calibri" w:cs="Calibri"/>
                <w:b/>
                <w:smallCaps/>
              </w:rPr>
              <w:t>Piano di Durata Generale</w:t>
            </w: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t>13.</w:t>
            </w:r>
            <w:r w:rsidRPr="00C43295">
              <w:rPr>
                <w:rFonts w:ascii="Calibri" w:hAnsi="Calibri" w:cs="Calibri"/>
              </w:rPr>
              <w:t xml:space="preserve"> Qualità delle figure professionali aggiuntive, professionalmente qualificate e idonee, rispetto a quelle previste dal Capitolato per l’espletamento del servizio.                               </w:t>
            </w: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6</w:t>
            </w:r>
          </w:p>
        </w:tc>
        <w:tc>
          <w:tcPr>
            <w:tcW w:w="3405"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t>14.</w:t>
            </w:r>
            <w:r w:rsidRPr="00C43295">
              <w:rPr>
                <w:rFonts w:ascii="Calibri" w:hAnsi="Calibri" w:cs="Calibri"/>
              </w:rPr>
              <w:t xml:space="preserve"> Compartecipazione da parte del soggetto gestore in termini di strumenti, strutture e attrezzature </w:t>
            </w:r>
            <w:r w:rsidRPr="00C43295">
              <w:rPr>
                <w:rFonts w:ascii="Calibri" w:hAnsi="Calibri" w:cs="Calibri"/>
                <w:u w:val="single"/>
              </w:rPr>
              <w:t>idonee e innovative</w:t>
            </w:r>
            <w:r w:rsidRPr="00C43295">
              <w:rPr>
                <w:rFonts w:ascii="Calibri" w:hAnsi="Calibri" w:cs="Calibri"/>
              </w:rPr>
              <w:t xml:space="preserve"> da impiegare nella realizzazione delle attività progettuali.  </w:t>
            </w: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3</w:t>
            </w:r>
          </w:p>
        </w:tc>
        <w:tc>
          <w:tcPr>
            <w:tcW w:w="3405"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t>15.</w:t>
            </w:r>
            <w:r w:rsidRPr="00C43295">
              <w:rPr>
                <w:rFonts w:ascii="Calibri" w:hAnsi="Calibri" w:cs="Calibri"/>
              </w:rPr>
              <w:t xml:space="preserve"> Offerta di ulteriori prestazioni rispetto a quelle previste dal Capitolato Speciale di Appalto, </w:t>
            </w:r>
            <w:r w:rsidRPr="00C43295">
              <w:rPr>
                <w:rFonts w:ascii="Calibri" w:hAnsi="Calibri" w:cs="Calibri"/>
                <w:u w:val="single"/>
              </w:rPr>
              <w:t>differenti da beni strumentali</w:t>
            </w:r>
            <w:r w:rsidRPr="00C43295">
              <w:rPr>
                <w:rFonts w:ascii="Calibri" w:hAnsi="Calibri" w:cs="Calibri"/>
              </w:rPr>
              <w:t xml:space="preserve">, con espressa e chiara spiegazione di quantità, qualità e tipologia della prestazione migliorativa. </w:t>
            </w:r>
          </w:p>
          <w:p w:rsidR="00C43295" w:rsidRPr="00C43295" w:rsidRDefault="00C43295" w:rsidP="00D552D7">
            <w:pPr>
              <w:ind w:left="-48"/>
              <w:jc w:val="both"/>
              <w:rPr>
                <w:rFonts w:ascii="Calibri" w:hAnsi="Calibri" w:cs="Calibri"/>
              </w:rPr>
            </w:pPr>
            <w:r w:rsidRPr="00C43295">
              <w:rPr>
                <w:rFonts w:ascii="Calibri" w:hAnsi="Calibri" w:cs="Calibri"/>
                <w:b/>
              </w:rPr>
              <w:t>Note</w:t>
            </w:r>
            <w:r w:rsidRPr="00C43295">
              <w:rPr>
                <w:rFonts w:ascii="Calibri" w:hAnsi="Calibri" w:cs="Calibri"/>
              </w:rPr>
              <w:t xml:space="preserve"> - Saranno assoggettate a valutazioni di preferenza le sole proposte ritenute strettamente connesse e funzionali al servizio oggetto dell'appalto, valutate fattibili e qualificanti.</w:t>
            </w: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10</w:t>
            </w:r>
          </w:p>
        </w:tc>
        <w:tc>
          <w:tcPr>
            <w:tcW w:w="3405"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lastRenderedPageBreak/>
              <w:t>16.</w:t>
            </w:r>
            <w:r w:rsidRPr="00C43295">
              <w:rPr>
                <w:rFonts w:ascii="Calibri" w:hAnsi="Calibri" w:cs="Calibri"/>
              </w:rPr>
              <w:t xml:space="preserve"> Qualità e </w:t>
            </w:r>
            <w:r w:rsidRPr="00C43295">
              <w:rPr>
                <w:rFonts w:ascii="Calibri" w:hAnsi="Calibri" w:cs="Calibri"/>
                <w:u w:val="single"/>
              </w:rPr>
              <w:t>innovatività</w:t>
            </w:r>
            <w:r w:rsidRPr="00C43295">
              <w:rPr>
                <w:rFonts w:ascii="Calibri" w:hAnsi="Calibri" w:cs="Calibri"/>
              </w:rPr>
              <w:t xml:space="preserve"> delle strategie di: </w:t>
            </w:r>
          </w:p>
          <w:p w:rsidR="00C43295" w:rsidRPr="00C43295" w:rsidRDefault="00C43295" w:rsidP="00D552D7">
            <w:pPr>
              <w:ind w:left="-48"/>
              <w:jc w:val="both"/>
              <w:rPr>
                <w:rFonts w:ascii="Calibri" w:hAnsi="Calibri" w:cs="Calibri"/>
              </w:rPr>
            </w:pPr>
            <w:r w:rsidRPr="00C43295">
              <w:rPr>
                <w:rFonts w:ascii="Calibri" w:hAnsi="Calibri" w:cs="Calibri"/>
              </w:rPr>
              <w:t>- coinvolgimento e partecipazione attiva degli utenti;</w:t>
            </w:r>
          </w:p>
          <w:p w:rsidR="00C43295" w:rsidRPr="00C43295" w:rsidRDefault="00C43295" w:rsidP="00D552D7">
            <w:pPr>
              <w:ind w:left="-48"/>
              <w:jc w:val="both"/>
              <w:rPr>
                <w:rFonts w:ascii="Calibri" w:hAnsi="Calibri" w:cs="Calibri"/>
              </w:rPr>
            </w:pPr>
            <w:r w:rsidRPr="00C43295">
              <w:rPr>
                <w:rFonts w:ascii="Calibri" w:hAnsi="Calibri" w:cs="Calibri"/>
              </w:rPr>
              <w:t>- apertura al territorio.</w:t>
            </w: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7</w:t>
            </w:r>
          </w:p>
        </w:tc>
        <w:tc>
          <w:tcPr>
            <w:tcW w:w="3405"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t>17.</w:t>
            </w:r>
            <w:r w:rsidRPr="00C43295">
              <w:rPr>
                <w:rFonts w:ascii="Calibri" w:hAnsi="Calibri" w:cs="Calibri"/>
              </w:rPr>
              <w:t xml:space="preserve"> Qualità degli strumenti, anche documentativi, di gestione e organizzazione del servizio, nonché di verifica, monitoraggio e valutazione delle attività e del grado di soddisfacimento dell’utenza </w:t>
            </w:r>
          </w:p>
          <w:p w:rsidR="00C43295" w:rsidRPr="00C43295" w:rsidRDefault="00C43295" w:rsidP="00D552D7">
            <w:pPr>
              <w:ind w:left="-48"/>
              <w:jc w:val="both"/>
              <w:rPr>
                <w:rFonts w:ascii="Calibri" w:hAnsi="Calibri" w:cs="Calibri"/>
              </w:rPr>
            </w:pPr>
            <w:r w:rsidRPr="00C43295">
              <w:rPr>
                <w:rFonts w:ascii="Calibri" w:hAnsi="Calibri" w:cs="Calibri"/>
                <w:b/>
              </w:rPr>
              <w:t>Note</w:t>
            </w:r>
            <w:r w:rsidRPr="00C43295">
              <w:rPr>
                <w:rFonts w:ascii="Calibri" w:hAnsi="Calibri" w:cs="Calibri"/>
              </w:rPr>
              <w:t xml:space="preserve"> - Descrivere gli strumenti con specifica indicazione, per ciascuno di essi, delle finalità, delle fasi di utilizzo, degli elementi di qualità</w:t>
            </w: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8</w:t>
            </w:r>
          </w:p>
        </w:tc>
        <w:tc>
          <w:tcPr>
            <w:tcW w:w="3405"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p w:rsidR="00C43295" w:rsidRPr="00C43295" w:rsidRDefault="00C43295" w:rsidP="00D552D7">
            <w:pPr>
              <w:jc w:val="center"/>
              <w:rPr>
                <w:rFonts w:ascii="Calibri" w:hAnsi="Calibri" w:cs="Calibri"/>
                <w:b/>
                <w:smallCaps/>
              </w:rPr>
            </w:pPr>
            <w:r w:rsidRPr="00C43295">
              <w:rPr>
                <w:rFonts w:ascii="Calibri" w:hAnsi="Calibri" w:cs="Calibri"/>
                <w:b/>
                <w:smallCaps/>
              </w:rPr>
              <w:t>+</w:t>
            </w:r>
          </w:p>
          <w:p w:rsidR="00C43295" w:rsidRPr="00C43295" w:rsidRDefault="00C43295" w:rsidP="00D552D7">
            <w:pPr>
              <w:jc w:val="center"/>
              <w:rPr>
                <w:rFonts w:ascii="Calibri" w:hAnsi="Calibri" w:cs="Calibri"/>
                <w:b/>
                <w:smallCaps/>
              </w:rPr>
            </w:pPr>
            <w:r w:rsidRPr="00C43295">
              <w:rPr>
                <w:rFonts w:ascii="Calibri" w:hAnsi="Calibri" w:cs="Calibri"/>
                <w:b/>
                <w:smallCaps/>
              </w:rPr>
              <w:t>Eventuali Fac - Simili Documenti</w:t>
            </w: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t>18.</w:t>
            </w:r>
            <w:r w:rsidRPr="00C43295">
              <w:rPr>
                <w:rFonts w:ascii="Calibri" w:hAnsi="Calibri" w:cs="Calibri"/>
              </w:rPr>
              <w:t xml:space="preserve"> Pianificazione didattica dei corsi di aggiornamento professionale dedicati al personale da impiegare nel servizio. </w:t>
            </w: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3</w:t>
            </w:r>
          </w:p>
        </w:tc>
        <w:tc>
          <w:tcPr>
            <w:tcW w:w="3405" w:type="dxa"/>
          </w:tcPr>
          <w:p w:rsidR="00C43295" w:rsidRPr="00C43295" w:rsidRDefault="00C43295" w:rsidP="00D552D7">
            <w:pPr>
              <w:jc w:val="center"/>
              <w:rPr>
                <w:rFonts w:ascii="Calibri" w:hAnsi="Calibri" w:cs="Calibri"/>
                <w:b/>
                <w:smallCaps/>
              </w:rPr>
            </w:pPr>
            <w:r w:rsidRPr="00C43295">
              <w:rPr>
                <w:rFonts w:ascii="Calibri" w:hAnsi="Calibri" w:cs="Calibri"/>
                <w:b/>
                <w:smallCaps/>
              </w:rPr>
              <w:t xml:space="preserve">Tabella di sintesi </w:t>
            </w:r>
          </w:p>
          <w:p w:rsidR="00C43295" w:rsidRPr="00C43295" w:rsidRDefault="00C43295" w:rsidP="00D552D7">
            <w:pPr>
              <w:jc w:val="center"/>
              <w:rPr>
                <w:rFonts w:ascii="Calibri" w:hAnsi="Calibri" w:cs="Calibri"/>
                <w:b/>
                <w:smallCaps/>
              </w:rPr>
            </w:pPr>
            <w:r w:rsidRPr="00C43295">
              <w:rPr>
                <w:rFonts w:ascii="Calibri" w:hAnsi="Calibri" w:cs="Calibri"/>
                <w:b/>
                <w:smallCaps/>
              </w:rPr>
              <w:t xml:space="preserve">+ </w:t>
            </w:r>
          </w:p>
          <w:p w:rsidR="00C43295" w:rsidRPr="00C43295" w:rsidRDefault="00C43295" w:rsidP="00D552D7">
            <w:pPr>
              <w:jc w:val="center"/>
              <w:rPr>
                <w:rFonts w:ascii="Calibri" w:hAnsi="Calibri" w:cs="Calibri"/>
                <w:b/>
                <w:smallCaps/>
              </w:rPr>
            </w:pPr>
            <w:r w:rsidRPr="00C43295">
              <w:rPr>
                <w:rFonts w:ascii="Calibri" w:hAnsi="Calibri" w:cs="Calibri"/>
                <w:b/>
                <w:smallCaps/>
              </w:rPr>
              <w:t>Cronoprogramma</w:t>
            </w:r>
          </w:p>
        </w:tc>
      </w:tr>
      <w:tr w:rsidR="00C43295" w:rsidRPr="00C43295" w:rsidTr="00D552D7">
        <w:trPr>
          <w:trHeight w:val="815"/>
        </w:trPr>
        <w:tc>
          <w:tcPr>
            <w:tcW w:w="3819" w:type="dxa"/>
          </w:tcPr>
          <w:p w:rsidR="00C43295" w:rsidRPr="00C43295" w:rsidRDefault="00C43295" w:rsidP="00D552D7">
            <w:pPr>
              <w:ind w:left="-48"/>
              <w:jc w:val="both"/>
              <w:rPr>
                <w:rFonts w:ascii="Calibri" w:hAnsi="Calibri" w:cs="Calibri"/>
              </w:rPr>
            </w:pPr>
            <w:r w:rsidRPr="00C43295">
              <w:rPr>
                <w:rFonts w:ascii="Calibri" w:hAnsi="Calibri" w:cs="Calibri"/>
                <w:b/>
              </w:rPr>
              <w:t>19.</w:t>
            </w:r>
            <w:r w:rsidRPr="00C43295">
              <w:rPr>
                <w:rFonts w:ascii="Calibri" w:hAnsi="Calibri" w:cs="Calibri"/>
              </w:rPr>
              <w:t xml:space="preserve"> Creazione di coalizioni locali per la realizzazione del servizio oggetto dell’appalto con realtà istituzionali (</w:t>
            </w:r>
            <w:r w:rsidRPr="00C43295">
              <w:rPr>
                <w:rFonts w:ascii="Calibri" w:hAnsi="Calibri" w:cs="Calibri"/>
                <w:u w:val="single"/>
              </w:rPr>
              <w:t>diverse e ulteriori</w:t>
            </w:r>
            <w:r w:rsidRPr="00C43295">
              <w:rPr>
                <w:rFonts w:ascii="Calibri" w:hAnsi="Calibri" w:cs="Calibri"/>
              </w:rPr>
              <w:t xml:space="preserve"> rispetto a quelle già coinvolte in ragione del modello organizzativo previsto dall'Ambito Territoriale Sociale) e con il Terzo Settore Locale, da coinvolgersi nella realizzazione di azioni/attività specifiche.  </w:t>
            </w:r>
          </w:p>
          <w:p w:rsidR="00C43295" w:rsidRPr="00C43295" w:rsidRDefault="00C43295" w:rsidP="00D552D7">
            <w:pPr>
              <w:ind w:left="-48"/>
              <w:jc w:val="both"/>
              <w:rPr>
                <w:rFonts w:ascii="Calibri" w:hAnsi="Calibri" w:cs="Calibri"/>
              </w:rPr>
            </w:pPr>
            <w:r w:rsidRPr="00C43295">
              <w:rPr>
                <w:rFonts w:ascii="Calibri" w:hAnsi="Calibri" w:cs="Calibri"/>
              </w:rPr>
              <w:t xml:space="preserve">Le collaborazioni dovranno essere </w:t>
            </w:r>
            <w:r w:rsidRPr="00C43295">
              <w:rPr>
                <w:rFonts w:ascii="Calibri" w:hAnsi="Calibri" w:cs="Calibri"/>
                <w:u w:val="single"/>
              </w:rPr>
              <w:t>documentate</w:t>
            </w:r>
            <w:r w:rsidRPr="00C43295">
              <w:rPr>
                <w:rFonts w:ascii="Calibri" w:hAnsi="Calibri" w:cs="Calibri"/>
              </w:rPr>
              <w:t xml:space="preserve"> da apposite “</w:t>
            </w:r>
            <w:r w:rsidRPr="00C43295">
              <w:rPr>
                <w:rFonts w:ascii="Calibri" w:hAnsi="Calibri" w:cs="Calibri"/>
                <w:u w:val="single"/>
              </w:rPr>
              <w:t>Lettere di intenti</w:t>
            </w:r>
            <w:r w:rsidRPr="00C43295">
              <w:rPr>
                <w:rFonts w:ascii="Calibri" w:hAnsi="Calibri" w:cs="Calibri"/>
              </w:rPr>
              <w:t>” contenenti i seguenti elementi minimi:</w:t>
            </w:r>
          </w:p>
          <w:p w:rsidR="00C43295" w:rsidRPr="00C43295" w:rsidRDefault="00C43295" w:rsidP="00C43295">
            <w:pPr>
              <w:numPr>
                <w:ilvl w:val="0"/>
                <w:numId w:val="40"/>
              </w:numPr>
              <w:jc w:val="both"/>
              <w:rPr>
                <w:rFonts w:ascii="Calibri" w:hAnsi="Calibri" w:cs="Calibri"/>
              </w:rPr>
            </w:pPr>
            <w:r w:rsidRPr="00C43295">
              <w:rPr>
                <w:rFonts w:ascii="Calibri" w:hAnsi="Calibri" w:cs="Calibri"/>
              </w:rPr>
              <w:t>Denominazione e natura dell'Ente;</w:t>
            </w:r>
          </w:p>
          <w:p w:rsidR="00C43295" w:rsidRPr="00C43295" w:rsidRDefault="00C43295" w:rsidP="00C43295">
            <w:pPr>
              <w:numPr>
                <w:ilvl w:val="0"/>
                <w:numId w:val="40"/>
              </w:numPr>
              <w:jc w:val="both"/>
              <w:rPr>
                <w:rFonts w:ascii="Calibri" w:hAnsi="Calibri" w:cs="Calibri"/>
              </w:rPr>
            </w:pPr>
            <w:r w:rsidRPr="00C43295">
              <w:rPr>
                <w:rFonts w:ascii="Calibri" w:hAnsi="Calibri" w:cs="Calibri"/>
              </w:rPr>
              <w:t xml:space="preserve">Contenuti della partecipazione; </w:t>
            </w:r>
          </w:p>
          <w:p w:rsidR="00C43295" w:rsidRPr="00C43295" w:rsidRDefault="00C43295" w:rsidP="00C43295">
            <w:pPr>
              <w:numPr>
                <w:ilvl w:val="0"/>
                <w:numId w:val="40"/>
              </w:numPr>
              <w:jc w:val="both"/>
              <w:rPr>
                <w:rFonts w:ascii="Calibri" w:hAnsi="Calibri" w:cs="Calibri"/>
              </w:rPr>
            </w:pPr>
            <w:r w:rsidRPr="00C43295">
              <w:rPr>
                <w:rFonts w:ascii="Calibri" w:hAnsi="Calibri" w:cs="Calibri"/>
              </w:rPr>
              <w:t xml:space="preserve">Durata della collaborazione; </w:t>
            </w:r>
          </w:p>
          <w:p w:rsidR="00C43295" w:rsidRPr="00C43295" w:rsidRDefault="00C43295" w:rsidP="00C43295">
            <w:pPr>
              <w:numPr>
                <w:ilvl w:val="0"/>
                <w:numId w:val="40"/>
              </w:numPr>
              <w:jc w:val="both"/>
              <w:rPr>
                <w:rFonts w:ascii="Calibri" w:hAnsi="Calibri" w:cs="Calibri"/>
              </w:rPr>
            </w:pPr>
            <w:r w:rsidRPr="00C43295">
              <w:rPr>
                <w:rFonts w:ascii="Calibri" w:hAnsi="Calibri" w:cs="Calibri"/>
              </w:rPr>
              <w:t>Modalità di raccordo/collaborazione;</w:t>
            </w:r>
          </w:p>
          <w:p w:rsidR="00C43295" w:rsidRPr="00C43295" w:rsidRDefault="00C43295" w:rsidP="00C43295">
            <w:pPr>
              <w:numPr>
                <w:ilvl w:val="0"/>
                <w:numId w:val="40"/>
              </w:numPr>
              <w:jc w:val="both"/>
              <w:rPr>
                <w:rFonts w:ascii="Calibri" w:hAnsi="Calibri" w:cs="Calibri"/>
              </w:rPr>
            </w:pPr>
            <w:r w:rsidRPr="00C43295">
              <w:rPr>
                <w:rFonts w:ascii="Calibri" w:hAnsi="Calibri" w:cs="Calibri"/>
              </w:rPr>
              <w:t>Impegno alla formalizzazione dell'accordo.</w:t>
            </w:r>
          </w:p>
          <w:p w:rsidR="00C43295" w:rsidRPr="00C43295" w:rsidRDefault="00C43295" w:rsidP="00D552D7">
            <w:pPr>
              <w:ind w:left="-48"/>
              <w:jc w:val="both"/>
              <w:rPr>
                <w:rFonts w:ascii="Calibri" w:hAnsi="Calibri" w:cs="Calibri"/>
              </w:rPr>
            </w:pPr>
            <w:r w:rsidRPr="00C43295">
              <w:rPr>
                <w:rFonts w:ascii="Calibri" w:hAnsi="Calibri" w:cs="Calibri"/>
                <w:b/>
              </w:rPr>
              <w:lastRenderedPageBreak/>
              <w:t xml:space="preserve">Note </w:t>
            </w:r>
            <w:r w:rsidRPr="00C43295">
              <w:rPr>
                <w:rFonts w:ascii="Calibri" w:hAnsi="Calibri" w:cs="Calibri"/>
              </w:rPr>
              <w:t xml:space="preserve">– L’assegnazione del punteggio avverrà sulla base di criteri qualitativi e quantitativi come illustrati. Sotto il profilo qualitativo saranno assoggettate a valutazioni di preferenza le </w:t>
            </w:r>
            <w:r w:rsidRPr="00C43295">
              <w:rPr>
                <w:rFonts w:ascii="Calibri" w:hAnsi="Calibri" w:cs="Calibri"/>
                <w:u w:val="single"/>
              </w:rPr>
              <w:t>sole</w:t>
            </w:r>
            <w:r w:rsidRPr="00C43295">
              <w:rPr>
                <w:rFonts w:ascii="Calibri" w:hAnsi="Calibri" w:cs="Calibri"/>
              </w:rPr>
              <w:t xml:space="preserve"> lettere ritenute funzionali e qualificanti per il servizio oggetto dell'appalto</w:t>
            </w:r>
          </w:p>
          <w:p w:rsidR="00C43295" w:rsidRPr="00C43295" w:rsidRDefault="00C43295" w:rsidP="00D552D7">
            <w:pPr>
              <w:ind w:left="-48"/>
              <w:jc w:val="both"/>
              <w:rPr>
                <w:rFonts w:ascii="Calibri" w:hAnsi="Calibri" w:cs="Calibri"/>
              </w:rPr>
            </w:pPr>
          </w:p>
        </w:tc>
        <w:tc>
          <w:tcPr>
            <w:tcW w:w="2639"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Max Punti 2</w:t>
            </w:r>
          </w:p>
          <w:tbl>
            <w:tblPr>
              <w:tblpPr w:leftFromText="141" w:rightFromText="141" w:vertAnchor="text" w:horzAnchor="page"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7"/>
              <w:gridCol w:w="662"/>
            </w:tblGrid>
            <w:tr w:rsidR="00C43295" w:rsidRPr="00C43295" w:rsidTr="00D552D7">
              <w:trPr>
                <w:trHeight w:val="285"/>
              </w:trPr>
              <w:tc>
                <w:tcPr>
                  <w:tcW w:w="1827"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 xml:space="preserve">N. Lettere </w:t>
                  </w:r>
                  <w:r w:rsidRPr="00C43295">
                    <w:rPr>
                      <w:rFonts w:ascii="Calibri" w:hAnsi="Calibri" w:cs="Calibri"/>
                      <w:b/>
                      <w:smallCaps/>
                      <w:u w:val="single"/>
                    </w:rPr>
                    <w:t>Qualitativamente</w:t>
                  </w:r>
                  <w:r w:rsidRPr="00C43295">
                    <w:rPr>
                      <w:rFonts w:ascii="Calibri" w:hAnsi="Calibri" w:cs="Calibri"/>
                      <w:b/>
                      <w:smallCaps/>
                    </w:rPr>
                    <w:t xml:space="preserve"> </w:t>
                  </w:r>
                  <w:r w:rsidRPr="00C43295">
                    <w:rPr>
                      <w:rFonts w:ascii="Calibri" w:hAnsi="Calibri" w:cs="Calibri"/>
                      <w:b/>
                      <w:smallCaps/>
                      <w:u w:val="single"/>
                    </w:rPr>
                    <w:t>valide</w:t>
                  </w:r>
                </w:p>
              </w:tc>
              <w:tc>
                <w:tcPr>
                  <w:tcW w:w="662"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Punti</w:t>
                  </w:r>
                </w:p>
                <w:p w:rsidR="00C43295" w:rsidRPr="00C43295" w:rsidRDefault="00C43295" w:rsidP="00D552D7">
                  <w:pPr>
                    <w:jc w:val="center"/>
                    <w:rPr>
                      <w:rFonts w:ascii="Calibri" w:hAnsi="Calibri" w:cs="Calibri"/>
                      <w:b/>
                      <w:smallCaps/>
                    </w:rPr>
                  </w:pPr>
                </w:p>
              </w:tc>
            </w:tr>
            <w:tr w:rsidR="00C43295" w:rsidRPr="00C43295" w:rsidTr="00D552D7">
              <w:trPr>
                <w:trHeight w:val="285"/>
              </w:trPr>
              <w:tc>
                <w:tcPr>
                  <w:tcW w:w="1827"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smallCaps/>
                    </w:rPr>
                  </w:pPr>
                  <w:r w:rsidRPr="00C43295">
                    <w:rPr>
                      <w:rFonts w:ascii="Calibri" w:hAnsi="Calibri" w:cs="Calibri"/>
                      <w:smallCaps/>
                    </w:rPr>
                    <w:t>Superiore a 4</w:t>
                  </w:r>
                </w:p>
              </w:tc>
              <w:tc>
                <w:tcPr>
                  <w:tcW w:w="662"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2</w:t>
                  </w:r>
                </w:p>
              </w:tc>
            </w:tr>
            <w:tr w:rsidR="00C43295" w:rsidRPr="00C43295" w:rsidTr="00D552D7">
              <w:trPr>
                <w:trHeight w:val="285"/>
              </w:trPr>
              <w:tc>
                <w:tcPr>
                  <w:tcW w:w="1827"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smallCaps/>
                    </w:rPr>
                  </w:pPr>
                  <w:r w:rsidRPr="00C43295">
                    <w:rPr>
                      <w:rFonts w:ascii="Calibri" w:hAnsi="Calibri" w:cs="Calibri"/>
                      <w:smallCaps/>
                    </w:rPr>
                    <w:t>Da 1 a 3</w:t>
                  </w:r>
                </w:p>
              </w:tc>
              <w:tc>
                <w:tcPr>
                  <w:tcW w:w="662"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1</w:t>
                  </w:r>
                </w:p>
              </w:tc>
            </w:tr>
            <w:tr w:rsidR="00C43295" w:rsidRPr="00C43295" w:rsidTr="00D552D7">
              <w:trPr>
                <w:trHeight w:val="285"/>
              </w:trPr>
              <w:tc>
                <w:tcPr>
                  <w:tcW w:w="1827"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smallCaps/>
                    </w:rPr>
                  </w:pPr>
                  <w:r w:rsidRPr="00C43295">
                    <w:rPr>
                      <w:rFonts w:ascii="Calibri" w:hAnsi="Calibri" w:cs="Calibri"/>
                      <w:smallCaps/>
                    </w:rPr>
                    <w:t>0</w:t>
                  </w:r>
                </w:p>
              </w:tc>
              <w:tc>
                <w:tcPr>
                  <w:tcW w:w="662" w:type="dxa"/>
                  <w:tcBorders>
                    <w:top w:val="single" w:sz="4" w:space="0" w:color="auto"/>
                    <w:left w:val="single" w:sz="4" w:space="0" w:color="auto"/>
                    <w:bottom w:val="single" w:sz="4" w:space="0" w:color="auto"/>
                    <w:right w:val="single" w:sz="4" w:space="0" w:color="auto"/>
                  </w:tcBorders>
                </w:tcPr>
                <w:p w:rsidR="00C43295" w:rsidRPr="00C43295" w:rsidRDefault="00C43295" w:rsidP="00D552D7">
                  <w:pPr>
                    <w:jc w:val="center"/>
                    <w:rPr>
                      <w:rFonts w:ascii="Calibri" w:hAnsi="Calibri" w:cs="Calibri"/>
                      <w:b/>
                      <w:smallCaps/>
                    </w:rPr>
                  </w:pPr>
                  <w:r w:rsidRPr="00C43295">
                    <w:rPr>
                      <w:rFonts w:ascii="Calibri" w:hAnsi="Calibri" w:cs="Calibri"/>
                      <w:b/>
                      <w:smallCaps/>
                    </w:rPr>
                    <w:t>0</w:t>
                  </w:r>
                </w:p>
              </w:tc>
            </w:tr>
          </w:tbl>
          <w:p w:rsidR="00C43295" w:rsidRPr="00C43295" w:rsidRDefault="00C43295" w:rsidP="00D552D7">
            <w:pPr>
              <w:jc w:val="center"/>
              <w:rPr>
                <w:rFonts w:ascii="Calibri" w:hAnsi="Calibri" w:cs="Calibri"/>
                <w:b/>
                <w:smallCaps/>
              </w:rPr>
            </w:pPr>
          </w:p>
        </w:tc>
        <w:tc>
          <w:tcPr>
            <w:tcW w:w="3405" w:type="dxa"/>
          </w:tcPr>
          <w:p w:rsidR="00C43295" w:rsidRPr="00C43295" w:rsidRDefault="00C43295" w:rsidP="00D552D7">
            <w:pPr>
              <w:jc w:val="center"/>
              <w:rPr>
                <w:rFonts w:ascii="Calibri" w:hAnsi="Calibri" w:cs="Calibri"/>
                <w:b/>
                <w:smallCaps/>
              </w:rPr>
            </w:pPr>
          </w:p>
          <w:p w:rsidR="00C43295" w:rsidRPr="00C43295" w:rsidRDefault="00C43295" w:rsidP="00D552D7">
            <w:pPr>
              <w:jc w:val="center"/>
              <w:rPr>
                <w:rFonts w:ascii="Calibri" w:hAnsi="Calibri" w:cs="Calibri"/>
                <w:b/>
                <w:smallCaps/>
              </w:rPr>
            </w:pPr>
            <w:r w:rsidRPr="00C43295">
              <w:rPr>
                <w:rFonts w:ascii="Calibri" w:hAnsi="Calibri" w:cs="Calibri"/>
                <w:b/>
                <w:smallCaps/>
              </w:rPr>
              <w:t>Testo</w:t>
            </w:r>
          </w:p>
          <w:p w:rsidR="00C43295" w:rsidRPr="00C43295" w:rsidRDefault="00C43295" w:rsidP="00D552D7">
            <w:pPr>
              <w:jc w:val="center"/>
              <w:rPr>
                <w:rFonts w:ascii="Calibri" w:hAnsi="Calibri" w:cs="Calibri"/>
                <w:b/>
                <w:smallCaps/>
              </w:rPr>
            </w:pPr>
            <w:r w:rsidRPr="00C43295">
              <w:rPr>
                <w:rFonts w:ascii="Calibri" w:hAnsi="Calibri" w:cs="Calibri"/>
                <w:b/>
                <w:smallCaps/>
              </w:rPr>
              <w:t>+</w:t>
            </w:r>
          </w:p>
          <w:p w:rsidR="00C43295" w:rsidRPr="00C43295" w:rsidRDefault="00C43295" w:rsidP="00D552D7">
            <w:pPr>
              <w:jc w:val="center"/>
              <w:rPr>
                <w:rFonts w:ascii="Calibri" w:hAnsi="Calibri" w:cs="Calibri"/>
                <w:b/>
                <w:smallCaps/>
              </w:rPr>
            </w:pPr>
            <w:r w:rsidRPr="00C43295">
              <w:rPr>
                <w:rFonts w:ascii="Calibri" w:hAnsi="Calibri" w:cs="Calibri"/>
                <w:b/>
                <w:smallCaps/>
              </w:rPr>
              <w:t>Tabella di Sintesi</w:t>
            </w:r>
          </w:p>
          <w:p w:rsidR="00C43295" w:rsidRPr="00C43295" w:rsidRDefault="00C43295" w:rsidP="00D552D7">
            <w:pPr>
              <w:jc w:val="center"/>
              <w:rPr>
                <w:rFonts w:ascii="Calibri" w:hAnsi="Calibri" w:cs="Calibri"/>
                <w:b/>
                <w:smallCaps/>
              </w:rPr>
            </w:pPr>
            <w:r w:rsidRPr="00C43295">
              <w:rPr>
                <w:rFonts w:ascii="Calibri" w:hAnsi="Calibri" w:cs="Calibri"/>
                <w:b/>
                <w:smallCaps/>
              </w:rPr>
              <w:t>+</w:t>
            </w:r>
          </w:p>
          <w:p w:rsidR="00C43295" w:rsidRPr="00C43295" w:rsidRDefault="00C43295" w:rsidP="00D552D7">
            <w:pPr>
              <w:jc w:val="center"/>
              <w:rPr>
                <w:rFonts w:ascii="Calibri" w:hAnsi="Calibri" w:cs="Calibri"/>
                <w:b/>
                <w:smallCaps/>
              </w:rPr>
            </w:pPr>
            <w:r w:rsidRPr="00C43295">
              <w:rPr>
                <w:rFonts w:ascii="Calibri" w:hAnsi="Calibri" w:cs="Calibri"/>
                <w:b/>
                <w:smallCaps/>
              </w:rPr>
              <w:t>Allegare Lettere di intenti</w:t>
            </w:r>
          </w:p>
        </w:tc>
      </w:tr>
    </w:tbl>
    <w:p w:rsidR="009C5835" w:rsidRPr="006A4539" w:rsidRDefault="000D0046" w:rsidP="000D0046">
      <w:pPr>
        <w:jc w:val="both"/>
        <w:rPr>
          <w:rFonts w:ascii="Calibri" w:hAnsi="Calibri" w:cs="Calibri"/>
          <w:b/>
        </w:rPr>
      </w:pPr>
      <w:r w:rsidRPr="006A4539">
        <w:rPr>
          <w:rFonts w:ascii="Calibri" w:hAnsi="Calibri" w:cs="Calibri"/>
          <w:b/>
        </w:rPr>
        <w:t>La valutazione dell’offerta tecnico-qualitativo (</w:t>
      </w:r>
      <w:r w:rsidR="00AC3B02" w:rsidRPr="006A4539">
        <w:rPr>
          <w:rFonts w:ascii="Calibri" w:hAnsi="Calibri" w:cs="Calibri"/>
          <w:b/>
        </w:rPr>
        <w:t>Offerta T</w:t>
      </w:r>
      <w:r w:rsidRPr="006A4539">
        <w:rPr>
          <w:rFonts w:ascii="Calibri" w:hAnsi="Calibri" w:cs="Calibri"/>
          <w:b/>
        </w:rPr>
        <w:t xml:space="preserve">ecnica) sarà effettuata con il metodo </w:t>
      </w:r>
      <w:r w:rsidR="009C5835" w:rsidRPr="006A4539">
        <w:rPr>
          <w:rFonts w:ascii="Calibri" w:hAnsi="Calibri" w:cs="Calibri"/>
          <w:b/>
        </w:rPr>
        <w:t>del confronto a coppie tra le offerte presentate, da parte di ciascun commissario di gara.</w:t>
      </w:r>
    </w:p>
    <w:p w:rsidR="009C5835" w:rsidRPr="006A4539" w:rsidRDefault="009C5835" w:rsidP="000D0046">
      <w:pPr>
        <w:jc w:val="both"/>
        <w:rPr>
          <w:rFonts w:ascii="Calibri" w:hAnsi="Calibri" w:cs="Calibri"/>
        </w:rPr>
      </w:pPr>
      <w:r w:rsidRPr="006A4539">
        <w:rPr>
          <w:rFonts w:ascii="Calibri" w:hAnsi="Calibri" w:cs="Calibri"/>
        </w:rPr>
        <w:t xml:space="preserve">Sulla base del </w:t>
      </w:r>
      <w:r w:rsidR="005D3FEA" w:rsidRPr="006A4539">
        <w:rPr>
          <w:rFonts w:ascii="Calibri" w:hAnsi="Calibri" w:cs="Calibri"/>
        </w:rPr>
        <w:t>seguente</w:t>
      </w:r>
      <w:r w:rsidR="00DF7EBA" w:rsidRPr="006A4539">
        <w:rPr>
          <w:rFonts w:ascii="Calibri" w:hAnsi="Calibri" w:cs="Calibri"/>
        </w:rPr>
        <w:t xml:space="preserve"> criterio</w:t>
      </w:r>
      <w:r w:rsidRPr="006A4539">
        <w:rPr>
          <w:rFonts w:ascii="Calibri" w:hAnsi="Calibri" w:cs="Calibri"/>
        </w:rPr>
        <w:t xml:space="preserve">, ciascun commissario confronta l’offerta di ciascun concorrente indicando quale offerta preferisce e il grado di preferenza, variabile tra 1 e 6 (1 - </w:t>
      </w:r>
      <w:r w:rsidR="00AE101E" w:rsidRPr="006A4539">
        <w:rPr>
          <w:rFonts w:ascii="Calibri" w:hAnsi="Calibri" w:cs="Calibri"/>
        </w:rPr>
        <w:t>parità</w:t>
      </w:r>
      <w:r w:rsidRPr="006A4539">
        <w:rPr>
          <w:rFonts w:ascii="Calibri" w:hAnsi="Calibri" w:cs="Calibri"/>
        </w:rPr>
        <w:t xml:space="preserve">; 2 - preferenza minima; 3 - preferenza piccola; 4 – preferenza media; 5 – preferenza grande; 6  preferenza massima). </w:t>
      </w:r>
      <w:r w:rsidRPr="006A4539">
        <w:rPr>
          <w:rFonts w:ascii="Calibri" w:hAnsi="Calibri" w:cs="Calibri"/>
          <w:u w:val="single"/>
        </w:rPr>
        <w:t>Viene costruita una tabella, come nell’esempio sottostante nel quale le lettere individuano i singoli concorrenti;</w:t>
      </w:r>
      <w:r w:rsidRPr="006A4539">
        <w:rPr>
          <w:rFonts w:ascii="Calibri" w:hAnsi="Calibri" w:cs="Calibri"/>
        </w:rPr>
        <w:t xml:space="preserve"> </w:t>
      </w:r>
      <w:r w:rsidRPr="006A4539">
        <w:rPr>
          <w:rFonts w:ascii="Calibri" w:hAnsi="Calibri" w:cs="Calibri"/>
          <w:u w:val="single"/>
        </w:rPr>
        <w:t>in ciascuna casella viene collocata la lettera corrispondente all’elemento che è stato preferito con il relativo grado di preferenza</w:t>
      </w:r>
      <w:r w:rsidRPr="006A4539">
        <w:rPr>
          <w:rFonts w:ascii="Calibri" w:hAnsi="Calibri" w:cs="Calibri"/>
        </w:rPr>
        <w:t>, ed in caso di parità, vengono collocate nella casella le lettere dei due elementi in confronto, assegnando un punto ad entrambe.</w:t>
      </w:r>
    </w:p>
    <w:p w:rsidR="00BD584A" w:rsidRPr="006A4539" w:rsidRDefault="00BD584A" w:rsidP="000D0046">
      <w:pPr>
        <w:jc w:val="both"/>
        <w:rPr>
          <w:rFonts w:ascii="Calibri" w:hAnsi="Calibri" w:cs="Calibri"/>
        </w:rPr>
      </w:pPr>
      <w:r w:rsidRPr="006A4539">
        <w:rPr>
          <w:rFonts w:ascii="Calibri" w:hAnsi="Calibri" w:cs="Calibri"/>
          <w:b/>
        </w:rPr>
        <w:t>Nota Bene</w:t>
      </w:r>
      <w:r w:rsidR="00AE101E" w:rsidRPr="006A4539">
        <w:rPr>
          <w:rFonts w:ascii="Calibri" w:hAnsi="Calibri" w:cs="Calibri"/>
        </w:rPr>
        <w:t>: A</w:t>
      </w:r>
      <w:r w:rsidRPr="006A4539">
        <w:rPr>
          <w:rFonts w:ascii="Calibri" w:hAnsi="Calibri" w:cs="Calibri"/>
        </w:rPr>
        <w:t xml:space="preserve">l concorrente che non </w:t>
      </w:r>
      <w:r w:rsidR="00AE101E" w:rsidRPr="006A4539">
        <w:rPr>
          <w:rFonts w:ascii="Calibri" w:hAnsi="Calibri" w:cs="Calibri"/>
        </w:rPr>
        <w:t>ottiene</w:t>
      </w:r>
      <w:r w:rsidRPr="006A4539">
        <w:rPr>
          <w:rFonts w:ascii="Calibri" w:hAnsi="Calibri" w:cs="Calibri"/>
        </w:rPr>
        <w:t xml:space="preserve"> alcuna preferenza sul criterio </w:t>
      </w:r>
      <w:r w:rsidR="00CD3D2E" w:rsidRPr="006A4539">
        <w:rPr>
          <w:rFonts w:ascii="Calibri" w:hAnsi="Calibri" w:cs="Calibri"/>
        </w:rPr>
        <w:t xml:space="preserve">oggetto di valutazione </w:t>
      </w:r>
      <w:r w:rsidR="00AE101E" w:rsidRPr="006A4539">
        <w:rPr>
          <w:rFonts w:ascii="Calibri" w:hAnsi="Calibri" w:cs="Calibri"/>
        </w:rPr>
        <w:t>viene assegnato</w:t>
      </w:r>
      <w:r w:rsidRPr="006A4539">
        <w:rPr>
          <w:rFonts w:ascii="Calibri" w:hAnsi="Calibri" w:cs="Calibri"/>
        </w:rPr>
        <w:t xml:space="preserve"> </w:t>
      </w:r>
      <w:r w:rsidR="00AE101E" w:rsidRPr="006A4539">
        <w:rPr>
          <w:rFonts w:ascii="Calibri" w:hAnsi="Calibri" w:cs="Calibri"/>
        </w:rPr>
        <w:t>il valore z</w:t>
      </w:r>
      <w:r w:rsidRPr="006A4539">
        <w:rPr>
          <w:rFonts w:ascii="Calibri" w:hAnsi="Calibri" w:cs="Calibri"/>
        </w:rPr>
        <w:t>ero.</w:t>
      </w:r>
    </w:p>
    <w:p w:rsidR="00CC0CF8" w:rsidRPr="006A4539" w:rsidRDefault="00CC0CF8" w:rsidP="000D0046">
      <w:pPr>
        <w:jc w:val="both"/>
        <w:rPr>
          <w:rFonts w:ascii="Calibri" w:hAnsi="Calibri" w:cs="Calibri"/>
        </w:rPr>
      </w:pPr>
    </w:p>
    <w:tbl>
      <w:tblPr>
        <w:tblW w:w="985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
        <w:gridCol w:w="274"/>
        <w:gridCol w:w="1023"/>
        <w:gridCol w:w="289"/>
        <w:gridCol w:w="1058"/>
        <w:gridCol w:w="1256"/>
        <w:gridCol w:w="1134"/>
        <w:gridCol w:w="1185"/>
        <w:gridCol w:w="1265"/>
        <w:gridCol w:w="1415"/>
      </w:tblGrid>
      <w:tr w:rsidR="00A03F38" w:rsidRPr="006A4539" w:rsidTr="0067756D">
        <w:trPr>
          <w:trHeight w:val="596"/>
        </w:trPr>
        <w:tc>
          <w:tcPr>
            <w:tcW w:w="1232" w:type="dxa"/>
            <w:gridSpan w:val="2"/>
            <w:tcBorders>
              <w:top w:val="nil"/>
              <w:left w:val="nil"/>
              <w:bottom w:val="nil"/>
              <w:right w:val="nil"/>
            </w:tcBorders>
          </w:tcPr>
          <w:p w:rsidR="00D31DE4" w:rsidRPr="006A4539" w:rsidRDefault="00D31DE4" w:rsidP="00D31DE4">
            <w:pPr>
              <w:ind w:left="-51"/>
              <w:jc w:val="both"/>
              <w:rPr>
                <w:rFonts w:ascii="Calibri" w:hAnsi="Calibri" w:cs="Calibri"/>
              </w:rPr>
            </w:pPr>
          </w:p>
        </w:tc>
        <w:tc>
          <w:tcPr>
            <w:tcW w:w="1312" w:type="dxa"/>
            <w:gridSpan w:val="2"/>
            <w:tcBorders>
              <w:top w:val="nil"/>
              <w:left w:val="nil"/>
              <w:bottom w:val="single" w:sz="4" w:space="0" w:color="auto"/>
              <w:right w:val="nil"/>
            </w:tcBorders>
          </w:tcPr>
          <w:p w:rsidR="00D31DE4" w:rsidRPr="006A4539" w:rsidRDefault="00D31DE4" w:rsidP="009C5989">
            <w:pPr>
              <w:ind w:left="-51"/>
              <w:jc w:val="center"/>
              <w:rPr>
                <w:rFonts w:ascii="Calibri" w:hAnsi="Calibri" w:cs="Calibri"/>
              </w:rPr>
            </w:pPr>
            <w:r w:rsidRPr="006A4539">
              <w:rPr>
                <w:rFonts w:ascii="Calibri" w:hAnsi="Calibri" w:cs="Calibri"/>
              </w:rPr>
              <w:t>B</w:t>
            </w:r>
          </w:p>
        </w:tc>
        <w:tc>
          <w:tcPr>
            <w:tcW w:w="1058" w:type="dxa"/>
            <w:tcBorders>
              <w:top w:val="nil"/>
              <w:left w:val="nil"/>
              <w:bottom w:val="single" w:sz="4" w:space="0" w:color="auto"/>
              <w:right w:val="nil"/>
            </w:tcBorders>
          </w:tcPr>
          <w:p w:rsidR="00D31DE4" w:rsidRPr="006A4539" w:rsidRDefault="00D31DE4" w:rsidP="009C5989">
            <w:pPr>
              <w:jc w:val="center"/>
              <w:rPr>
                <w:rFonts w:ascii="Calibri" w:hAnsi="Calibri" w:cs="Calibri"/>
              </w:rPr>
            </w:pPr>
            <w:r w:rsidRPr="006A4539">
              <w:rPr>
                <w:rFonts w:ascii="Calibri" w:hAnsi="Calibri" w:cs="Calibri"/>
              </w:rPr>
              <w:t>C</w:t>
            </w:r>
          </w:p>
          <w:p w:rsidR="00D31DE4" w:rsidRPr="006A4539" w:rsidRDefault="00D31DE4" w:rsidP="009C5989">
            <w:pPr>
              <w:jc w:val="center"/>
              <w:rPr>
                <w:rFonts w:ascii="Calibri" w:hAnsi="Calibri" w:cs="Calibri"/>
              </w:rPr>
            </w:pPr>
          </w:p>
        </w:tc>
        <w:tc>
          <w:tcPr>
            <w:tcW w:w="1256" w:type="dxa"/>
            <w:tcBorders>
              <w:top w:val="nil"/>
              <w:left w:val="nil"/>
              <w:bottom w:val="single" w:sz="4" w:space="0" w:color="auto"/>
              <w:right w:val="nil"/>
            </w:tcBorders>
          </w:tcPr>
          <w:p w:rsidR="00D31DE4" w:rsidRPr="006A4539" w:rsidRDefault="00D31DE4" w:rsidP="009C5989">
            <w:pPr>
              <w:jc w:val="center"/>
              <w:rPr>
                <w:rFonts w:ascii="Calibri" w:hAnsi="Calibri" w:cs="Calibri"/>
              </w:rPr>
            </w:pPr>
            <w:r w:rsidRPr="006A4539">
              <w:rPr>
                <w:rFonts w:ascii="Calibri" w:hAnsi="Calibri" w:cs="Calibri"/>
              </w:rPr>
              <w:t>D</w:t>
            </w:r>
          </w:p>
          <w:p w:rsidR="00D31DE4" w:rsidRPr="006A4539" w:rsidRDefault="00D31DE4" w:rsidP="009C5989">
            <w:pPr>
              <w:jc w:val="center"/>
              <w:rPr>
                <w:rFonts w:ascii="Calibri" w:hAnsi="Calibri" w:cs="Calibri"/>
              </w:rPr>
            </w:pPr>
          </w:p>
        </w:tc>
        <w:tc>
          <w:tcPr>
            <w:tcW w:w="1134" w:type="dxa"/>
            <w:tcBorders>
              <w:top w:val="nil"/>
              <w:left w:val="nil"/>
              <w:bottom w:val="single" w:sz="4" w:space="0" w:color="auto"/>
              <w:right w:val="nil"/>
            </w:tcBorders>
          </w:tcPr>
          <w:p w:rsidR="00D31DE4" w:rsidRPr="006A4539" w:rsidRDefault="00D31DE4" w:rsidP="009C5989">
            <w:pPr>
              <w:jc w:val="center"/>
              <w:rPr>
                <w:rFonts w:ascii="Calibri" w:hAnsi="Calibri" w:cs="Calibri"/>
              </w:rPr>
            </w:pPr>
            <w:r w:rsidRPr="006A4539">
              <w:rPr>
                <w:rFonts w:ascii="Calibri" w:hAnsi="Calibri" w:cs="Calibri"/>
              </w:rPr>
              <w:t>E</w:t>
            </w:r>
          </w:p>
          <w:p w:rsidR="00D31DE4" w:rsidRPr="006A4539" w:rsidRDefault="00D31DE4" w:rsidP="009C5989">
            <w:pPr>
              <w:jc w:val="center"/>
              <w:rPr>
                <w:rFonts w:ascii="Calibri" w:hAnsi="Calibri" w:cs="Calibri"/>
              </w:rPr>
            </w:pPr>
          </w:p>
        </w:tc>
        <w:tc>
          <w:tcPr>
            <w:tcW w:w="1185" w:type="dxa"/>
            <w:tcBorders>
              <w:top w:val="nil"/>
              <w:left w:val="nil"/>
              <w:bottom w:val="single" w:sz="4" w:space="0" w:color="auto"/>
              <w:right w:val="nil"/>
            </w:tcBorders>
          </w:tcPr>
          <w:p w:rsidR="00D31DE4" w:rsidRPr="006A4539" w:rsidRDefault="00D31DE4" w:rsidP="009C5989">
            <w:pPr>
              <w:jc w:val="center"/>
              <w:rPr>
                <w:rFonts w:ascii="Calibri" w:hAnsi="Calibri" w:cs="Calibri"/>
              </w:rPr>
            </w:pPr>
            <w:r w:rsidRPr="006A4539">
              <w:rPr>
                <w:rFonts w:ascii="Calibri" w:hAnsi="Calibri" w:cs="Calibri"/>
              </w:rPr>
              <w:t>F</w:t>
            </w:r>
          </w:p>
          <w:p w:rsidR="00D31DE4" w:rsidRPr="006A4539" w:rsidRDefault="00D31DE4" w:rsidP="009C5989">
            <w:pPr>
              <w:jc w:val="center"/>
              <w:rPr>
                <w:rFonts w:ascii="Calibri" w:hAnsi="Calibri" w:cs="Calibri"/>
              </w:rPr>
            </w:pPr>
          </w:p>
        </w:tc>
        <w:tc>
          <w:tcPr>
            <w:tcW w:w="1265" w:type="dxa"/>
            <w:tcBorders>
              <w:top w:val="nil"/>
              <w:left w:val="nil"/>
              <w:bottom w:val="single" w:sz="4" w:space="0" w:color="auto"/>
              <w:right w:val="nil"/>
            </w:tcBorders>
          </w:tcPr>
          <w:p w:rsidR="00D31DE4" w:rsidRPr="006A4539" w:rsidRDefault="00D31DE4" w:rsidP="009C5989">
            <w:pPr>
              <w:jc w:val="center"/>
              <w:rPr>
                <w:rFonts w:ascii="Calibri" w:hAnsi="Calibri" w:cs="Calibri"/>
              </w:rPr>
            </w:pPr>
            <w:r w:rsidRPr="006A4539">
              <w:rPr>
                <w:rFonts w:ascii="Calibri" w:hAnsi="Calibri" w:cs="Calibri"/>
              </w:rPr>
              <w:t>…</w:t>
            </w:r>
          </w:p>
          <w:p w:rsidR="00D31DE4" w:rsidRPr="006A4539" w:rsidRDefault="00D31DE4" w:rsidP="009C5989">
            <w:pPr>
              <w:jc w:val="center"/>
              <w:rPr>
                <w:rFonts w:ascii="Calibri" w:hAnsi="Calibri" w:cs="Calibri"/>
              </w:rPr>
            </w:pPr>
          </w:p>
        </w:tc>
        <w:tc>
          <w:tcPr>
            <w:tcW w:w="1415" w:type="dxa"/>
            <w:tcBorders>
              <w:top w:val="nil"/>
              <w:left w:val="nil"/>
              <w:bottom w:val="single" w:sz="4" w:space="0" w:color="auto"/>
              <w:right w:val="nil"/>
            </w:tcBorders>
          </w:tcPr>
          <w:p w:rsidR="00D31DE4" w:rsidRPr="006A4539" w:rsidRDefault="00D31DE4" w:rsidP="009C5989">
            <w:pPr>
              <w:jc w:val="center"/>
              <w:rPr>
                <w:rFonts w:ascii="Calibri" w:hAnsi="Calibri" w:cs="Calibri"/>
              </w:rPr>
            </w:pPr>
            <w:r w:rsidRPr="006A4539">
              <w:rPr>
                <w:rFonts w:ascii="Calibri" w:hAnsi="Calibri" w:cs="Calibri"/>
              </w:rPr>
              <w:t>N</w:t>
            </w:r>
          </w:p>
          <w:p w:rsidR="00D31DE4" w:rsidRPr="006A4539" w:rsidRDefault="00D31DE4" w:rsidP="009C5989">
            <w:pPr>
              <w:jc w:val="center"/>
              <w:rPr>
                <w:rFonts w:ascii="Calibri" w:hAnsi="Calibri" w:cs="Calibri"/>
              </w:rPr>
            </w:pPr>
          </w:p>
        </w:tc>
      </w:tr>
      <w:tr w:rsidR="00A03F38" w:rsidRPr="006A4539" w:rsidTr="0067756D">
        <w:trPr>
          <w:trHeight w:val="596"/>
        </w:trPr>
        <w:tc>
          <w:tcPr>
            <w:tcW w:w="958" w:type="dxa"/>
            <w:tcBorders>
              <w:top w:val="nil"/>
              <w:left w:val="nil"/>
              <w:bottom w:val="nil"/>
              <w:right w:val="single" w:sz="4" w:space="0" w:color="auto"/>
            </w:tcBorders>
          </w:tcPr>
          <w:p w:rsidR="00D31DE4" w:rsidRPr="006A4539" w:rsidRDefault="00D31DE4" w:rsidP="00510233">
            <w:pPr>
              <w:ind w:left="-51"/>
              <w:jc w:val="center"/>
              <w:rPr>
                <w:rFonts w:ascii="Calibri" w:hAnsi="Calibri" w:cs="Calibri"/>
              </w:rPr>
            </w:pPr>
            <w:r w:rsidRPr="006A4539">
              <w:rPr>
                <w:rFonts w:ascii="Calibri" w:hAnsi="Calibri" w:cs="Calibri"/>
              </w:rPr>
              <w:t>A</w:t>
            </w:r>
          </w:p>
        </w:tc>
        <w:tc>
          <w:tcPr>
            <w:tcW w:w="1297" w:type="dxa"/>
            <w:gridSpan w:val="2"/>
            <w:tcBorders>
              <w:top w:val="single" w:sz="4" w:space="0" w:color="auto"/>
              <w:left w:val="single" w:sz="4" w:space="0" w:color="auto"/>
              <w:bottom w:val="single" w:sz="4" w:space="0" w:color="auto"/>
              <w:right w:val="single" w:sz="4" w:space="0" w:color="auto"/>
            </w:tcBorders>
          </w:tcPr>
          <w:p w:rsidR="00D31DE4" w:rsidRPr="006A4539" w:rsidRDefault="00D31DE4" w:rsidP="00D31DE4">
            <w:pPr>
              <w:ind w:left="-51"/>
              <w:jc w:val="both"/>
              <w:rPr>
                <w:rFonts w:ascii="Calibri" w:hAnsi="Calibri" w:cs="Calibri"/>
              </w:rPr>
            </w:pPr>
          </w:p>
        </w:tc>
        <w:tc>
          <w:tcPr>
            <w:tcW w:w="1347" w:type="dxa"/>
            <w:gridSpan w:val="2"/>
            <w:tcBorders>
              <w:top w:val="single" w:sz="4" w:space="0" w:color="auto"/>
              <w:left w:val="single" w:sz="4" w:space="0" w:color="auto"/>
              <w:bottom w:val="single" w:sz="4" w:space="0" w:color="auto"/>
            </w:tcBorders>
          </w:tcPr>
          <w:p w:rsidR="00D31DE4" w:rsidRPr="006A4539" w:rsidRDefault="00D31DE4">
            <w:pPr>
              <w:rPr>
                <w:rFonts w:ascii="Calibri" w:hAnsi="Calibri" w:cs="Calibri"/>
              </w:rPr>
            </w:pPr>
          </w:p>
        </w:tc>
        <w:tc>
          <w:tcPr>
            <w:tcW w:w="1256" w:type="dxa"/>
            <w:tcBorders>
              <w:bottom w:val="single" w:sz="4" w:space="0" w:color="auto"/>
            </w:tcBorders>
          </w:tcPr>
          <w:p w:rsidR="00D31DE4" w:rsidRPr="006A4539" w:rsidRDefault="00D31DE4">
            <w:pPr>
              <w:rPr>
                <w:rFonts w:ascii="Calibri" w:hAnsi="Calibri" w:cs="Calibri"/>
              </w:rPr>
            </w:pPr>
          </w:p>
        </w:tc>
        <w:tc>
          <w:tcPr>
            <w:tcW w:w="1134" w:type="dxa"/>
            <w:tcBorders>
              <w:bottom w:val="single" w:sz="4" w:space="0" w:color="auto"/>
            </w:tcBorders>
          </w:tcPr>
          <w:p w:rsidR="00D31DE4" w:rsidRPr="006A4539" w:rsidRDefault="00D31DE4">
            <w:pPr>
              <w:rPr>
                <w:rFonts w:ascii="Calibri" w:hAnsi="Calibri" w:cs="Calibri"/>
              </w:rPr>
            </w:pPr>
          </w:p>
        </w:tc>
        <w:tc>
          <w:tcPr>
            <w:tcW w:w="1185" w:type="dxa"/>
            <w:tcBorders>
              <w:bottom w:val="single" w:sz="4" w:space="0" w:color="auto"/>
            </w:tcBorders>
          </w:tcPr>
          <w:p w:rsidR="00D31DE4" w:rsidRPr="006A4539" w:rsidRDefault="00D31DE4">
            <w:pPr>
              <w:rPr>
                <w:rFonts w:ascii="Calibri" w:hAnsi="Calibri" w:cs="Calibri"/>
              </w:rPr>
            </w:pPr>
          </w:p>
        </w:tc>
        <w:tc>
          <w:tcPr>
            <w:tcW w:w="1265" w:type="dxa"/>
            <w:tcBorders>
              <w:bottom w:val="single" w:sz="4" w:space="0" w:color="auto"/>
            </w:tcBorders>
          </w:tcPr>
          <w:p w:rsidR="00D31DE4" w:rsidRPr="006A4539" w:rsidRDefault="00D31DE4">
            <w:pPr>
              <w:rPr>
                <w:rFonts w:ascii="Calibri" w:hAnsi="Calibri" w:cs="Calibri"/>
              </w:rPr>
            </w:pPr>
          </w:p>
        </w:tc>
        <w:tc>
          <w:tcPr>
            <w:tcW w:w="1415" w:type="dxa"/>
            <w:tcBorders>
              <w:bottom w:val="single" w:sz="4" w:space="0" w:color="auto"/>
            </w:tcBorders>
          </w:tcPr>
          <w:p w:rsidR="00D31DE4" w:rsidRPr="006A4539" w:rsidRDefault="00D31DE4">
            <w:pPr>
              <w:rPr>
                <w:rFonts w:ascii="Calibri" w:hAnsi="Calibri" w:cs="Calibri"/>
              </w:rPr>
            </w:pPr>
          </w:p>
        </w:tc>
      </w:tr>
      <w:tr w:rsidR="00D31DE4" w:rsidRPr="006A4539" w:rsidTr="0067756D">
        <w:trPr>
          <w:trHeight w:val="596"/>
        </w:trPr>
        <w:tc>
          <w:tcPr>
            <w:tcW w:w="1232" w:type="dxa"/>
            <w:gridSpan w:val="2"/>
            <w:tcBorders>
              <w:top w:val="nil"/>
              <w:left w:val="nil"/>
              <w:bottom w:val="nil"/>
              <w:right w:val="nil"/>
            </w:tcBorders>
          </w:tcPr>
          <w:p w:rsidR="00D31DE4" w:rsidRPr="006A4539" w:rsidRDefault="00D31DE4" w:rsidP="00D31DE4">
            <w:pPr>
              <w:ind w:left="-51"/>
              <w:jc w:val="both"/>
              <w:rPr>
                <w:rFonts w:ascii="Calibri" w:hAnsi="Calibri" w:cs="Calibri"/>
              </w:rPr>
            </w:pPr>
          </w:p>
        </w:tc>
        <w:tc>
          <w:tcPr>
            <w:tcW w:w="1023" w:type="dxa"/>
            <w:tcBorders>
              <w:top w:val="single" w:sz="4" w:space="0" w:color="auto"/>
              <w:left w:val="nil"/>
              <w:bottom w:val="nil"/>
              <w:right w:val="single" w:sz="4" w:space="0" w:color="auto"/>
            </w:tcBorders>
          </w:tcPr>
          <w:p w:rsidR="00D31DE4" w:rsidRPr="006A4539" w:rsidRDefault="00D31DE4" w:rsidP="00510233">
            <w:pPr>
              <w:ind w:left="-51"/>
              <w:jc w:val="center"/>
              <w:rPr>
                <w:rFonts w:ascii="Calibri" w:hAnsi="Calibri" w:cs="Calibri"/>
              </w:rPr>
            </w:pPr>
            <w:r w:rsidRPr="006A4539">
              <w:rPr>
                <w:rFonts w:ascii="Calibri" w:hAnsi="Calibri" w:cs="Calibri"/>
              </w:rPr>
              <w:t>B</w:t>
            </w:r>
          </w:p>
        </w:tc>
        <w:tc>
          <w:tcPr>
            <w:tcW w:w="1347" w:type="dxa"/>
            <w:gridSpan w:val="2"/>
            <w:tcBorders>
              <w:top w:val="single" w:sz="4" w:space="0" w:color="auto"/>
              <w:left w:val="single" w:sz="4" w:space="0" w:color="auto"/>
            </w:tcBorders>
          </w:tcPr>
          <w:p w:rsidR="00D31DE4" w:rsidRPr="006A4539" w:rsidRDefault="00D31DE4">
            <w:pPr>
              <w:rPr>
                <w:rFonts w:ascii="Calibri" w:hAnsi="Calibri" w:cs="Calibri"/>
              </w:rPr>
            </w:pPr>
          </w:p>
        </w:tc>
        <w:tc>
          <w:tcPr>
            <w:tcW w:w="1256" w:type="dxa"/>
            <w:tcBorders>
              <w:top w:val="single" w:sz="4" w:space="0" w:color="auto"/>
              <w:bottom w:val="single" w:sz="4" w:space="0" w:color="auto"/>
            </w:tcBorders>
          </w:tcPr>
          <w:p w:rsidR="00D31DE4" w:rsidRPr="006A4539" w:rsidRDefault="00D31DE4">
            <w:pPr>
              <w:rPr>
                <w:rFonts w:ascii="Calibri" w:hAnsi="Calibri" w:cs="Calibri"/>
              </w:rPr>
            </w:pPr>
          </w:p>
        </w:tc>
        <w:tc>
          <w:tcPr>
            <w:tcW w:w="1134" w:type="dxa"/>
            <w:tcBorders>
              <w:top w:val="single" w:sz="4" w:space="0" w:color="auto"/>
              <w:bottom w:val="single" w:sz="4" w:space="0" w:color="auto"/>
            </w:tcBorders>
          </w:tcPr>
          <w:p w:rsidR="00D31DE4" w:rsidRPr="006A4539" w:rsidRDefault="00D31DE4">
            <w:pPr>
              <w:rPr>
                <w:rFonts w:ascii="Calibri" w:hAnsi="Calibri" w:cs="Calibri"/>
              </w:rPr>
            </w:pPr>
          </w:p>
        </w:tc>
        <w:tc>
          <w:tcPr>
            <w:tcW w:w="1185" w:type="dxa"/>
            <w:tcBorders>
              <w:top w:val="single" w:sz="4" w:space="0" w:color="auto"/>
            </w:tcBorders>
          </w:tcPr>
          <w:p w:rsidR="00D31DE4" w:rsidRPr="006A4539" w:rsidRDefault="00D31DE4">
            <w:pPr>
              <w:rPr>
                <w:rFonts w:ascii="Calibri" w:hAnsi="Calibri" w:cs="Calibri"/>
              </w:rPr>
            </w:pPr>
          </w:p>
        </w:tc>
        <w:tc>
          <w:tcPr>
            <w:tcW w:w="1265" w:type="dxa"/>
            <w:tcBorders>
              <w:top w:val="single" w:sz="4" w:space="0" w:color="auto"/>
            </w:tcBorders>
          </w:tcPr>
          <w:p w:rsidR="00D31DE4" w:rsidRPr="006A4539" w:rsidRDefault="00D31DE4">
            <w:pPr>
              <w:rPr>
                <w:rFonts w:ascii="Calibri" w:hAnsi="Calibri" w:cs="Calibri"/>
              </w:rPr>
            </w:pPr>
          </w:p>
        </w:tc>
        <w:tc>
          <w:tcPr>
            <w:tcW w:w="1415" w:type="dxa"/>
            <w:tcBorders>
              <w:top w:val="single" w:sz="4" w:space="0" w:color="auto"/>
            </w:tcBorders>
          </w:tcPr>
          <w:p w:rsidR="00D31DE4" w:rsidRPr="006A4539" w:rsidRDefault="00D31DE4">
            <w:pPr>
              <w:rPr>
                <w:rFonts w:ascii="Calibri" w:hAnsi="Calibri" w:cs="Calibri"/>
              </w:rPr>
            </w:pPr>
          </w:p>
        </w:tc>
      </w:tr>
      <w:tr w:rsidR="00A03F38" w:rsidRPr="006A4539" w:rsidTr="0067756D">
        <w:trPr>
          <w:trHeight w:val="596"/>
        </w:trPr>
        <w:tc>
          <w:tcPr>
            <w:tcW w:w="1232" w:type="dxa"/>
            <w:gridSpan w:val="2"/>
            <w:tcBorders>
              <w:top w:val="nil"/>
              <w:left w:val="nil"/>
              <w:bottom w:val="nil"/>
              <w:right w:val="nil"/>
            </w:tcBorders>
          </w:tcPr>
          <w:p w:rsidR="009C5989" w:rsidRPr="006A4539" w:rsidRDefault="009C5989" w:rsidP="00D31DE4">
            <w:pPr>
              <w:ind w:left="-51"/>
              <w:jc w:val="both"/>
              <w:rPr>
                <w:rFonts w:ascii="Calibri" w:hAnsi="Calibri" w:cs="Calibri"/>
              </w:rPr>
            </w:pPr>
          </w:p>
        </w:tc>
        <w:tc>
          <w:tcPr>
            <w:tcW w:w="1023" w:type="dxa"/>
            <w:tcBorders>
              <w:top w:val="nil"/>
              <w:left w:val="nil"/>
              <w:bottom w:val="nil"/>
              <w:right w:val="nil"/>
            </w:tcBorders>
          </w:tcPr>
          <w:p w:rsidR="009C5989" w:rsidRPr="006A4539" w:rsidRDefault="009C5989" w:rsidP="00D31DE4">
            <w:pPr>
              <w:ind w:left="-51"/>
              <w:jc w:val="both"/>
              <w:rPr>
                <w:rFonts w:ascii="Calibri" w:hAnsi="Calibri" w:cs="Calibri"/>
              </w:rPr>
            </w:pPr>
          </w:p>
        </w:tc>
        <w:tc>
          <w:tcPr>
            <w:tcW w:w="1347" w:type="dxa"/>
            <w:gridSpan w:val="2"/>
            <w:tcBorders>
              <w:left w:val="nil"/>
              <w:bottom w:val="nil"/>
            </w:tcBorders>
          </w:tcPr>
          <w:p w:rsidR="009C5989" w:rsidRPr="006A4539" w:rsidRDefault="009C5989" w:rsidP="00510233">
            <w:pPr>
              <w:jc w:val="center"/>
              <w:rPr>
                <w:rFonts w:ascii="Calibri" w:hAnsi="Calibri" w:cs="Calibri"/>
              </w:rPr>
            </w:pPr>
            <w:r w:rsidRPr="006A4539">
              <w:rPr>
                <w:rFonts w:ascii="Calibri" w:hAnsi="Calibri" w:cs="Calibri"/>
              </w:rPr>
              <w:t>C</w:t>
            </w:r>
          </w:p>
        </w:tc>
        <w:tc>
          <w:tcPr>
            <w:tcW w:w="1256" w:type="dxa"/>
            <w:tcBorders>
              <w:bottom w:val="single" w:sz="4" w:space="0" w:color="auto"/>
            </w:tcBorders>
          </w:tcPr>
          <w:p w:rsidR="009C5989" w:rsidRPr="006A4539" w:rsidRDefault="009C5989">
            <w:pPr>
              <w:rPr>
                <w:rFonts w:ascii="Calibri" w:hAnsi="Calibri" w:cs="Calibri"/>
              </w:rPr>
            </w:pPr>
          </w:p>
        </w:tc>
        <w:tc>
          <w:tcPr>
            <w:tcW w:w="1134" w:type="dxa"/>
            <w:tcBorders>
              <w:bottom w:val="single" w:sz="4" w:space="0" w:color="auto"/>
            </w:tcBorders>
          </w:tcPr>
          <w:p w:rsidR="009C5989" w:rsidRPr="006A4539" w:rsidRDefault="009C5989">
            <w:pPr>
              <w:rPr>
                <w:rFonts w:ascii="Calibri" w:hAnsi="Calibri" w:cs="Calibri"/>
              </w:rPr>
            </w:pPr>
          </w:p>
        </w:tc>
        <w:tc>
          <w:tcPr>
            <w:tcW w:w="1185" w:type="dxa"/>
            <w:tcBorders>
              <w:bottom w:val="single" w:sz="4" w:space="0" w:color="auto"/>
            </w:tcBorders>
          </w:tcPr>
          <w:p w:rsidR="009C5989" w:rsidRPr="006A4539" w:rsidRDefault="009C5989">
            <w:pPr>
              <w:rPr>
                <w:rFonts w:ascii="Calibri" w:hAnsi="Calibri" w:cs="Calibri"/>
              </w:rPr>
            </w:pPr>
          </w:p>
        </w:tc>
        <w:tc>
          <w:tcPr>
            <w:tcW w:w="1265" w:type="dxa"/>
          </w:tcPr>
          <w:p w:rsidR="009C5989" w:rsidRPr="006A4539" w:rsidRDefault="009C5989">
            <w:pPr>
              <w:rPr>
                <w:rFonts w:ascii="Calibri" w:hAnsi="Calibri" w:cs="Calibri"/>
              </w:rPr>
            </w:pPr>
          </w:p>
        </w:tc>
        <w:tc>
          <w:tcPr>
            <w:tcW w:w="1415" w:type="dxa"/>
          </w:tcPr>
          <w:p w:rsidR="009C5989" w:rsidRPr="006A4539" w:rsidRDefault="009C5989">
            <w:pPr>
              <w:rPr>
                <w:rFonts w:ascii="Calibri" w:hAnsi="Calibri" w:cs="Calibri"/>
              </w:rPr>
            </w:pPr>
          </w:p>
        </w:tc>
      </w:tr>
      <w:tr w:rsidR="009C5989" w:rsidRPr="006A4539" w:rsidTr="0067756D">
        <w:trPr>
          <w:trHeight w:val="596"/>
        </w:trPr>
        <w:tc>
          <w:tcPr>
            <w:tcW w:w="1232" w:type="dxa"/>
            <w:gridSpan w:val="2"/>
            <w:tcBorders>
              <w:top w:val="nil"/>
              <w:left w:val="nil"/>
              <w:bottom w:val="nil"/>
              <w:right w:val="nil"/>
            </w:tcBorders>
          </w:tcPr>
          <w:p w:rsidR="009C5989" w:rsidRPr="006A4539" w:rsidRDefault="009C5989" w:rsidP="00D31DE4">
            <w:pPr>
              <w:ind w:left="-51"/>
              <w:jc w:val="both"/>
              <w:rPr>
                <w:rFonts w:ascii="Calibri" w:hAnsi="Calibri" w:cs="Calibri"/>
              </w:rPr>
            </w:pPr>
          </w:p>
        </w:tc>
        <w:tc>
          <w:tcPr>
            <w:tcW w:w="1312" w:type="dxa"/>
            <w:gridSpan w:val="2"/>
            <w:tcBorders>
              <w:top w:val="nil"/>
              <w:left w:val="nil"/>
              <w:bottom w:val="nil"/>
              <w:right w:val="nil"/>
            </w:tcBorders>
          </w:tcPr>
          <w:p w:rsidR="009C5989" w:rsidRPr="006A4539" w:rsidRDefault="009C5989" w:rsidP="00D31DE4">
            <w:pPr>
              <w:ind w:left="-51"/>
              <w:jc w:val="both"/>
              <w:rPr>
                <w:rFonts w:ascii="Calibri" w:hAnsi="Calibri" w:cs="Calibri"/>
              </w:rPr>
            </w:pPr>
          </w:p>
        </w:tc>
        <w:tc>
          <w:tcPr>
            <w:tcW w:w="1058" w:type="dxa"/>
            <w:tcBorders>
              <w:top w:val="nil"/>
              <w:left w:val="nil"/>
              <w:bottom w:val="nil"/>
              <w:right w:val="nil"/>
            </w:tcBorders>
          </w:tcPr>
          <w:p w:rsidR="009C5989" w:rsidRPr="006A4539" w:rsidRDefault="009C5989">
            <w:pPr>
              <w:rPr>
                <w:rFonts w:ascii="Calibri" w:hAnsi="Calibri" w:cs="Calibri"/>
              </w:rPr>
            </w:pPr>
          </w:p>
        </w:tc>
        <w:tc>
          <w:tcPr>
            <w:tcW w:w="1256" w:type="dxa"/>
            <w:tcBorders>
              <w:top w:val="single" w:sz="4" w:space="0" w:color="auto"/>
              <w:left w:val="nil"/>
              <w:bottom w:val="nil"/>
            </w:tcBorders>
          </w:tcPr>
          <w:p w:rsidR="009C5989" w:rsidRPr="006A4539" w:rsidRDefault="009C5989" w:rsidP="00510233">
            <w:pPr>
              <w:jc w:val="center"/>
              <w:rPr>
                <w:rFonts w:ascii="Calibri" w:hAnsi="Calibri" w:cs="Calibri"/>
              </w:rPr>
            </w:pPr>
            <w:r w:rsidRPr="006A4539">
              <w:rPr>
                <w:rFonts w:ascii="Calibri" w:hAnsi="Calibri" w:cs="Calibri"/>
              </w:rPr>
              <w:t>D</w:t>
            </w:r>
          </w:p>
        </w:tc>
        <w:tc>
          <w:tcPr>
            <w:tcW w:w="1134" w:type="dxa"/>
            <w:tcBorders>
              <w:top w:val="single" w:sz="4" w:space="0" w:color="auto"/>
              <w:bottom w:val="single" w:sz="4" w:space="0" w:color="auto"/>
            </w:tcBorders>
          </w:tcPr>
          <w:p w:rsidR="009C5989" w:rsidRPr="006A4539" w:rsidRDefault="009C5989">
            <w:pPr>
              <w:rPr>
                <w:rFonts w:ascii="Calibri" w:hAnsi="Calibri" w:cs="Calibri"/>
              </w:rPr>
            </w:pPr>
          </w:p>
        </w:tc>
        <w:tc>
          <w:tcPr>
            <w:tcW w:w="1185" w:type="dxa"/>
            <w:tcBorders>
              <w:bottom w:val="single" w:sz="4" w:space="0" w:color="auto"/>
            </w:tcBorders>
          </w:tcPr>
          <w:p w:rsidR="009C5989" w:rsidRPr="006A4539" w:rsidRDefault="009C5989">
            <w:pPr>
              <w:rPr>
                <w:rFonts w:ascii="Calibri" w:hAnsi="Calibri" w:cs="Calibri"/>
              </w:rPr>
            </w:pPr>
          </w:p>
        </w:tc>
        <w:tc>
          <w:tcPr>
            <w:tcW w:w="1265" w:type="dxa"/>
          </w:tcPr>
          <w:p w:rsidR="009C5989" w:rsidRPr="006A4539" w:rsidRDefault="009C5989">
            <w:pPr>
              <w:rPr>
                <w:rFonts w:ascii="Calibri" w:hAnsi="Calibri" w:cs="Calibri"/>
              </w:rPr>
            </w:pPr>
          </w:p>
        </w:tc>
        <w:tc>
          <w:tcPr>
            <w:tcW w:w="1415" w:type="dxa"/>
          </w:tcPr>
          <w:p w:rsidR="009C5989" w:rsidRPr="006A4539" w:rsidRDefault="009C5989">
            <w:pPr>
              <w:rPr>
                <w:rFonts w:ascii="Calibri" w:hAnsi="Calibri" w:cs="Calibri"/>
              </w:rPr>
            </w:pPr>
          </w:p>
        </w:tc>
      </w:tr>
      <w:tr w:rsidR="00A03F38" w:rsidRPr="006A4539" w:rsidTr="0067756D">
        <w:trPr>
          <w:trHeight w:val="596"/>
        </w:trPr>
        <w:tc>
          <w:tcPr>
            <w:tcW w:w="1232" w:type="dxa"/>
            <w:gridSpan w:val="2"/>
            <w:tcBorders>
              <w:top w:val="nil"/>
              <w:left w:val="nil"/>
              <w:bottom w:val="nil"/>
              <w:right w:val="nil"/>
            </w:tcBorders>
          </w:tcPr>
          <w:p w:rsidR="009C5989" w:rsidRPr="006A4539" w:rsidRDefault="009C5989" w:rsidP="00D31DE4">
            <w:pPr>
              <w:ind w:left="-51"/>
              <w:jc w:val="both"/>
              <w:rPr>
                <w:rFonts w:ascii="Calibri" w:hAnsi="Calibri" w:cs="Calibri"/>
              </w:rPr>
            </w:pPr>
          </w:p>
        </w:tc>
        <w:tc>
          <w:tcPr>
            <w:tcW w:w="1312" w:type="dxa"/>
            <w:gridSpan w:val="2"/>
            <w:tcBorders>
              <w:top w:val="nil"/>
              <w:left w:val="nil"/>
              <w:bottom w:val="nil"/>
              <w:right w:val="nil"/>
            </w:tcBorders>
          </w:tcPr>
          <w:p w:rsidR="009C5989" w:rsidRPr="006A4539" w:rsidRDefault="009C5989" w:rsidP="00D31DE4">
            <w:pPr>
              <w:ind w:left="-51"/>
              <w:jc w:val="both"/>
              <w:rPr>
                <w:rFonts w:ascii="Calibri" w:hAnsi="Calibri" w:cs="Calibri"/>
              </w:rPr>
            </w:pPr>
          </w:p>
        </w:tc>
        <w:tc>
          <w:tcPr>
            <w:tcW w:w="1058" w:type="dxa"/>
            <w:tcBorders>
              <w:top w:val="nil"/>
              <w:left w:val="nil"/>
              <w:bottom w:val="nil"/>
              <w:right w:val="nil"/>
            </w:tcBorders>
          </w:tcPr>
          <w:p w:rsidR="009C5989" w:rsidRPr="006A4539" w:rsidRDefault="009C5989">
            <w:pPr>
              <w:rPr>
                <w:rFonts w:ascii="Calibri" w:hAnsi="Calibri" w:cs="Calibri"/>
              </w:rPr>
            </w:pPr>
          </w:p>
        </w:tc>
        <w:tc>
          <w:tcPr>
            <w:tcW w:w="1256" w:type="dxa"/>
            <w:tcBorders>
              <w:top w:val="nil"/>
              <w:left w:val="nil"/>
              <w:bottom w:val="nil"/>
              <w:right w:val="nil"/>
            </w:tcBorders>
          </w:tcPr>
          <w:p w:rsidR="009C5989" w:rsidRPr="006A4539" w:rsidRDefault="009C5989">
            <w:pPr>
              <w:rPr>
                <w:rFonts w:ascii="Calibri" w:hAnsi="Calibri" w:cs="Calibri"/>
              </w:rPr>
            </w:pPr>
          </w:p>
        </w:tc>
        <w:tc>
          <w:tcPr>
            <w:tcW w:w="1134" w:type="dxa"/>
            <w:tcBorders>
              <w:top w:val="single" w:sz="4" w:space="0" w:color="auto"/>
              <w:left w:val="nil"/>
              <w:bottom w:val="nil"/>
            </w:tcBorders>
          </w:tcPr>
          <w:p w:rsidR="009C5989" w:rsidRPr="006A4539" w:rsidRDefault="009C5989" w:rsidP="00510233">
            <w:pPr>
              <w:jc w:val="center"/>
              <w:rPr>
                <w:rFonts w:ascii="Calibri" w:hAnsi="Calibri" w:cs="Calibri"/>
              </w:rPr>
            </w:pPr>
            <w:r w:rsidRPr="006A4539">
              <w:rPr>
                <w:rFonts w:ascii="Calibri" w:hAnsi="Calibri" w:cs="Calibri"/>
              </w:rPr>
              <w:t>E</w:t>
            </w:r>
          </w:p>
        </w:tc>
        <w:tc>
          <w:tcPr>
            <w:tcW w:w="1185" w:type="dxa"/>
            <w:tcBorders>
              <w:top w:val="single" w:sz="4" w:space="0" w:color="auto"/>
              <w:bottom w:val="single" w:sz="4" w:space="0" w:color="auto"/>
            </w:tcBorders>
          </w:tcPr>
          <w:p w:rsidR="009C5989" w:rsidRPr="006A4539" w:rsidRDefault="009C5989">
            <w:pPr>
              <w:rPr>
                <w:rFonts w:ascii="Calibri" w:hAnsi="Calibri" w:cs="Calibri"/>
              </w:rPr>
            </w:pPr>
          </w:p>
        </w:tc>
        <w:tc>
          <w:tcPr>
            <w:tcW w:w="1265" w:type="dxa"/>
          </w:tcPr>
          <w:p w:rsidR="009C5989" w:rsidRPr="006A4539" w:rsidRDefault="009C5989">
            <w:pPr>
              <w:rPr>
                <w:rFonts w:ascii="Calibri" w:hAnsi="Calibri" w:cs="Calibri"/>
              </w:rPr>
            </w:pPr>
          </w:p>
        </w:tc>
        <w:tc>
          <w:tcPr>
            <w:tcW w:w="1415" w:type="dxa"/>
          </w:tcPr>
          <w:p w:rsidR="009C5989" w:rsidRPr="006A4539" w:rsidRDefault="009C5989">
            <w:pPr>
              <w:rPr>
                <w:rFonts w:ascii="Calibri" w:hAnsi="Calibri" w:cs="Calibri"/>
              </w:rPr>
            </w:pPr>
          </w:p>
        </w:tc>
      </w:tr>
      <w:tr w:rsidR="00A03F38" w:rsidRPr="006A4539" w:rsidTr="0067756D">
        <w:trPr>
          <w:trHeight w:val="596"/>
        </w:trPr>
        <w:tc>
          <w:tcPr>
            <w:tcW w:w="1232" w:type="dxa"/>
            <w:gridSpan w:val="2"/>
            <w:tcBorders>
              <w:top w:val="nil"/>
              <w:left w:val="nil"/>
              <w:bottom w:val="nil"/>
              <w:right w:val="nil"/>
            </w:tcBorders>
          </w:tcPr>
          <w:p w:rsidR="009C5989" w:rsidRPr="006A4539" w:rsidRDefault="009C5989" w:rsidP="00D31DE4">
            <w:pPr>
              <w:ind w:left="-51"/>
              <w:jc w:val="both"/>
              <w:rPr>
                <w:rFonts w:ascii="Calibri" w:hAnsi="Calibri" w:cs="Calibri"/>
              </w:rPr>
            </w:pPr>
          </w:p>
        </w:tc>
        <w:tc>
          <w:tcPr>
            <w:tcW w:w="1312" w:type="dxa"/>
            <w:gridSpan w:val="2"/>
            <w:tcBorders>
              <w:top w:val="nil"/>
              <w:left w:val="nil"/>
              <w:bottom w:val="nil"/>
              <w:right w:val="nil"/>
            </w:tcBorders>
          </w:tcPr>
          <w:p w:rsidR="009C5989" w:rsidRPr="006A4539" w:rsidRDefault="009C5989" w:rsidP="00D31DE4">
            <w:pPr>
              <w:ind w:left="-51"/>
              <w:jc w:val="both"/>
              <w:rPr>
                <w:rFonts w:ascii="Calibri" w:hAnsi="Calibri" w:cs="Calibri"/>
              </w:rPr>
            </w:pPr>
          </w:p>
        </w:tc>
        <w:tc>
          <w:tcPr>
            <w:tcW w:w="1058" w:type="dxa"/>
            <w:tcBorders>
              <w:top w:val="nil"/>
              <w:left w:val="nil"/>
              <w:bottom w:val="nil"/>
              <w:right w:val="nil"/>
            </w:tcBorders>
          </w:tcPr>
          <w:p w:rsidR="009C5989" w:rsidRPr="006A4539" w:rsidRDefault="009C5989">
            <w:pPr>
              <w:rPr>
                <w:rFonts w:ascii="Calibri" w:hAnsi="Calibri" w:cs="Calibri"/>
              </w:rPr>
            </w:pPr>
          </w:p>
        </w:tc>
        <w:tc>
          <w:tcPr>
            <w:tcW w:w="1256" w:type="dxa"/>
            <w:tcBorders>
              <w:top w:val="nil"/>
              <w:left w:val="nil"/>
              <w:bottom w:val="nil"/>
              <w:right w:val="nil"/>
            </w:tcBorders>
          </w:tcPr>
          <w:p w:rsidR="009C5989" w:rsidRPr="006A4539" w:rsidRDefault="009C5989">
            <w:pPr>
              <w:rPr>
                <w:rFonts w:ascii="Calibri" w:hAnsi="Calibri" w:cs="Calibri"/>
              </w:rPr>
            </w:pPr>
          </w:p>
        </w:tc>
        <w:tc>
          <w:tcPr>
            <w:tcW w:w="1134" w:type="dxa"/>
            <w:tcBorders>
              <w:top w:val="nil"/>
              <w:left w:val="nil"/>
              <w:bottom w:val="nil"/>
              <w:right w:val="nil"/>
            </w:tcBorders>
          </w:tcPr>
          <w:p w:rsidR="009C5989" w:rsidRPr="006A4539" w:rsidRDefault="009C5989">
            <w:pPr>
              <w:rPr>
                <w:rFonts w:ascii="Calibri" w:hAnsi="Calibri" w:cs="Calibri"/>
              </w:rPr>
            </w:pPr>
          </w:p>
        </w:tc>
        <w:tc>
          <w:tcPr>
            <w:tcW w:w="1185" w:type="dxa"/>
            <w:tcBorders>
              <w:left w:val="nil"/>
              <w:bottom w:val="nil"/>
            </w:tcBorders>
          </w:tcPr>
          <w:p w:rsidR="009C5989" w:rsidRPr="006A4539" w:rsidRDefault="009C5989" w:rsidP="00510233">
            <w:pPr>
              <w:jc w:val="center"/>
              <w:rPr>
                <w:rFonts w:ascii="Calibri" w:hAnsi="Calibri" w:cs="Calibri"/>
              </w:rPr>
            </w:pPr>
            <w:r w:rsidRPr="006A4539">
              <w:rPr>
                <w:rFonts w:ascii="Calibri" w:hAnsi="Calibri" w:cs="Calibri"/>
              </w:rPr>
              <w:t>…</w:t>
            </w:r>
          </w:p>
        </w:tc>
        <w:tc>
          <w:tcPr>
            <w:tcW w:w="1265" w:type="dxa"/>
            <w:tcBorders>
              <w:bottom w:val="single" w:sz="4" w:space="0" w:color="auto"/>
            </w:tcBorders>
          </w:tcPr>
          <w:p w:rsidR="009C5989" w:rsidRPr="006A4539" w:rsidRDefault="009C5989">
            <w:pPr>
              <w:rPr>
                <w:rFonts w:ascii="Calibri" w:hAnsi="Calibri" w:cs="Calibri"/>
              </w:rPr>
            </w:pPr>
          </w:p>
        </w:tc>
        <w:tc>
          <w:tcPr>
            <w:tcW w:w="1415" w:type="dxa"/>
            <w:tcBorders>
              <w:bottom w:val="single" w:sz="4" w:space="0" w:color="auto"/>
            </w:tcBorders>
          </w:tcPr>
          <w:p w:rsidR="009C5989" w:rsidRPr="006A4539" w:rsidRDefault="009C5989">
            <w:pPr>
              <w:rPr>
                <w:rFonts w:ascii="Calibri" w:hAnsi="Calibri" w:cs="Calibri"/>
              </w:rPr>
            </w:pPr>
          </w:p>
        </w:tc>
      </w:tr>
      <w:tr w:rsidR="00A03F38" w:rsidRPr="006A4539" w:rsidTr="0067756D">
        <w:trPr>
          <w:trHeight w:val="596"/>
        </w:trPr>
        <w:tc>
          <w:tcPr>
            <w:tcW w:w="1232" w:type="dxa"/>
            <w:gridSpan w:val="2"/>
            <w:tcBorders>
              <w:top w:val="nil"/>
              <w:left w:val="nil"/>
              <w:bottom w:val="nil"/>
              <w:right w:val="nil"/>
            </w:tcBorders>
          </w:tcPr>
          <w:p w:rsidR="009C5989" w:rsidRPr="006A4539" w:rsidRDefault="009C5989" w:rsidP="00D31DE4">
            <w:pPr>
              <w:ind w:left="-51"/>
              <w:jc w:val="both"/>
              <w:rPr>
                <w:rFonts w:ascii="Calibri" w:hAnsi="Calibri" w:cs="Calibri"/>
              </w:rPr>
            </w:pPr>
          </w:p>
        </w:tc>
        <w:tc>
          <w:tcPr>
            <w:tcW w:w="1312" w:type="dxa"/>
            <w:gridSpan w:val="2"/>
            <w:tcBorders>
              <w:top w:val="nil"/>
              <w:left w:val="nil"/>
              <w:bottom w:val="nil"/>
              <w:right w:val="nil"/>
            </w:tcBorders>
          </w:tcPr>
          <w:p w:rsidR="009C5989" w:rsidRPr="006A4539" w:rsidRDefault="009C5989" w:rsidP="00D31DE4">
            <w:pPr>
              <w:ind w:left="-51"/>
              <w:jc w:val="both"/>
              <w:rPr>
                <w:rFonts w:ascii="Calibri" w:hAnsi="Calibri" w:cs="Calibri"/>
              </w:rPr>
            </w:pPr>
          </w:p>
        </w:tc>
        <w:tc>
          <w:tcPr>
            <w:tcW w:w="1058" w:type="dxa"/>
            <w:tcBorders>
              <w:top w:val="nil"/>
              <w:left w:val="nil"/>
              <w:bottom w:val="nil"/>
              <w:right w:val="nil"/>
            </w:tcBorders>
          </w:tcPr>
          <w:p w:rsidR="009C5989" w:rsidRPr="006A4539" w:rsidRDefault="009C5989">
            <w:pPr>
              <w:rPr>
                <w:rFonts w:ascii="Calibri" w:hAnsi="Calibri" w:cs="Calibri"/>
              </w:rPr>
            </w:pPr>
          </w:p>
        </w:tc>
        <w:tc>
          <w:tcPr>
            <w:tcW w:w="1256" w:type="dxa"/>
            <w:tcBorders>
              <w:top w:val="nil"/>
              <w:left w:val="nil"/>
              <w:bottom w:val="nil"/>
              <w:right w:val="nil"/>
            </w:tcBorders>
          </w:tcPr>
          <w:p w:rsidR="009C5989" w:rsidRPr="006A4539" w:rsidRDefault="009C5989">
            <w:pPr>
              <w:rPr>
                <w:rFonts w:ascii="Calibri" w:hAnsi="Calibri" w:cs="Calibri"/>
              </w:rPr>
            </w:pPr>
          </w:p>
        </w:tc>
        <w:tc>
          <w:tcPr>
            <w:tcW w:w="1134" w:type="dxa"/>
            <w:tcBorders>
              <w:top w:val="nil"/>
              <w:left w:val="nil"/>
              <w:bottom w:val="nil"/>
              <w:right w:val="nil"/>
            </w:tcBorders>
          </w:tcPr>
          <w:p w:rsidR="009C5989" w:rsidRPr="006A4539" w:rsidRDefault="009C5989">
            <w:pPr>
              <w:rPr>
                <w:rFonts w:ascii="Calibri" w:hAnsi="Calibri" w:cs="Calibri"/>
              </w:rPr>
            </w:pPr>
          </w:p>
        </w:tc>
        <w:tc>
          <w:tcPr>
            <w:tcW w:w="1185" w:type="dxa"/>
            <w:tcBorders>
              <w:top w:val="nil"/>
              <w:left w:val="nil"/>
              <w:bottom w:val="nil"/>
              <w:right w:val="nil"/>
            </w:tcBorders>
          </w:tcPr>
          <w:p w:rsidR="009C5989" w:rsidRPr="006A4539" w:rsidRDefault="009C5989">
            <w:pPr>
              <w:rPr>
                <w:rFonts w:ascii="Calibri" w:hAnsi="Calibri" w:cs="Calibri"/>
              </w:rPr>
            </w:pPr>
          </w:p>
        </w:tc>
        <w:tc>
          <w:tcPr>
            <w:tcW w:w="1265" w:type="dxa"/>
            <w:tcBorders>
              <w:left w:val="nil"/>
              <w:bottom w:val="nil"/>
              <w:right w:val="single" w:sz="4" w:space="0" w:color="auto"/>
            </w:tcBorders>
          </w:tcPr>
          <w:p w:rsidR="009C5989" w:rsidRPr="006A4539" w:rsidRDefault="009C5989" w:rsidP="00510233">
            <w:pPr>
              <w:jc w:val="center"/>
              <w:rPr>
                <w:rFonts w:ascii="Calibri" w:hAnsi="Calibri" w:cs="Calibri"/>
              </w:rPr>
            </w:pPr>
            <w:r w:rsidRPr="006A4539">
              <w:rPr>
                <w:rFonts w:ascii="Calibri" w:hAnsi="Calibri" w:cs="Calibri"/>
              </w:rPr>
              <w:t>N-1</w:t>
            </w:r>
          </w:p>
        </w:tc>
        <w:tc>
          <w:tcPr>
            <w:tcW w:w="1415" w:type="dxa"/>
            <w:tcBorders>
              <w:left w:val="single" w:sz="4" w:space="0" w:color="auto"/>
              <w:bottom w:val="single" w:sz="4" w:space="0" w:color="auto"/>
            </w:tcBorders>
          </w:tcPr>
          <w:p w:rsidR="009C5989" w:rsidRPr="006A4539" w:rsidRDefault="009C5989">
            <w:pPr>
              <w:rPr>
                <w:rFonts w:ascii="Calibri" w:hAnsi="Calibri" w:cs="Calibri"/>
              </w:rPr>
            </w:pPr>
          </w:p>
        </w:tc>
      </w:tr>
    </w:tbl>
    <w:p w:rsidR="005D3FEA" w:rsidRPr="006A4539" w:rsidRDefault="005D3FEA" w:rsidP="000D0046">
      <w:pPr>
        <w:jc w:val="both"/>
        <w:rPr>
          <w:rFonts w:ascii="Calibri" w:hAnsi="Calibri" w:cs="Calibri"/>
        </w:rPr>
      </w:pPr>
    </w:p>
    <w:p w:rsidR="00510233" w:rsidRPr="006A4539" w:rsidRDefault="00510233" w:rsidP="000D0046">
      <w:pPr>
        <w:jc w:val="both"/>
        <w:rPr>
          <w:rFonts w:ascii="Calibri" w:hAnsi="Calibri" w:cs="Calibri"/>
        </w:rPr>
      </w:pPr>
      <w:r w:rsidRPr="006A4539">
        <w:rPr>
          <w:rFonts w:ascii="Calibri" w:hAnsi="Calibri" w:cs="Calibri"/>
        </w:rPr>
        <w:t xml:space="preserve">Al termine dei confronti </w:t>
      </w:r>
      <w:r w:rsidR="00AC3B02" w:rsidRPr="006A4539">
        <w:rPr>
          <w:rFonts w:ascii="Calibri" w:hAnsi="Calibri" w:cs="Calibri"/>
        </w:rPr>
        <w:t xml:space="preserve">a coppie </w:t>
      </w:r>
      <w:r w:rsidRPr="006A4539">
        <w:rPr>
          <w:rFonts w:ascii="Calibri" w:hAnsi="Calibri" w:cs="Calibri"/>
        </w:rPr>
        <w:t>si attribuiscono i punteggi sulla base del seguente criterio:</w:t>
      </w:r>
    </w:p>
    <w:p w:rsidR="00510233" w:rsidRPr="006A4539" w:rsidRDefault="00510233" w:rsidP="000D0046">
      <w:pPr>
        <w:jc w:val="both"/>
        <w:rPr>
          <w:rFonts w:ascii="Calibri" w:hAnsi="Calibri" w:cs="Calibri"/>
        </w:rPr>
      </w:pPr>
    </w:p>
    <w:p w:rsidR="00BF2D7D" w:rsidRPr="006A4539" w:rsidRDefault="0049360B" w:rsidP="00FC6AC6">
      <w:pPr>
        <w:numPr>
          <w:ilvl w:val="0"/>
          <w:numId w:val="19"/>
        </w:numPr>
        <w:jc w:val="both"/>
        <w:rPr>
          <w:rFonts w:ascii="Calibri" w:hAnsi="Calibri" w:cs="Calibri"/>
          <w:b/>
          <w:i/>
        </w:rPr>
      </w:pPr>
      <w:r w:rsidRPr="006A4539">
        <w:rPr>
          <w:rFonts w:ascii="Calibri" w:hAnsi="Calibri" w:cs="Calibri"/>
          <w:b/>
          <w:i/>
        </w:rPr>
        <w:lastRenderedPageBreak/>
        <w:t>Si trasforma la somma dei coefficienti attribuiti dai singoli commissari mediante il “confronto a coppie” in coefficienti variabili tra zero ed uno.</w:t>
      </w:r>
    </w:p>
    <w:p w:rsidR="00CC0CF8" w:rsidRPr="006A4539" w:rsidRDefault="00CC0CF8" w:rsidP="00CC0CF8">
      <w:pPr>
        <w:ind w:left="720"/>
        <w:jc w:val="both"/>
        <w:rPr>
          <w:rFonts w:ascii="Calibri" w:hAnsi="Calibri" w:cs="Calibri"/>
          <w:b/>
          <w:i/>
        </w:rPr>
      </w:pPr>
    </w:p>
    <w:p w:rsidR="00510233" w:rsidRPr="006A4539" w:rsidRDefault="00BF2D7D" w:rsidP="00697AB5">
      <w:pPr>
        <w:numPr>
          <w:ilvl w:val="0"/>
          <w:numId w:val="19"/>
        </w:numPr>
        <w:jc w:val="both"/>
        <w:rPr>
          <w:rFonts w:ascii="Calibri" w:hAnsi="Calibri" w:cs="Calibri"/>
          <w:b/>
          <w:i/>
        </w:rPr>
      </w:pPr>
      <w:r w:rsidRPr="006A4539">
        <w:rPr>
          <w:rFonts w:ascii="Calibri" w:hAnsi="Calibri" w:cs="Calibri"/>
          <w:b/>
          <w:i/>
        </w:rPr>
        <w:t xml:space="preserve">Ai coefficienti variabili ottenuti tra zero </w:t>
      </w:r>
      <w:r w:rsidR="00CC0CF8" w:rsidRPr="006A4539">
        <w:rPr>
          <w:rFonts w:ascii="Calibri" w:hAnsi="Calibri" w:cs="Calibri"/>
          <w:b/>
          <w:i/>
        </w:rPr>
        <w:t xml:space="preserve">ed uno </w:t>
      </w:r>
      <w:r w:rsidRPr="006A4539">
        <w:rPr>
          <w:rFonts w:ascii="Calibri" w:hAnsi="Calibri" w:cs="Calibri"/>
          <w:b/>
          <w:i/>
        </w:rPr>
        <w:t>occorre attribuire un dato numerico finale atto a individuare l’offerta</w:t>
      </w:r>
      <w:r w:rsidR="00CC0CF8" w:rsidRPr="006A4539">
        <w:rPr>
          <w:rFonts w:ascii="Calibri" w:hAnsi="Calibri" w:cs="Calibri"/>
          <w:b/>
          <w:i/>
        </w:rPr>
        <w:t xml:space="preserve"> tecnica</w:t>
      </w:r>
      <w:r w:rsidRPr="006A4539">
        <w:rPr>
          <w:rFonts w:ascii="Calibri" w:hAnsi="Calibri" w:cs="Calibri"/>
          <w:b/>
          <w:i/>
        </w:rPr>
        <w:t xml:space="preserve"> migliore, ottenuto dal prodotto del “peso” (punti max ciascun criterio) per il fattore di valutazione (coefficiente variabile tra zero e uno), il quale è determinato per tutti i c</w:t>
      </w:r>
      <w:r w:rsidR="00697AB5" w:rsidRPr="006A4539">
        <w:rPr>
          <w:rFonts w:ascii="Calibri" w:hAnsi="Calibri" w:cs="Calibri"/>
          <w:b/>
          <w:i/>
        </w:rPr>
        <w:t>riteri.</w:t>
      </w:r>
    </w:p>
    <w:p w:rsidR="00697AB5" w:rsidRPr="006A4539" w:rsidRDefault="00697AB5" w:rsidP="00697AB5">
      <w:pPr>
        <w:ind w:left="720"/>
        <w:jc w:val="both"/>
        <w:rPr>
          <w:rFonts w:ascii="Calibri" w:hAnsi="Calibri" w:cs="Calibri"/>
          <w:b/>
          <w:i/>
        </w:rPr>
      </w:pPr>
    </w:p>
    <w:p w:rsidR="00EE4C8C" w:rsidRPr="006A4539" w:rsidRDefault="0036218B">
      <w:pPr>
        <w:jc w:val="both"/>
        <w:rPr>
          <w:rFonts w:ascii="Calibri" w:hAnsi="Calibri" w:cs="Calibri"/>
          <w:b/>
          <w:iCs/>
        </w:rPr>
      </w:pPr>
      <w:r w:rsidRPr="006A4539">
        <w:rPr>
          <w:rFonts w:ascii="Calibri" w:hAnsi="Calibri" w:cs="Calibri"/>
          <w:b/>
          <w:iCs/>
        </w:rPr>
        <w:t>Art. 1</w:t>
      </w:r>
      <w:r w:rsidR="00390884" w:rsidRPr="006A4539">
        <w:rPr>
          <w:rFonts w:ascii="Calibri" w:hAnsi="Calibri" w:cs="Calibri"/>
          <w:b/>
          <w:iCs/>
        </w:rPr>
        <w:t>9</w:t>
      </w:r>
      <w:r w:rsidRPr="006A4539">
        <w:rPr>
          <w:rFonts w:ascii="Calibri" w:hAnsi="Calibri" w:cs="Calibri"/>
          <w:b/>
          <w:iCs/>
        </w:rPr>
        <w:t xml:space="preserve">) </w:t>
      </w:r>
      <w:r w:rsidR="00EE4C8C" w:rsidRPr="006A4539">
        <w:rPr>
          <w:rFonts w:ascii="Calibri" w:hAnsi="Calibri" w:cs="Calibri"/>
          <w:b/>
          <w:iCs/>
        </w:rPr>
        <w:t>CLAUSOLA SOCIALE</w:t>
      </w:r>
    </w:p>
    <w:p w:rsidR="00723BF9" w:rsidRPr="006A4539" w:rsidRDefault="00723BF9" w:rsidP="00723BF9">
      <w:pPr>
        <w:jc w:val="both"/>
        <w:rPr>
          <w:rFonts w:ascii="Calibri" w:hAnsi="Calibri" w:cs="Calibri"/>
          <w:iCs/>
        </w:rPr>
      </w:pPr>
      <w:r w:rsidRPr="006A4539">
        <w:rPr>
          <w:rFonts w:ascii="Calibri" w:hAnsi="Calibri" w:cs="Calibri"/>
          <w:iCs/>
        </w:rPr>
        <w:t xml:space="preserve">Trattandosi di contratto ad alta intensità di manodopera, al fine di promuovere la stabilità occupazionale nel rispetto dei principi dell’Unione Europea l’aggiudicatario del contratto di appalto </w:t>
      </w:r>
      <w:r w:rsidRPr="006A4539">
        <w:rPr>
          <w:rFonts w:ascii="Calibri" w:hAnsi="Calibri" w:cs="Calibri"/>
          <w:iCs/>
          <w:u w:val="single"/>
        </w:rPr>
        <w:t>è tenuto ad assorbire prioritariamente nel proprio organico il personale già operante alle dipendenze dell’operatore economico uscente</w:t>
      </w:r>
      <w:r w:rsidRPr="006A4539">
        <w:rPr>
          <w:rFonts w:ascii="Calibri" w:hAnsi="Calibri" w:cs="Calibri"/>
          <w:iCs/>
        </w:rPr>
        <w:t>, come previsto dall’art. 50 del D.Lgs. n. 50/2016, garantendo, al fine della stabilità occupazionale del personale impiegato, l’applicazione del CCNL “Cooperative Sociali”.</w:t>
      </w:r>
    </w:p>
    <w:p w:rsidR="0012377B" w:rsidRPr="006A4539" w:rsidRDefault="0012377B" w:rsidP="00612C5F">
      <w:pPr>
        <w:jc w:val="both"/>
        <w:rPr>
          <w:rFonts w:ascii="Calibri" w:hAnsi="Calibri" w:cs="Calibri"/>
          <w:iCs/>
        </w:rPr>
      </w:pPr>
      <w:r w:rsidRPr="006A4539">
        <w:rPr>
          <w:rFonts w:ascii="Calibri" w:hAnsi="Calibri" w:cs="Calibri"/>
          <w:iCs/>
          <w:u w:val="single"/>
        </w:rPr>
        <w:t xml:space="preserve">L’applicazione della clausola </w:t>
      </w:r>
      <w:r w:rsidR="00847A24" w:rsidRPr="006A4539">
        <w:rPr>
          <w:rFonts w:ascii="Calibri" w:hAnsi="Calibri" w:cs="Calibri"/>
          <w:iCs/>
          <w:u w:val="single"/>
        </w:rPr>
        <w:t xml:space="preserve">sociale </w:t>
      </w:r>
      <w:r w:rsidRPr="006A4539">
        <w:rPr>
          <w:rFonts w:ascii="Calibri" w:hAnsi="Calibri" w:cs="Calibri"/>
          <w:iCs/>
          <w:u w:val="single"/>
        </w:rPr>
        <w:t>non comporta un indiscriminato e generalizzato dovere di assorbimento del personale utilizzato dall’Operatore Economico, dovendo tale obbligo essere armonizzato con l’organizzazione dell’</w:t>
      </w:r>
      <w:r w:rsidR="00723BF9" w:rsidRPr="006A4539">
        <w:rPr>
          <w:rFonts w:ascii="Calibri" w:hAnsi="Calibri" w:cs="Calibri"/>
          <w:iCs/>
          <w:u w:val="single"/>
        </w:rPr>
        <w:t>O</w:t>
      </w:r>
      <w:r w:rsidRPr="006A4539">
        <w:rPr>
          <w:rFonts w:ascii="Calibri" w:hAnsi="Calibri" w:cs="Calibri"/>
          <w:iCs/>
          <w:u w:val="single"/>
        </w:rPr>
        <w:t xml:space="preserve">peratore </w:t>
      </w:r>
      <w:r w:rsidR="00723BF9" w:rsidRPr="006A4539">
        <w:rPr>
          <w:rFonts w:ascii="Calibri" w:hAnsi="Calibri" w:cs="Calibri"/>
          <w:iCs/>
          <w:u w:val="single"/>
        </w:rPr>
        <w:t>E</w:t>
      </w:r>
      <w:r w:rsidRPr="006A4539">
        <w:rPr>
          <w:rFonts w:ascii="Calibri" w:hAnsi="Calibri" w:cs="Calibri"/>
          <w:iCs/>
          <w:u w:val="single"/>
        </w:rPr>
        <w:t xml:space="preserve">conomico subentrante nonché con le esigenze tecnico-organizzative e di manodopera previste nel nuovo </w:t>
      </w:r>
      <w:r w:rsidR="000A7C87" w:rsidRPr="006A4539">
        <w:rPr>
          <w:rFonts w:ascii="Calibri" w:hAnsi="Calibri" w:cs="Calibri"/>
          <w:iCs/>
          <w:u w:val="single"/>
        </w:rPr>
        <w:t>fabbisogno</w:t>
      </w:r>
      <w:r w:rsidR="00723BF9" w:rsidRPr="006A4539">
        <w:rPr>
          <w:rFonts w:ascii="Calibri" w:hAnsi="Calibri" w:cs="Calibri"/>
          <w:iCs/>
        </w:rPr>
        <w:t>.</w:t>
      </w:r>
    </w:p>
    <w:p w:rsidR="00612C5F" w:rsidRPr="006A4539" w:rsidRDefault="00723BF9" w:rsidP="00612C5F">
      <w:pPr>
        <w:jc w:val="both"/>
        <w:rPr>
          <w:rFonts w:ascii="Calibri" w:hAnsi="Calibri" w:cs="Calibri"/>
          <w:iCs/>
        </w:rPr>
      </w:pPr>
      <w:r w:rsidRPr="006A4539">
        <w:rPr>
          <w:rFonts w:ascii="Calibri" w:hAnsi="Calibri" w:cs="Calibri"/>
          <w:iCs/>
        </w:rPr>
        <w:t>Allo scopo di consentire ai concorrenti di conoscere i dati del personale da assorbire</w:t>
      </w:r>
      <w:r w:rsidR="005766B1" w:rsidRPr="006A4539">
        <w:rPr>
          <w:rFonts w:ascii="Calibri" w:hAnsi="Calibri" w:cs="Calibri"/>
          <w:iCs/>
        </w:rPr>
        <w:t xml:space="preserve"> (numero di unità, monte ore, CCNL applicato dall’attuale Appaltatore, qualifica, livelli retributivie  data di assunzione)</w:t>
      </w:r>
      <w:r w:rsidRPr="006A4539">
        <w:rPr>
          <w:rFonts w:ascii="Calibri" w:hAnsi="Calibri" w:cs="Calibri"/>
          <w:iCs/>
        </w:rPr>
        <w:t xml:space="preserve"> la Stazione appaltante rende noti</w:t>
      </w:r>
      <w:r w:rsidR="00612C5F" w:rsidRPr="006A4539">
        <w:rPr>
          <w:rFonts w:ascii="Calibri" w:hAnsi="Calibri" w:cs="Calibri"/>
          <w:iCs/>
        </w:rPr>
        <w:t xml:space="preserve"> i dati relativi alle unità di personale impiegato</w:t>
      </w:r>
      <w:r w:rsidRPr="006A4539">
        <w:rPr>
          <w:rFonts w:ascii="Calibri" w:hAnsi="Calibri" w:cs="Calibri"/>
          <w:iCs/>
        </w:rPr>
        <w:t xml:space="preserve"> attualmente dall’Operatore Economico</w:t>
      </w:r>
      <w:r w:rsidR="005766B1" w:rsidRPr="006A4539">
        <w:rPr>
          <w:rFonts w:ascii="Calibri" w:hAnsi="Calibri" w:cs="Calibri"/>
          <w:iCs/>
        </w:rPr>
        <w:t xml:space="preserve"> uscente, </w:t>
      </w:r>
      <w:r w:rsidRPr="006A4539">
        <w:rPr>
          <w:rFonts w:ascii="Calibri" w:hAnsi="Calibri" w:cs="Calibri"/>
          <w:iCs/>
        </w:rPr>
        <w:t xml:space="preserve">trasmessi </w:t>
      </w:r>
      <w:r w:rsidR="00612C5F" w:rsidRPr="006A4539">
        <w:rPr>
          <w:rFonts w:ascii="Calibri" w:hAnsi="Calibri" w:cs="Calibri"/>
          <w:iCs/>
        </w:rPr>
        <w:t>dall’affidatario del servizio uscente</w:t>
      </w:r>
      <w:r w:rsidR="005766B1" w:rsidRPr="006A4539">
        <w:rPr>
          <w:rFonts w:ascii="Calibri" w:hAnsi="Calibri" w:cs="Calibri"/>
          <w:iCs/>
        </w:rPr>
        <w:t xml:space="preserve"> e riportati in allegato.</w:t>
      </w:r>
    </w:p>
    <w:p w:rsidR="00434B32" w:rsidRPr="006A4539" w:rsidRDefault="00434B32" w:rsidP="00612C5F">
      <w:pPr>
        <w:jc w:val="both"/>
        <w:rPr>
          <w:rFonts w:ascii="Calibri" w:hAnsi="Calibri" w:cs="Calibri"/>
          <w:iCs/>
        </w:rPr>
      </w:pPr>
      <w:r w:rsidRPr="006A4539">
        <w:rPr>
          <w:rFonts w:ascii="Calibri" w:hAnsi="Calibri" w:cs="Calibri"/>
          <w:iCs/>
        </w:rPr>
        <w:t xml:space="preserve">La mancata accettazione della clausola sociale costituisce manifestazione della volontà di proporre un’offerta condizionata, come tale </w:t>
      </w:r>
      <w:r w:rsidR="00503194" w:rsidRPr="006A4539">
        <w:rPr>
          <w:rFonts w:ascii="Calibri" w:hAnsi="Calibri" w:cs="Calibri"/>
          <w:iCs/>
        </w:rPr>
        <w:t>inammissibile</w:t>
      </w:r>
      <w:r w:rsidRPr="006A4539">
        <w:rPr>
          <w:rFonts w:ascii="Calibri" w:hAnsi="Calibri" w:cs="Calibri"/>
          <w:iCs/>
        </w:rPr>
        <w:t xml:space="preserve"> nelle gare pubbliche.</w:t>
      </w:r>
    </w:p>
    <w:p w:rsidR="00503194" w:rsidRPr="006A4539" w:rsidRDefault="00503194" w:rsidP="00612C5F">
      <w:pPr>
        <w:jc w:val="both"/>
        <w:rPr>
          <w:rFonts w:ascii="Calibri" w:hAnsi="Calibri" w:cs="Calibri"/>
          <w:iCs/>
        </w:rPr>
      </w:pPr>
      <w:r w:rsidRPr="006A4539">
        <w:rPr>
          <w:rFonts w:ascii="Calibri" w:hAnsi="Calibri" w:cs="Calibri"/>
          <w:iCs/>
        </w:rPr>
        <w:t xml:space="preserve">Qualora la </w:t>
      </w:r>
      <w:r w:rsidR="00FC7401" w:rsidRPr="006A4539">
        <w:rPr>
          <w:rFonts w:ascii="Calibri" w:hAnsi="Calibri" w:cs="Calibri"/>
          <w:iCs/>
        </w:rPr>
        <w:t>S</w:t>
      </w:r>
      <w:r w:rsidRPr="006A4539">
        <w:rPr>
          <w:rFonts w:ascii="Calibri" w:hAnsi="Calibri" w:cs="Calibri"/>
          <w:iCs/>
        </w:rPr>
        <w:t xml:space="preserve">tazione appaltante accerti in gara, se del caso attraverso il meccanismo del soccorso istruttorio, che </w:t>
      </w:r>
      <w:r w:rsidR="00FC7401" w:rsidRPr="006A4539">
        <w:rPr>
          <w:rFonts w:ascii="Calibri" w:hAnsi="Calibri" w:cs="Calibri"/>
          <w:iCs/>
        </w:rPr>
        <w:t>il</w:t>
      </w:r>
      <w:r w:rsidRPr="006A4539">
        <w:rPr>
          <w:rFonts w:ascii="Calibri" w:hAnsi="Calibri" w:cs="Calibri"/>
          <w:iCs/>
        </w:rPr>
        <w:t xml:space="preserve"> concorrente rif</w:t>
      </w:r>
      <w:r w:rsidR="00FC7401" w:rsidRPr="006A4539">
        <w:rPr>
          <w:rFonts w:ascii="Calibri" w:hAnsi="Calibri" w:cs="Calibri"/>
          <w:iCs/>
        </w:rPr>
        <w:t>iuta, senza giustificato motivo</w:t>
      </w:r>
      <w:r w:rsidRPr="006A4539">
        <w:rPr>
          <w:rFonts w:ascii="Calibri" w:hAnsi="Calibri" w:cs="Calibri"/>
          <w:iCs/>
        </w:rPr>
        <w:t xml:space="preserve">, di accettare la </w:t>
      </w:r>
      <w:r w:rsidR="00FC7401" w:rsidRPr="006A4539">
        <w:rPr>
          <w:rFonts w:ascii="Calibri" w:hAnsi="Calibri" w:cs="Calibri"/>
          <w:iCs/>
        </w:rPr>
        <w:t xml:space="preserve">clausola sociale, si impone </w:t>
      </w:r>
      <w:r w:rsidRPr="006A4539">
        <w:rPr>
          <w:rFonts w:ascii="Calibri" w:hAnsi="Calibri" w:cs="Calibri"/>
          <w:iCs/>
          <w:u w:val="single"/>
        </w:rPr>
        <w:t>l’esclusione della gara</w:t>
      </w:r>
      <w:r w:rsidR="00FC7401" w:rsidRPr="006A4539">
        <w:rPr>
          <w:rFonts w:ascii="Calibri" w:hAnsi="Calibri" w:cs="Calibri"/>
          <w:iCs/>
        </w:rPr>
        <w:t>, l</w:t>
      </w:r>
      <w:r w:rsidRPr="006A4539">
        <w:rPr>
          <w:rFonts w:ascii="Calibri" w:hAnsi="Calibri" w:cs="Calibri"/>
          <w:iCs/>
        </w:rPr>
        <w:t xml:space="preserve">addove l’accertamento compiuto </w:t>
      </w:r>
      <w:r w:rsidR="00FC7401" w:rsidRPr="006A4539">
        <w:rPr>
          <w:rFonts w:ascii="Calibri" w:hAnsi="Calibri" w:cs="Calibri"/>
          <w:iCs/>
        </w:rPr>
        <w:t xml:space="preserve">dall’Amministrazione </w:t>
      </w:r>
      <w:r w:rsidRPr="006A4539">
        <w:rPr>
          <w:rFonts w:ascii="Calibri" w:hAnsi="Calibri" w:cs="Calibri"/>
          <w:iCs/>
        </w:rPr>
        <w:t>consent</w:t>
      </w:r>
      <w:r w:rsidR="00FC7401" w:rsidRPr="006A4539">
        <w:rPr>
          <w:rFonts w:ascii="Calibri" w:hAnsi="Calibri" w:cs="Calibri"/>
          <w:iCs/>
        </w:rPr>
        <w:t>e</w:t>
      </w:r>
      <w:r w:rsidRPr="006A4539">
        <w:rPr>
          <w:rFonts w:ascii="Calibri" w:hAnsi="Calibri" w:cs="Calibri"/>
          <w:iCs/>
        </w:rPr>
        <w:t xml:space="preserve"> di ritenere </w:t>
      </w:r>
      <w:r w:rsidR="004F71DF" w:rsidRPr="006A4539">
        <w:rPr>
          <w:rFonts w:ascii="Calibri" w:hAnsi="Calibri" w:cs="Calibri"/>
          <w:iCs/>
        </w:rPr>
        <w:t>che l’Operatore Economico intend</w:t>
      </w:r>
      <w:r w:rsidR="00FC7401" w:rsidRPr="006A4539">
        <w:rPr>
          <w:rFonts w:ascii="Calibri" w:hAnsi="Calibri" w:cs="Calibri"/>
          <w:iCs/>
        </w:rPr>
        <w:t>e</w:t>
      </w:r>
      <w:r w:rsidR="004F71DF" w:rsidRPr="006A4539">
        <w:rPr>
          <w:rFonts w:ascii="Calibri" w:hAnsi="Calibri" w:cs="Calibri"/>
          <w:iCs/>
        </w:rPr>
        <w:t xml:space="preserve"> rifiutare</w:t>
      </w:r>
      <w:r w:rsidR="00FC7401" w:rsidRPr="006A4539">
        <w:rPr>
          <w:rFonts w:ascii="Calibri" w:hAnsi="Calibri" w:cs="Calibri"/>
          <w:iCs/>
        </w:rPr>
        <w:t xml:space="preserve"> </w:t>
      </w:r>
      <w:r w:rsidR="004F71DF" w:rsidRPr="006A4539">
        <w:rPr>
          <w:rFonts w:ascii="Calibri" w:hAnsi="Calibri" w:cs="Calibri"/>
          <w:iCs/>
        </w:rPr>
        <w:t xml:space="preserve">l’applicazione della </w:t>
      </w:r>
      <w:r w:rsidR="00FC7401" w:rsidRPr="006A4539">
        <w:rPr>
          <w:rFonts w:ascii="Calibri" w:hAnsi="Calibri" w:cs="Calibri"/>
          <w:iCs/>
        </w:rPr>
        <w:t>clausola,</w:t>
      </w:r>
      <w:r w:rsidR="004F71DF" w:rsidRPr="006A4539">
        <w:rPr>
          <w:rFonts w:ascii="Calibri" w:hAnsi="Calibri" w:cs="Calibri"/>
          <w:iCs/>
        </w:rPr>
        <w:t xml:space="preserve"> legittimamente prevista.</w:t>
      </w:r>
    </w:p>
    <w:p w:rsidR="004F71DF" w:rsidRPr="006A4539" w:rsidRDefault="00FC7401" w:rsidP="00612C5F">
      <w:pPr>
        <w:jc w:val="both"/>
        <w:rPr>
          <w:rFonts w:ascii="Calibri" w:hAnsi="Calibri" w:cs="Calibri"/>
          <w:iCs/>
        </w:rPr>
      </w:pPr>
      <w:r w:rsidRPr="006A4539">
        <w:rPr>
          <w:rFonts w:ascii="Calibri" w:hAnsi="Calibri" w:cs="Calibri"/>
          <w:iCs/>
        </w:rPr>
        <w:t>L</w:t>
      </w:r>
      <w:r w:rsidR="004F71DF" w:rsidRPr="006A4539">
        <w:rPr>
          <w:rFonts w:ascii="Calibri" w:hAnsi="Calibri" w:cs="Calibri"/>
          <w:iCs/>
        </w:rPr>
        <w:t>’Operatore Economico</w:t>
      </w:r>
      <w:r w:rsidRPr="006A4539">
        <w:rPr>
          <w:rFonts w:ascii="Calibri" w:hAnsi="Calibri" w:cs="Calibri"/>
          <w:iCs/>
        </w:rPr>
        <w:t xml:space="preserve"> non sarà escluso ove</w:t>
      </w:r>
      <w:r w:rsidR="004F71DF" w:rsidRPr="006A4539">
        <w:rPr>
          <w:rFonts w:ascii="Calibri" w:hAnsi="Calibri" w:cs="Calibri"/>
          <w:iCs/>
        </w:rPr>
        <w:t xml:space="preserve"> manifesti il proposito di applicar</w:t>
      </w:r>
      <w:r w:rsidRPr="006A4539">
        <w:rPr>
          <w:rFonts w:ascii="Calibri" w:hAnsi="Calibri" w:cs="Calibri"/>
          <w:iCs/>
        </w:rPr>
        <w:t xml:space="preserve">e la clausola sociale </w:t>
      </w:r>
      <w:r w:rsidR="004F71DF" w:rsidRPr="006A4539">
        <w:rPr>
          <w:rFonts w:ascii="Calibri" w:hAnsi="Calibri" w:cs="Calibri"/>
          <w:iCs/>
        </w:rPr>
        <w:t xml:space="preserve"> nei limiti di compatibilità con la propria organizzazione </w:t>
      </w:r>
      <w:r w:rsidRPr="006A4539">
        <w:rPr>
          <w:rFonts w:ascii="Calibri" w:hAnsi="Calibri" w:cs="Calibri"/>
          <w:iCs/>
        </w:rPr>
        <w:t>interna</w:t>
      </w:r>
      <w:r w:rsidR="004F71DF" w:rsidRPr="006A4539">
        <w:rPr>
          <w:rFonts w:ascii="Calibri" w:hAnsi="Calibri" w:cs="Calibri"/>
          <w:iCs/>
        </w:rPr>
        <w:t xml:space="preserve">, </w:t>
      </w:r>
      <w:r w:rsidR="004F71DF" w:rsidRPr="006A4539">
        <w:rPr>
          <w:rFonts w:ascii="Calibri" w:hAnsi="Calibri" w:cs="Calibri"/>
          <w:iCs/>
          <w:u w:val="single"/>
        </w:rPr>
        <w:t>secondo i termini evidenziati al secondo capoverso</w:t>
      </w:r>
      <w:r w:rsidR="004F71DF" w:rsidRPr="006A4539">
        <w:rPr>
          <w:rFonts w:ascii="Calibri" w:hAnsi="Calibri" w:cs="Calibri"/>
          <w:iCs/>
        </w:rPr>
        <w:t>.</w:t>
      </w:r>
    </w:p>
    <w:p w:rsidR="00612C5F" w:rsidRPr="006A4539" w:rsidRDefault="00612C5F" w:rsidP="00C0715D">
      <w:pPr>
        <w:jc w:val="both"/>
        <w:rPr>
          <w:rFonts w:ascii="Calibri" w:hAnsi="Calibri" w:cs="Calibri"/>
          <w:iCs/>
        </w:rPr>
      </w:pPr>
    </w:p>
    <w:p w:rsidR="00280DEA" w:rsidRPr="006A4539" w:rsidRDefault="003C5394" w:rsidP="00280DEA">
      <w:pPr>
        <w:autoSpaceDE w:val="0"/>
        <w:autoSpaceDN w:val="0"/>
        <w:adjustRightInd w:val="0"/>
        <w:rPr>
          <w:rFonts w:ascii="Calibri" w:hAnsi="Calibri" w:cs="Calibri"/>
          <w:color w:val="000000"/>
        </w:rPr>
      </w:pPr>
      <w:r w:rsidRPr="006A4539">
        <w:rPr>
          <w:rFonts w:ascii="Calibri" w:hAnsi="Calibri" w:cs="Calibri"/>
          <w:b/>
          <w:bCs/>
          <w:color w:val="000000"/>
        </w:rPr>
        <w:t>Art.</w:t>
      </w:r>
      <w:r w:rsidR="0036218B" w:rsidRPr="006A4539">
        <w:rPr>
          <w:rFonts w:ascii="Calibri" w:hAnsi="Calibri" w:cs="Calibri"/>
          <w:b/>
          <w:bCs/>
          <w:color w:val="000000"/>
        </w:rPr>
        <w:t xml:space="preserve"> </w:t>
      </w:r>
      <w:r w:rsidR="00390884" w:rsidRPr="006A4539">
        <w:rPr>
          <w:rFonts w:ascii="Calibri" w:hAnsi="Calibri" w:cs="Calibri"/>
          <w:b/>
          <w:bCs/>
          <w:color w:val="000000"/>
        </w:rPr>
        <w:t>20</w:t>
      </w:r>
      <w:r w:rsidR="0036218B" w:rsidRPr="006A4539">
        <w:rPr>
          <w:rFonts w:ascii="Calibri" w:hAnsi="Calibri" w:cs="Calibri"/>
          <w:b/>
          <w:bCs/>
          <w:color w:val="000000"/>
        </w:rPr>
        <w:t xml:space="preserve">) </w:t>
      </w:r>
      <w:r w:rsidR="00D80D03" w:rsidRPr="006A4539">
        <w:rPr>
          <w:rFonts w:ascii="Calibri" w:hAnsi="Calibri" w:cs="Calibri"/>
          <w:b/>
          <w:bCs/>
          <w:color w:val="000000"/>
        </w:rPr>
        <w:t>MOTIVI DI ESCLUSIONE DALLA GARA</w:t>
      </w:r>
    </w:p>
    <w:p w:rsidR="00280DEA" w:rsidRPr="006A4539" w:rsidRDefault="00280DEA" w:rsidP="00D80D03">
      <w:pPr>
        <w:autoSpaceDE w:val="0"/>
        <w:autoSpaceDN w:val="0"/>
        <w:adjustRightInd w:val="0"/>
        <w:jc w:val="both"/>
        <w:rPr>
          <w:rFonts w:ascii="Calibri" w:hAnsi="Calibri" w:cs="Calibri"/>
          <w:color w:val="000000"/>
        </w:rPr>
      </w:pPr>
      <w:r w:rsidRPr="006A4539">
        <w:rPr>
          <w:rFonts w:ascii="Calibri" w:hAnsi="Calibri" w:cs="Calibri"/>
          <w:color w:val="000000"/>
        </w:rPr>
        <w:t>Oltre a quanto riportato nell’art. 80 del D. Lgs. n. 80/2016, ai sensi dell’art. 83, comma 9, ultimo periodo, del precitato decreto, si procederà all'esclusione dalla g</w:t>
      </w:r>
      <w:r w:rsidR="00CA4410" w:rsidRPr="006A4539">
        <w:rPr>
          <w:rFonts w:ascii="Calibri" w:hAnsi="Calibri" w:cs="Calibri"/>
          <w:color w:val="000000"/>
        </w:rPr>
        <w:t>ara dei concorrenti nei casi di “</w:t>
      </w:r>
      <w:r w:rsidR="00CA4410" w:rsidRPr="006A4539">
        <w:rPr>
          <w:rFonts w:ascii="Calibri" w:hAnsi="Calibri" w:cs="Calibri"/>
          <w:bCs/>
          <w:i/>
          <w:iCs/>
          <w:color w:val="000000"/>
        </w:rPr>
        <w:t xml:space="preserve">irregolarità essenziali non sanabili </w:t>
      </w:r>
      <w:r w:rsidR="00531D35" w:rsidRPr="006A4539">
        <w:rPr>
          <w:rFonts w:ascii="Calibri" w:hAnsi="Calibri" w:cs="Calibri"/>
          <w:bCs/>
          <w:iCs/>
          <w:color w:val="000000"/>
        </w:rPr>
        <w:t>[</w:t>
      </w:r>
      <w:r w:rsidR="00531D35" w:rsidRPr="006A4539">
        <w:rPr>
          <w:rFonts w:ascii="Calibri" w:hAnsi="Calibri" w:cs="Calibri"/>
          <w:bCs/>
          <w:i/>
          <w:iCs/>
          <w:color w:val="000000"/>
        </w:rPr>
        <w:t>…</w:t>
      </w:r>
      <w:r w:rsidR="00531D35" w:rsidRPr="006A4539">
        <w:rPr>
          <w:rFonts w:ascii="Calibri" w:hAnsi="Calibri" w:cs="Calibri"/>
          <w:bCs/>
          <w:iCs/>
          <w:color w:val="000000"/>
        </w:rPr>
        <w:t>]</w:t>
      </w:r>
      <w:r w:rsidR="00531D35" w:rsidRPr="006A4539">
        <w:rPr>
          <w:rFonts w:ascii="Calibri" w:hAnsi="Calibri" w:cs="Calibri"/>
          <w:bCs/>
          <w:i/>
          <w:iCs/>
          <w:color w:val="000000"/>
        </w:rPr>
        <w:t xml:space="preserve"> </w:t>
      </w:r>
      <w:r w:rsidR="00CA4410" w:rsidRPr="006A4539">
        <w:rPr>
          <w:rFonts w:ascii="Calibri" w:hAnsi="Calibri" w:cs="Calibri"/>
          <w:bCs/>
          <w:i/>
          <w:iCs/>
          <w:color w:val="000000"/>
        </w:rPr>
        <w:t>e che non consentono l'individuazione del contenuto o del soggetto responsabile della stessa</w:t>
      </w:r>
      <w:r w:rsidRPr="006A4539">
        <w:rPr>
          <w:rFonts w:ascii="Calibri" w:hAnsi="Calibri" w:cs="Calibri"/>
          <w:bCs/>
          <w:iCs/>
          <w:color w:val="000000"/>
        </w:rPr>
        <w:t>”</w:t>
      </w:r>
      <w:r w:rsidR="00D80D03" w:rsidRPr="006A4539">
        <w:rPr>
          <w:rFonts w:ascii="Calibri" w:hAnsi="Calibri" w:cs="Calibri"/>
          <w:bCs/>
          <w:iCs/>
          <w:color w:val="000000"/>
        </w:rPr>
        <w:t>.</w:t>
      </w:r>
      <w:r w:rsidRPr="006A4539">
        <w:rPr>
          <w:rFonts w:ascii="Calibri" w:hAnsi="Calibri" w:cs="Calibri"/>
          <w:bCs/>
          <w:i/>
          <w:iCs/>
          <w:color w:val="000000"/>
        </w:rPr>
        <w:t xml:space="preserve"> </w:t>
      </w:r>
    </w:p>
    <w:p w:rsidR="00280DEA" w:rsidRPr="006A4539" w:rsidRDefault="00280DEA" w:rsidP="00531D35">
      <w:pPr>
        <w:autoSpaceDE w:val="0"/>
        <w:autoSpaceDN w:val="0"/>
        <w:adjustRightInd w:val="0"/>
        <w:jc w:val="both"/>
        <w:rPr>
          <w:rFonts w:ascii="Calibri" w:hAnsi="Calibri" w:cs="Calibri"/>
          <w:color w:val="000000"/>
        </w:rPr>
      </w:pPr>
      <w:r w:rsidRPr="006A4539">
        <w:rPr>
          <w:rFonts w:ascii="Calibri" w:hAnsi="Calibri" w:cs="Calibri"/>
          <w:color w:val="000000"/>
        </w:rPr>
        <w:lastRenderedPageBreak/>
        <w:t xml:space="preserve">Con riferimento alla suindicata disposizione legislativa, </w:t>
      </w:r>
      <w:r w:rsidR="00531D35" w:rsidRPr="006A4539">
        <w:rPr>
          <w:rFonts w:ascii="Calibri" w:hAnsi="Calibri" w:cs="Calibri"/>
          <w:color w:val="000000"/>
        </w:rPr>
        <w:t xml:space="preserve">per la Stazione appaltante </w:t>
      </w:r>
      <w:r w:rsidRPr="006A4539">
        <w:rPr>
          <w:rFonts w:ascii="Calibri" w:hAnsi="Calibri" w:cs="Calibri"/>
          <w:color w:val="000000"/>
        </w:rPr>
        <w:t xml:space="preserve">costituiscono causa di esclusione le seguenti </w:t>
      </w:r>
      <w:r w:rsidR="00531D35" w:rsidRPr="006A4539">
        <w:rPr>
          <w:rFonts w:ascii="Calibri" w:hAnsi="Calibri" w:cs="Calibri"/>
          <w:color w:val="000000"/>
        </w:rPr>
        <w:t>irregolarità</w:t>
      </w:r>
      <w:r w:rsidRPr="006A4539">
        <w:rPr>
          <w:rFonts w:ascii="Calibri" w:hAnsi="Calibri" w:cs="Calibri"/>
          <w:color w:val="000000"/>
        </w:rPr>
        <w:t xml:space="preserve">: </w:t>
      </w:r>
    </w:p>
    <w:p w:rsidR="00D80D03" w:rsidRPr="006A4539" w:rsidRDefault="00280DEA" w:rsidP="00FC6AC6">
      <w:pPr>
        <w:numPr>
          <w:ilvl w:val="0"/>
          <w:numId w:val="11"/>
        </w:numPr>
        <w:autoSpaceDE w:val="0"/>
        <w:autoSpaceDN w:val="0"/>
        <w:adjustRightInd w:val="0"/>
        <w:spacing w:after="12"/>
        <w:rPr>
          <w:rFonts w:ascii="Calibri" w:hAnsi="Calibri" w:cs="Calibri"/>
          <w:color w:val="000000"/>
        </w:rPr>
      </w:pPr>
      <w:r w:rsidRPr="006A4539">
        <w:rPr>
          <w:rFonts w:ascii="Calibri" w:hAnsi="Calibri" w:cs="Calibri"/>
          <w:color w:val="000000"/>
        </w:rPr>
        <w:t>la presentazione dell’offert</w:t>
      </w:r>
      <w:r w:rsidR="00D80D03" w:rsidRPr="006A4539">
        <w:rPr>
          <w:rFonts w:ascii="Calibri" w:hAnsi="Calibri" w:cs="Calibri"/>
          <w:color w:val="000000"/>
        </w:rPr>
        <w:t>a oltre il termine di scadenza;</w:t>
      </w:r>
    </w:p>
    <w:p w:rsidR="00D80D03" w:rsidRPr="006A4539" w:rsidRDefault="00280DEA" w:rsidP="00FC6AC6">
      <w:pPr>
        <w:numPr>
          <w:ilvl w:val="0"/>
          <w:numId w:val="11"/>
        </w:numPr>
        <w:autoSpaceDE w:val="0"/>
        <w:autoSpaceDN w:val="0"/>
        <w:adjustRightInd w:val="0"/>
        <w:spacing w:after="12"/>
        <w:rPr>
          <w:rFonts w:ascii="Calibri" w:hAnsi="Calibri" w:cs="Calibri"/>
          <w:color w:val="000000"/>
        </w:rPr>
      </w:pPr>
      <w:r w:rsidRPr="006A4539">
        <w:rPr>
          <w:rFonts w:ascii="Calibri" w:hAnsi="Calibri" w:cs="Calibri"/>
          <w:color w:val="000000"/>
        </w:rPr>
        <w:t>la mancata indicazione sul plico esterno generale del riferimento dell</w:t>
      </w:r>
      <w:r w:rsidR="00D80D03" w:rsidRPr="006A4539">
        <w:rPr>
          <w:rFonts w:ascii="Calibri" w:hAnsi="Calibri" w:cs="Calibri"/>
          <w:color w:val="000000"/>
        </w:rPr>
        <w:t>a gara cui l’offerta è rivolta;</w:t>
      </w:r>
    </w:p>
    <w:p w:rsidR="00D80D03" w:rsidRPr="006A4539" w:rsidRDefault="00280DEA" w:rsidP="00FC6AC6">
      <w:pPr>
        <w:numPr>
          <w:ilvl w:val="0"/>
          <w:numId w:val="11"/>
        </w:numPr>
        <w:autoSpaceDE w:val="0"/>
        <w:autoSpaceDN w:val="0"/>
        <w:adjustRightInd w:val="0"/>
        <w:spacing w:after="12"/>
        <w:rPr>
          <w:rFonts w:ascii="Calibri" w:hAnsi="Calibri" w:cs="Calibri"/>
          <w:color w:val="000000"/>
        </w:rPr>
      </w:pPr>
      <w:r w:rsidRPr="006A4539">
        <w:rPr>
          <w:rFonts w:ascii="Calibri" w:hAnsi="Calibri" w:cs="Calibri"/>
          <w:color w:val="000000"/>
        </w:rPr>
        <w:t>l’apposizione sul plico esterno generale di un’indicazione totalmente errata o generica, al punto che non sia possibile individuare il plico pervenuto come contenente l’of</w:t>
      </w:r>
      <w:r w:rsidR="00D80D03" w:rsidRPr="006A4539">
        <w:rPr>
          <w:rFonts w:ascii="Calibri" w:hAnsi="Calibri" w:cs="Calibri"/>
          <w:color w:val="000000"/>
        </w:rPr>
        <w:t>ferta per una determinata gara;</w:t>
      </w:r>
    </w:p>
    <w:p w:rsidR="00D80D03" w:rsidRPr="006A4539" w:rsidRDefault="00280DEA" w:rsidP="00FC6AC6">
      <w:pPr>
        <w:numPr>
          <w:ilvl w:val="0"/>
          <w:numId w:val="11"/>
        </w:numPr>
        <w:autoSpaceDE w:val="0"/>
        <w:autoSpaceDN w:val="0"/>
        <w:adjustRightInd w:val="0"/>
        <w:spacing w:after="12"/>
        <w:rPr>
          <w:rFonts w:ascii="Calibri" w:hAnsi="Calibri" w:cs="Calibri"/>
          <w:color w:val="000000"/>
        </w:rPr>
      </w:pPr>
      <w:r w:rsidRPr="006A4539">
        <w:rPr>
          <w:rFonts w:ascii="Calibri" w:hAnsi="Calibri" w:cs="Calibri"/>
          <w:color w:val="000000"/>
        </w:rPr>
        <w:t>mancata sigillatura del plico e delle buste interne con modalità di chiusura ermetica che ne assicurino l’integrità e ne impediscano l’apertu</w:t>
      </w:r>
      <w:r w:rsidR="00D80D03" w:rsidRPr="006A4539">
        <w:rPr>
          <w:rFonts w:ascii="Calibri" w:hAnsi="Calibri" w:cs="Calibri"/>
          <w:color w:val="000000"/>
        </w:rPr>
        <w:t>ra senza lasciare manomissioni;</w:t>
      </w:r>
    </w:p>
    <w:p w:rsidR="00D80D03" w:rsidRPr="006A4539" w:rsidRDefault="00280DEA" w:rsidP="00FC6AC6">
      <w:pPr>
        <w:numPr>
          <w:ilvl w:val="0"/>
          <w:numId w:val="11"/>
        </w:numPr>
        <w:autoSpaceDE w:val="0"/>
        <w:autoSpaceDN w:val="0"/>
        <w:adjustRightInd w:val="0"/>
        <w:spacing w:after="12"/>
        <w:rPr>
          <w:rFonts w:ascii="Calibri" w:hAnsi="Calibri" w:cs="Calibri"/>
          <w:color w:val="000000"/>
        </w:rPr>
      </w:pPr>
      <w:r w:rsidRPr="006A4539">
        <w:rPr>
          <w:rFonts w:ascii="Calibri" w:hAnsi="Calibri" w:cs="Calibri"/>
          <w:color w:val="000000"/>
        </w:rPr>
        <w:t>la mancata presentazione dell’offerta</w:t>
      </w:r>
      <w:r w:rsidR="008D1952" w:rsidRPr="006A4539">
        <w:rPr>
          <w:rFonts w:ascii="Calibri" w:hAnsi="Calibri" w:cs="Calibri"/>
          <w:color w:val="000000"/>
        </w:rPr>
        <w:t xml:space="preserve"> tecnica ovvero la presentazione di un’offerta tecnica </w:t>
      </w:r>
      <w:r w:rsidRPr="006A4539">
        <w:rPr>
          <w:rFonts w:ascii="Calibri" w:hAnsi="Calibri" w:cs="Calibri"/>
          <w:color w:val="000000"/>
        </w:rPr>
        <w:t>condizionata</w:t>
      </w:r>
      <w:r w:rsidR="00D80D03" w:rsidRPr="006A4539">
        <w:rPr>
          <w:rFonts w:ascii="Calibri" w:hAnsi="Calibri" w:cs="Calibri"/>
          <w:color w:val="000000"/>
        </w:rPr>
        <w:t>;</w:t>
      </w:r>
    </w:p>
    <w:p w:rsidR="00D80D03" w:rsidRPr="006A4539" w:rsidRDefault="00280DEA" w:rsidP="00FC6AC6">
      <w:pPr>
        <w:numPr>
          <w:ilvl w:val="0"/>
          <w:numId w:val="11"/>
        </w:numPr>
        <w:autoSpaceDE w:val="0"/>
        <w:autoSpaceDN w:val="0"/>
        <w:adjustRightInd w:val="0"/>
        <w:spacing w:after="12"/>
        <w:rPr>
          <w:rFonts w:ascii="Calibri" w:hAnsi="Calibri" w:cs="Calibri"/>
          <w:color w:val="000000"/>
        </w:rPr>
      </w:pPr>
      <w:r w:rsidRPr="006A4539">
        <w:rPr>
          <w:rFonts w:ascii="Calibri" w:hAnsi="Calibri" w:cs="Calibri"/>
          <w:color w:val="000000"/>
        </w:rPr>
        <w:t>la manca</w:t>
      </w:r>
      <w:r w:rsidR="00D80D03" w:rsidRPr="006A4539">
        <w:rPr>
          <w:rFonts w:ascii="Calibri" w:hAnsi="Calibri" w:cs="Calibri"/>
          <w:color w:val="000000"/>
        </w:rPr>
        <w:t>ta sottoscrizione dell’offerta;</w:t>
      </w:r>
    </w:p>
    <w:p w:rsidR="00D80D03" w:rsidRPr="006A4539" w:rsidRDefault="00280DEA" w:rsidP="00FC6AC6">
      <w:pPr>
        <w:numPr>
          <w:ilvl w:val="0"/>
          <w:numId w:val="11"/>
        </w:numPr>
        <w:autoSpaceDE w:val="0"/>
        <w:autoSpaceDN w:val="0"/>
        <w:adjustRightInd w:val="0"/>
        <w:spacing w:after="12"/>
        <w:rPr>
          <w:rFonts w:ascii="Calibri" w:hAnsi="Calibri" w:cs="Calibri"/>
          <w:color w:val="000000"/>
        </w:rPr>
      </w:pPr>
      <w:r w:rsidRPr="006A4539">
        <w:rPr>
          <w:rFonts w:ascii="Calibri" w:hAnsi="Calibri" w:cs="Calibri"/>
          <w:color w:val="000000"/>
        </w:rPr>
        <w:t>la mancata indicazione nell’offerta dei costi inter</w:t>
      </w:r>
      <w:r w:rsidR="00D80D03" w:rsidRPr="006A4539">
        <w:rPr>
          <w:rFonts w:ascii="Calibri" w:hAnsi="Calibri" w:cs="Calibri"/>
          <w:color w:val="000000"/>
        </w:rPr>
        <w:t>ni per la sicurezza del lavoro;</w:t>
      </w:r>
    </w:p>
    <w:p w:rsidR="00280DEA" w:rsidRPr="006A4539" w:rsidRDefault="008E7061" w:rsidP="00FC6AC6">
      <w:pPr>
        <w:numPr>
          <w:ilvl w:val="0"/>
          <w:numId w:val="11"/>
        </w:numPr>
        <w:autoSpaceDE w:val="0"/>
        <w:autoSpaceDN w:val="0"/>
        <w:adjustRightInd w:val="0"/>
        <w:spacing w:after="12"/>
        <w:rPr>
          <w:rFonts w:ascii="Calibri" w:hAnsi="Calibri" w:cs="Calibri"/>
          <w:color w:val="000000"/>
        </w:rPr>
      </w:pPr>
      <w:r w:rsidRPr="006A4539">
        <w:rPr>
          <w:rFonts w:ascii="Calibri" w:hAnsi="Calibri" w:cs="Calibri"/>
          <w:color w:val="000000"/>
        </w:rPr>
        <w:t>la presenza nell’offerta</w:t>
      </w:r>
      <w:r w:rsidR="00280DEA" w:rsidRPr="006A4539">
        <w:rPr>
          <w:rFonts w:ascii="Calibri" w:hAnsi="Calibri" w:cs="Calibri"/>
          <w:color w:val="000000"/>
        </w:rPr>
        <w:t xml:space="preserve"> di correzioni, abrasioni e/o rettifiche prive della postilla di co</w:t>
      </w:r>
      <w:r w:rsidR="00531D35" w:rsidRPr="006A4539">
        <w:rPr>
          <w:rFonts w:ascii="Calibri" w:hAnsi="Calibri" w:cs="Calibri"/>
          <w:color w:val="000000"/>
        </w:rPr>
        <w:t>nferma debitamente sottoscritta.</w:t>
      </w:r>
      <w:r w:rsidR="00280DEA" w:rsidRPr="006A4539">
        <w:rPr>
          <w:rFonts w:ascii="Calibri" w:hAnsi="Calibri" w:cs="Calibri"/>
          <w:color w:val="000000"/>
        </w:rPr>
        <w:t xml:space="preserve"> </w:t>
      </w:r>
    </w:p>
    <w:p w:rsidR="00D80D03" w:rsidRPr="006A4539" w:rsidRDefault="00280DEA" w:rsidP="00D80D03">
      <w:pPr>
        <w:autoSpaceDE w:val="0"/>
        <w:autoSpaceDN w:val="0"/>
        <w:adjustRightInd w:val="0"/>
        <w:jc w:val="both"/>
        <w:rPr>
          <w:rFonts w:ascii="Calibri" w:hAnsi="Calibri" w:cs="Calibri"/>
          <w:color w:val="000000"/>
        </w:rPr>
      </w:pPr>
      <w:r w:rsidRPr="006A4539">
        <w:rPr>
          <w:rFonts w:ascii="Calibri" w:hAnsi="Calibri" w:cs="Calibri"/>
          <w:color w:val="000000"/>
        </w:rPr>
        <w:t xml:space="preserve">Costituisce </w:t>
      </w:r>
      <w:r w:rsidRPr="006A4539">
        <w:rPr>
          <w:rFonts w:ascii="Calibri" w:hAnsi="Calibri" w:cs="Calibri"/>
          <w:b/>
          <w:bCs/>
          <w:color w:val="000000"/>
        </w:rPr>
        <w:t xml:space="preserve">causa di esclusione </w:t>
      </w:r>
      <w:r w:rsidRPr="006A4539">
        <w:rPr>
          <w:rFonts w:ascii="Calibri" w:hAnsi="Calibri" w:cs="Calibri"/>
          <w:color w:val="000000"/>
        </w:rPr>
        <w:t>la mancata apposizione sulle buste interne al plico di idonea indicazione che consenta di individuare il contenuto delle stesse; non si procederà all’esclusione del concorrente qualora la busta priva di indicazione sia distinguibile dalle restanti buste munite della corretta dicitura oppure qualora l’inadempimento possa essere sanato mediante soccorso istruttorio con invito al concorrente a contrassegnarle senza necessità di apertura.</w:t>
      </w:r>
    </w:p>
    <w:p w:rsidR="00D80D03" w:rsidRPr="006A4539" w:rsidRDefault="00D80D03" w:rsidP="00D80D03">
      <w:pPr>
        <w:autoSpaceDE w:val="0"/>
        <w:autoSpaceDN w:val="0"/>
        <w:adjustRightInd w:val="0"/>
        <w:jc w:val="both"/>
        <w:rPr>
          <w:rFonts w:ascii="Calibri" w:hAnsi="Calibri" w:cs="Calibri"/>
          <w:color w:val="000000"/>
        </w:rPr>
      </w:pPr>
      <w:r w:rsidRPr="006A4539">
        <w:rPr>
          <w:rFonts w:ascii="Calibri" w:hAnsi="Calibri" w:cs="Calibri"/>
          <w:color w:val="000000"/>
        </w:rPr>
        <w:t xml:space="preserve">Costituisce </w:t>
      </w:r>
      <w:r w:rsidRPr="006A4539">
        <w:rPr>
          <w:rFonts w:ascii="Calibri" w:hAnsi="Calibri" w:cs="Calibri"/>
          <w:b/>
          <w:color w:val="000000"/>
        </w:rPr>
        <w:t>causa di esclusione</w:t>
      </w:r>
      <w:r w:rsidRPr="006A4539">
        <w:rPr>
          <w:rFonts w:ascii="Calibri" w:hAnsi="Calibri" w:cs="Calibri"/>
          <w:color w:val="000000"/>
        </w:rPr>
        <w:t xml:space="preserve"> l’omesso versamento del contributo dovuto all’Autorità ai sensi dell’art.1, commi 65 e 67, della legge 266/2005, entro il termine di scadenza dell’offerta; l’omessa allegazione del versamento alla domanda di partecipazione sarà, invece, ritenuta </w:t>
      </w:r>
      <w:r w:rsidRPr="006A4539">
        <w:rPr>
          <w:rFonts w:ascii="Calibri" w:hAnsi="Calibri" w:cs="Calibri"/>
          <w:b/>
          <w:color w:val="000000"/>
        </w:rPr>
        <w:t>irregolarità essenziale</w:t>
      </w:r>
      <w:r w:rsidRPr="006A4539">
        <w:rPr>
          <w:rFonts w:ascii="Calibri" w:hAnsi="Calibri" w:cs="Calibri"/>
          <w:color w:val="000000"/>
        </w:rPr>
        <w:t xml:space="preserve"> e, come tale, sottoposta alla disciplina del “soccorso istruttorio” - purché l’obbligo sia stato effettivamente assolto entro il termine decadenziale di partecipazione alla gara. </w:t>
      </w:r>
    </w:p>
    <w:p w:rsidR="00D80D03" w:rsidRPr="006A4539" w:rsidRDefault="00D80D03" w:rsidP="00D80D03">
      <w:pPr>
        <w:autoSpaceDE w:val="0"/>
        <w:autoSpaceDN w:val="0"/>
        <w:adjustRightInd w:val="0"/>
        <w:jc w:val="both"/>
        <w:rPr>
          <w:rFonts w:ascii="Calibri" w:hAnsi="Calibri" w:cs="Calibri"/>
          <w:color w:val="000000"/>
        </w:rPr>
      </w:pPr>
      <w:r w:rsidRPr="006A4539">
        <w:rPr>
          <w:rFonts w:ascii="Calibri" w:hAnsi="Calibri" w:cs="Calibri"/>
          <w:color w:val="000000"/>
        </w:rPr>
        <w:t xml:space="preserve">Costituisce </w:t>
      </w:r>
      <w:r w:rsidRPr="006A4539">
        <w:rPr>
          <w:rFonts w:ascii="Calibri" w:hAnsi="Calibri" w:cs="Calibri"/>
          <w:b/>
          <w:color w:val="000000"/>
        </w:rPr>
        <w:t>causa di esclusione</w:t>
      </w:r>
      <w:r w:rsidRPr="006A4539">
        <w:rPr>
          <w:rFonts w:ascii="Calibri" w:hAnsi="Calibri" w:cs="Calibri"/>
          <w:color w:val="000000"/>
        </w:rPr>
        <w:t xml:space="preserve"> la mancata costituzione, alla data di scadenza della presentazione delle offerte, della cauzione provvisoria. </w:t>
      </w:r>
    </w:p>
    <w:p w:rsidR="00D80D03" w:rsidRPr="006A4539" w:rsidRDefault="00D80D03" w:rsidP="00D80D03">
      <w:pPr>
        <w:autoSpaceDE w:val="0"/>
        <w:autoSpaceDN w:val="0"/>
        <w:adjustRightInd w:val="0"/>
        <w:jc w:val="both"/>
        <w:rPr>
          <w:rFonts w:ascii="Calibri" w:hAnsi="Calibri" w:cs="Calibri"/>
          <w:color w:val="000000"/>
        </w:rPr>
      </w:pPr>
      <w:r w:rsidRPr="006A4539">
        <w:rPr>
          <w:rFonts w:ascii="Calibri" w:hAnsi="Calibri" w:cs="Calibri"/>
          <w:color w:val="000000"/>
        </w:rPr>
        <w:t xml:space="preserve">Costituisce </w:t>
      </w:r>
      <w:r w:rsidRPr="006A4539">
        <w:rPr>
          <w:rFonts w:ascii="Calibri" w:hAnsi="Calibri" w:cs="Calibri"/>
          <w:b/>
          <w:color w:val="000000"/>
        </w:rPr>
        <w:t>causa di esclusione</w:t>
      </w:r>
      <w:r w:rsidRPr="006A4539">
        <w:rPr>
          <w:rFonts w:ascii="Calibri" w:hAnsi="Calibri" w:cs="Calibri"/>
          <w:color w:val="000000"/>
        </w:rPr>
        <w:t xml:space="preserve"> la mancata dichiarazione della volontà del concorrente di ricorrere all’istituto dell’avvalimento; sarà, invece, ritenuta </w:t>
      </w:r>
      <w:r w:rsidRPr="006A4539">
        <w:rPr>
          <w:rFonts w:ascii="Calibri" w:hAnsi="Calibri" w:cs="Calibri"/>
          <w:b/>
          <w:color w:val="000000"/>
        </w:rPr>
        <w:t>irregolarità essenziale</w:t>
      </w:r>
      <w:r w:rsidRPr="006A4539">
        <w:rPr>
          <w:rFonts w:ascii="Calibri" w:hAnsi="Calibri" w:cs="Calibri"/>
          <w:color w:val="000000"/>
        </w:rPr>
        <w:t xml:space="preserve"> e, come tale, sottoposta alla disciplina del “soccorso istruttorio” l’omessa, incompleta o irregolare documentazione – ivi compreso il contratto di avvalimento – richiesta ai sensi dell’art. 89 del D. Lgs 50/2016. </w:t>
      </w:r>
    </w:p>
    <w:p w:rsidR="00BB33FD" w:rsidRPr="007D6CAE" w:rsidRDefault="00BB33FD" w:rsidP="005E30D2">
      <w:pPr>
        <w:autoSpaceDE w:val="0"/>
        <w:autoSpaceDN w:val="0"/>
        <w:adjustRightInd w:val="0"/>
        <w:jc w:val="both"/>
        <w:rPr>
          <w:rFonts w:ascii="Calibri" w:hAnsi="Calibri" w:cs="Calibri"/>
          <w:color w:val="000000"/>
          <w:highlight w:val="yellow"/>
        </w:rPr>
      </w:pPr>
    </w:p>
    <w:p w:rsidR="00280DEA" w:rsidRPr="006A4539" w:rsidRDefault="00390884" w:rsidP="005E30D2">
      <w:pPr>
        <w:autoSpaceDE w:val="0"/>
        <w:autoSpaceDN w:val="0"/>
        <w:adjustRightInd w:val="0"/>
        <w:jc w:val="both"/>
        <w:rPr>
          <w:rFonts w:ascii="Calibri" w:hAnsi="Calibri" w:cs="Calibri"/>
        </w:rPr>
      </w:pPr>
      <w:r w:rsidRPr="006A4539">
        <w:rPr>
          <w:rFonts w:ascii="Calibri" w:hAnsi="Calibri" w:cs="Calibri"/>
          <w:b/>
          <w:bCs/>
        </w:rPr>
        <w:t>Art. 21</w:t>
      </w:r>
      <w:r w:rsidR="0036218B" w:rsidRPr="006A4539">
        <w:rPr>
          <w:rFonts w:ascii="Calibri" w:hAnsi="Calibri" w:cs="Calibri"/>
          <w:b/>
          <w:bCs/>
        </w:rPr>
        <w:t xml:space="preserve">) </w:t>
      </w:r>
      <w:r w:rsidR="005E30D2" w:rsidRPr="006A4539">
        <w:rPr>
          <w:rFonts w:ascii="Calibri" w:hAnsi="Calibri" w:cs="Calibri"/>
          <w:b/>
          <w:bCs/>
        </w:rPr>
        <w:t>SOCCORSO ISTRUTTORIO</w:t>
      </w:r>
      <w:r w:rsidR="00280DEA" w:rsidRPr="006A4539">
        <w:rPr>
          <w:rFonts w:ascii="Calibri" w:hAnsi="Calibri" w:cs="Calibri"/>
          <w:b/>
          <w:bCs/>
        </w:rPr>
        <w:t xml:space="preserve"> </w:t>
      </w:r>
    </w:p>
    <w:p w:rsidR="00B87184" w:rsidRPr="006A4539" w:rsidRDefault="00FE7D40" w:rsidP="005E30D2">
      <w:pPr>
        <w:autoSpaceDE w:val="0"/>
        <w:autoSpaceDN w:val="0"/>
        <w:adjustRightInd w:val="0"/>
        <w:jc w:val="both"/>
        <w:rPr>
          <w:rFonts w:ascii="Calibri" w:hAnsi="Calibri" w:cs="Calibri"/>
        </w:rPr>
      </w:pPr>
      <w:r w:rsidRPr="006A4539">
        <w:rPr>
          <w:rFonts w:ascii="Calibri" w:hAnsi="Calibri" w:cs="Calibri"/>
        </w:rPr>
        <w:t>Ai</w:t>
      </w:r>
      <w:r w:rsidR="00280DEA" w:rsidRPr="006A4539">
        <w:rPr>
          <w:rFonts w:ascii="Calibri" w:hAnsi="Calibri" w:cs="Calibri"/>
        </w:rPr>
        <w:t xml:space="preserve"> sensi dell’art. 83, </w:t>
      </w:r>
      <w:r w:rsidRPr="006A4539">
        <w:rPr>
          <w:rFonts w:ascii="Calibri" w:hAnsi="Calibri" w:cs="Calibri"/>
        </w:rPr>
        <w:t>co</w:t>
      </w:r>
      <w:r w:rsidR="009B2D58" w:rsidRPr="006A4539">
        <w:rPr>
          <w:rFonts w:ascii="Calibri" w:hAnsi="Calibri" w:cs="Calibri"/>
        </w:rPr>
        <w:t>mma 9, del D. Lgs. n. 50/2016</w:t>
      </w:r>
      <w:r w:rsidR="00B87184" w:rsidRPr="006A4539">
        <w:rPr>
          <w:rFonts w:ascii="Calibri" w:hAnsi="Calibri" w:cs="Calibri"/>
        </w:rPr>
        <w:t xml:space="preserve">, </w:t>
      </w:r>
      <w:r w:rsidRPr="006A4539">
        <w:rPr>
          <w:rFonts w:ascii="Calibri" w:hAnsi="Calibri" w:cs="Calibri"/>
        </w:rPr>
        <w:t xml:space="preserve">le carenze di qualsiasi elemento formale della domanda possono essere sanate attraverso la procedura di soccorso istruttorio. In particolare, in caso di mancanza, incompletezza e di ogni altra irregolarità essenziale degli elementi e del documento di gara unico europeo di cui all'articolo </w:t>
      </w:r>
      <w:r w:rsidR="00D94395" w:rsidRPr="006A4539">
        <w:rPr>
          <w:rFonts w:ascii="Calibri" w:hAnsi="Calibri" w:cs="Calibri"/>
        </w:rPr>
        <w:t>85</w:t>
      </w:r>
      <w:r w:rsidRPr="006A4539">
        <w:rPr>
          <w:rFonts w:ascii="Calibri" w:hAnsi="Calibri" w:cs="Calibri"/>
        </w:rPr>
        <w:t xml:space="preserve"> </w:t>
      </w:r>
      <w:r w:rsidR="00D94395" w:rsidRPr="006A4539">
        <w:rPr>
          <w:rFonts w:ascii="Calibri" w:hAnsi="Calibri" w:cs="Calibri"/>
        </w:rPr>
        <w:t xml:space="preserve">del D. Lgs. n. 50/2016., </w:t>
      </w:r>
      <w:r w:rsidRPr="006A4539">
        <w:rPr>
          <w:rFonts w:ascii="Calibri" w:hAnsi="Calibri" w:cs="Calibri"/>
        </w:rPr>
        <w:t xml:space="preserve">con esclusione di quelle afferenti all'offerta economica e all'offerta tecnica, la </w:t>
      </w:r>
      <w:r w:rsidR="00D94718" w:rsidRPr="006A4539">
        <w:rPr>
          <w:rFonts w:ascii="Calibri" w:hAnsi="Calibri" w:cs="Calibri"/>
        </w:rPr>
        <w:t>S</w:t>
      </w:r>
      <w:r w:rsidRPr="006A4539">
        <w:rPr>
          <w:rFonts w:ascii="Calibri" w:hAnsi="Calibri" w:cs="Calibri"/>
        </w:rPr>
        <w:t xml:space="preserve">tazione </w:t>
      </w:r>
      <w:r w:rsidR="00906BDE" w:rsidRPr="006A4539">
        <w:rPr>
          <w:rFonts w:ascii="Calibri" w:hAnsi="Calibri" w:cs="Calibri"/>
        </w:rPr>
        <w:t>appaltante</w:t>
      </w:r>
      <w:r w:rsidR="00D94718" w:rsidRPr="006A4539">
        <w:rPr>
          <w:rFonts w:ascii="Calibri" w:hAnsi="Calibri" w:cs="Calibri"/>
        </w:rPr>
        <w:t xml:space="preserve"> </w:t>
      </w:r>
      <w:r w:rsidRPr="006A4539">
        <w:rPr>
          <w:rFonts w:ascii="Calibri" w:hAnsi="Calibri" w:cs="Calibri"/>
        </w:rPr>
        <w:t xml:space="preserve">assegna al concorrente un termine, non superiore a </w:t>
      </w:r>
      <w:r w:rsidR="00BA1878" w:rsidRPr="006A4539">
        <w:rPr>
          <w:rFonts w:ascii="Calibri" w:hAnsi="Calibri" w:cs="Calibri"/>
        </w:rPr>
        <w:t>n. 10 (</w:t>
      </w:r>
      <w:r w:rsidRPr="006A4539">
        <w:rPr>
          <w:rFonts w:ascii="Calibri" w:hAnsi="Calibri" w:cs="Calibri"/>
        </w:rPr>
        <w:t>dieci</w:t>
      </w:r>
      <w:r w:rsidR="00BA1878" w:rsidRPr="006A4539">
        <w:rPr>
          <w:rFonts w:ascii="Calibri" w:hAnsi="Calibri" w:cs="Calibri"/>
        </w:rPr>
        <w:t>)</w:t>
      </w:r>
      <w:r w:rsidRPr="006A4539">
        <w:rPr>
          <w:rFonts w:ascii="Calibri" w:hAnsi="Calibri" w:cs="Calibri"/>
        </w:rPr>
        <w:t xml:space="preserve"> giorni, perché siano rese, integrate o regolarizzate le dichiarazioni necessarie, indicandone il contenuto e i soggetti che le devono </w:t>
      </w:r>
      <w:r w:rsidRPr="006A4539">
        <w:rPr>
          <w:rFonts w:ascii="Calibri" w:hAnsi="Calibri" w:cs="Calibri"/>
        </w:rPr>
        <w:lastRenderedPageBreak/>
        <w:t>rendere. In caso di inutile decorso del termine di regolarizzazione,</w:t>
      </w:r>
      <w:r w:rsidRPr="006A4539">
        <w:rPr>
          <w:rFonts w:ascii="Calibri" w:hAnsi="Calibri" w:cs="Calibri"/>
          <w:b/>
        </w:rPr>
        <w:t xml:space="preserve"> </w:t>
      </w:r>
      <w:r w:rsidRPr="006A4539">
        <w:rPr>
          <w:rFonts w:ascii="Calibri" w:hAnsi="Calibri" w:cs="Calibri"/>
        </w:rPr>
        <w:t>il</w:t>
      </w:r>
      <w:r w:rsidRPr="006A4539">
        <w:rPr>
          <w:rFonts w:ascii="Calibri" w:hAnsi="Calibri" w:cs="Calibri"/>
          <w:b/>
        </w:rPr>
        <w:t xml:space="preserve"> concorrente è escluso dalla gara.</w:t>
      </w:r>
      <w:r w:rsidRPr="006A4539">
        <w:rPr>
          <w:rFonts w:ascii="Calibri" w:hAnsi="Calibri" w:cs="Calibri"/>
        </w:rPr>
        <w:t xml:space="preserve"> Costituiscono irregolarità essenziali non sanabili le carenze della documentazione che non consentono l'individuazione del contenuto o del soggetto responsabile della stessa.</w:t>
      </w:r>
    </w:p>
    <w:p w:rsidR="00280DEA" w:rsidRPr="007D6CAE" w:rsidRDefault="00B87184" w:rsidP="00B87184">
      <w:pPr>
        <w:autoSpaceDE w:val="0"/>
        <w:autoSpaceDN w:val="0"/>
        <w:adjustRightInd w:val="0"/>
        <w:jc w:val="both"/>
        <w:rPr>
          <w:rFonts w:ascii="Calibri" w:hAnsi="Calibri" w:cs="Calibri"/>
          <w:highlight w:val="yellow"/>
        </w:rPr>
      </w:pPr>
      <w:r w:rsidRPr="007D6CAE">
        <w:rPr>
          <w:rFonts w:ascii="Calibri" w:hAnsi="Calibri" w:cs="Calibri"/>
          <w:highlight w:val="yellow"/>
        </w:rPr>
        <w:t xml:space="preserve"> </w:t>
      </w:r>
    </w:p>
    <w:p w:rsidR="005548C0" w:rsidRPr="006A4539" w:rsidRDefault="0036218B" w:rsidP="005548C0">
      <w:pPr>
        <w:jc w:val="both"/>
        <w:rPr>
          <w:rFonts w:ascii="Calibri" w:hAnsi="Calibri" w:cs="Calibri"/>
          <w:b/>
        </w:rPr>
      </w:pPr>
      <w:r w:rsidRPr="006A4539">
        <w:rPr>
          <w:rFonts w:ascii="Calibri" w:hAnsi="Calibri" w:cs="Calibri"/>
          <w:b/>
        </w:rPr>
        <w:t xml:space="preserve">Art. </w:t>
      </w:r>
      <w:r w:rsidR="00EC1D58" w:rsidRPr="006A4539">
        <w:rPr>
          <w:rFonts w:ascii="Calibri" w:hAnsi="Calibri" w:cs="Calibri"/>
          <w:b/>
        </w:rPr>
        <w:t>2</w:t>
      </w:r>
      <w:r w:rsidR="00390884" w:rsidRPr="006A4539">
        <w:rPr>
          <w:rFonts w:ascii="Calibri" w:hAnsi="Calibri" w:cs="Calibri"/>
          <w:b/>
        </w:rPr>
        <w:t>2</w:t>
      </w:r>
      <w:r w:rsidRPr="006A4539">
        <w:rPr>
          <w:rFonts w:ascii="Calibri" w:hAnsi="Calibri" w:cs="Calibri"/>
          <w:b/>
        </w:rPr>
        <w:t xml:space="preserve">) </w:t>
      </w:r>
      <w:r w:rsidR="005548C0" w:rsidRPr="006A4539">
        <w:rPr>
          <w:rFonts w:ascii="Calibri" w:hAnsi="Calibri" w:cs="Calibri"/>
          <w:b/>
        </w:rPr>
        <w:t>AVVALIMENTO</w:t>
      </w:r>
    </w:p>
    <w:p w:rsidR="00FE7D40" w:rsidRPr="006A4539" w:rsidRDefault="0099244B" w:rsidP="0099244B">
      <w:pPr>
        <w:autoSpaceDE w:val="0"/>
        <w:autoSpaceDN w:val="0"/>
        <w:adjustRightInd w:val="0"/>
        <w:jc w:val="both"/>
        <w:rPr>
          <w:rFonts w:ascii="Calibri" w:hAnsi="Calibri" w:cs="Calibri"/>
        </w:rPr>
      </w:pPr>
      <w:r w:rsidRPr="006A4539">
        <w:rPr>
          <w:rFonts w:ascii="Calibri" w:hAnsi="Calibri" w:cs="Calibri"/>
          <w:b/>
          <w:bCs/>
        </w:rPr>
        <w:t>È consentito alle ditte concorrenti</w:t>
      </w:r>
      <w:r w:rsidRPr="006A4539">
        <w:rPr>
          <w:rFonts w:ascii="Calibri" w:hAnsi="Calibri" w:cs="Calibri"/>
        </w:rPr>
        <w:t>, nel caso non siano in possesso dei requisiti di carattere economico, finanziario, tecnico od orga</w:t>
      </w:r>
      <w:r w:rsidR="0073180F" w:rsidRPr="006A4539">
        <w:rPr>
          <w:rFonts w:ascii="Calibri" w:hAnsi="Calibri" w:cs="Calibri"/>
        </w:rPr>
        <w:t>nizzativo richiesti all’art. 13 della Lex Specialis</w:t>
      </w:r>
      <w:r w:rsidRPr="006A4539">
        <w:rPr>
          <w:rFonts w:ascii="Calibri" w:hAnsi="Calibri" w:cs="Calibri"/>
        </w:rPr>
        <w:t>,</w:t>
      </w:r>
      <w:r w:rsidR="009B0D2F" w:rsidRPr="006A4539">
        <w:rPr>
          <w:rFonts w:ascii="Calibri" w:hAnsi="Calibri" w:cs="Calibri"/>
        </w:rPr>
        <w:t xml:space="preserve"> </w:t>
      </w:r>
      <w:r w:rsidR="00796EED" w:rsidRPr="006A4539">
        <w:rPr>
          <w:rFonts w:ascii="Calibri" w:hAnsi="Calibri" w:cs="Calibri"/>
        </w:rPr>
        <w:t xml:space="preserve">ad </w:t>
      </w:r>
      <w:r w:rsidR="009B0D2F" w:rsidRPr="006A4539">
        <w:rPr>
          <w:rFonts w:ascii="Calibri" w:hAnsi="Calibri" w:cs="Calibri"/>
        </w:rPr>
        <w:t>esclusi</w:t>
      </w:r>
      <w:r w:rsidR="00796EED" w:rsidRPr="006A4539">
        <w:rPr>
          <w:rFonts w:ascii="Calibri" w:hAnsi="Calibri" w:cs="Calibri"/>
        </w:rPr>
        <w:t>one dei requisiti di natura strettamente personale,</w:t>
      </w:r>
      <w:r w:rsidR="009B0D2F" w:rsidRPr="006A4539">
        <w:rPr>
          <w:rFonts w:ascii="Calibri" w:hAnsi="Calibri" w:cs="Calibri"/>
        </w:rPr>
        <w:t xml:space="preserve"> </w:t>
      </w:r>
      <w:r w:rsidRPr="006A4539">
        <w:rPr>
          <w:rFonts w:ascii="Calibri" w:hAnsi="Calibri" w:cs="Calibri"/>
          <w:b/>
        </w:rPr>
        <w:t>di</w:t>
      </w:r>
      <w:r w:rsidRPr="006A4539">
        <w:rPr>
          <w:rFonts w:ascii="Calibri" w:hAnsi="Calibri" w:cs="Calibri"/>
        </w:rPr>
        <w:t xml:space="preserve"> </w:t>
      </w:r>
      <w:r w:rsidRPr="006A4539">
        <w:rPr>
          <w:rFonts w:ascii="Calibri" w:hAnsi="Calibri" w:cs="Calibri"/>
          <w:b/>
          <w:bCs/>
        </w:rPr>
        <w:t>avvalersi dei requisiti di altro soggetto</w:t>
      </w:r>
      <w:r w:rsidRPr="006A4539">
        <w:rPr>
          <w:rFonts w:ascii="Calibri" w:hAnsi="Calibri" w:cs="Calibri"/>
        </w:rPr>
        <w:t xml:space="preserve">, </w:t>
      </w:r>
      <w:r w:rsidR="0073180F" w:rsidRPr="006A4539">
        <w:rPr>
          <w:rFonts w:ascii="Calibri" w:hAnsi="Calibri" w:cs="Calibri"/>
        </w:rPr>
        <w:t>nei limiti di cui</w:t>
      </w:r>
      <w:r w:rsidRPr="006A4539">
        <w:rPr>
          <w:rFonts w:ascii="Calibri" w:hAnsi="Calibri" w:cs="Calibri"/>
        </w:rPr>
        <w:t xml:space="preserve"> dell’arti</w:t>
      </w:r>
      <w:r w:rsidR="00CB1024" w:rsidRPr="006A4539">
        <w:rPr>
          <w:rFonts w:ascii="Calibri" w:hAnsi="Calibri" w:cs="Calibri"/>
        </w:rPr>
        <w:t>colo 89 del D. Lgs. n. 50/2016.</w:t>
      </w:r>
      <w:r w:rsidR="00FE7D40" w:rsidRPr="006A4539">
        <w:rPr>
          <w:rFonts w:ascii="Calibri" w:hAnsi="Calibri" w:cs="Calibri"/>
        </w:rPr>
        <w:t xml:space="preserve"> Si precisa, che il concorrente dovrà allegare, altresì, alla domanda di partecipazione, in originale o copia autentica il contratto in virtù del quale l'impresa ausiliaria si obbliga nei confronti del concorrente a fornire i requisiti e a mettere a disposizione le risorse necessarie </w:t>
      </w:r>
      <w:r w:rsidR="00FE7D40" w:rsidRPr="006A4539">
        <w:rPr>
          <w:rFonts w:ascii="Calibri" w:hAnsi="Calibri" w:cs="Calibri"/>
          <w:u w:val="single"/>
        </w:rPr>
        <w:t>per tutta la durata dell'appalto</w:t>
      </w:r>
      <w:r w:rsidR="00FE7D40" w:rsidRPr="006A4539">
        <w:rPr>
          <w:rFonts w:ascii="Calibri" w:hAnsi="Calibri" w:cs="Calibri"/>
        </w:rPr>
        <w:t xml:space="preserve">. A tal fine, il contratto di avvalimento contiene, </w:t>
      </w:r>
      <w:r w:rsidR="00FE7D40" w:rsidRPr="006A4539">
        <w:rPr>
          <w:rFonts w:ascii="Calibri" w:hAnsi="Calibri" w:cs="Calibri"/>
          <w:b/>
          <w:u w:val="single"/>
        </w:rPr>
        <w:t>a pena di nullità</w:t>
      </w:r>
      <w:r w:rsidR="00FE7D40" w:rsidRPr="006A4539">
        <w:rPr>
          <w:rFonts w:ascii="Calibri" w:hAnsi="Calibri" w:cs="Calibri"/>
        </w:rPr>
        <w:t>, la specificazione dei requisiti forniti e delle risorse messe a disposizione dall'impresa ausiliaria.</w:t>
      </w:r>
    </w:p>
    <w:p w:rsidR="00CA4D10" w:rsidRPr="007D6CAE" w:rsidRDefault="00CA4D10" w:rsidP="0099244B">
      <w:pPr>
        <w:autoSpaceDE w:val="0"/>
        <w:autoSpaceDN w:val="0"/>
        <w:adjustRightInd w:val="0"/>
        <w:jc w:val="both"/>
        <w:rPr>
          <w:rFonts w:ascii="Calibri" w:hAnsi="Calibri" w:cs="Calibri"/>
          <w:highlight w:val="yellow"/>
        </w:rPr>
      </w:pPr>
    </w:p>
    <w:p w:rsidR="006A4539" w:rsidRPr="0016616B" w:rsidRDefault="006A4539" w:rsidP="006A4539">
      <w:pPr>
        <w:autoSpaceDE w:val="0"/>
        <w:autoSpaceDN w:val="0"/>
        <w:adjustRightInd w:val="0"/>
        <w:jc w:val="both"/>
        <w:rPr>
          <w:rFonts w:ascii="Calibri" w:hAnsi="Calibri" w:cs="Calibri"/>
          <w:b/>
        </w:rPr>
      </w:pPr>
      <w:r w:rsidRPr="0016616B">
        <w:rPr>
          <w:rFonts w:ascii="Calibri" w:hAnsi="Calibri" w:cs="Calibri"/>
          <w:b/>
        </w:rPr>
        <w:t>Art. 23) SUBAPPALTO</w:t>
      </w:r>
    </w:p>
    <w:p w:rsidR="006A4539" w:rsidRPr="00C23FFE" w:rsidRDefault="006A4539" w:rsidP="006A4539">
      <w:pPr>
        <w:autoSpaceDE w:val="0"/>
        <w:autoSpaceDN w:val="0"/>
        <w:adjustRightInd w:val="0"/>
        <w:jc w:val="both"/>
        <w:rPr>
          <w:rFonts w:ascii="Calibri" w:hAnsi="Calibri" w:cs="Calibri"/>
        </w:rPr>
      </w:pPr>
      <w:r w:rsidRPr="00C23FFE">
        <w:rPr>
          <w:rFonts w:ascii="Calibri" w:hAnsi="Calibri" w:cs="Calibri"/>
        </w:rPr>
        <w:t xml:space="preserve">Il concorrente indica all’atto dell’offerta le parti del servizio/fornitura che intende subappaltare o concedere in cottimo nei limiti del 30% dell’importo complessivo del contratto, in conformità a quanto previsto dall’art. 105 del Codice; </w:t>
      </w:r>
      <w:r w:rsidRPr="00C23FFE">
        <w:rPr>
          <w:rFonts w:ascii="Calibri" w:hAnsi="Calibri" w:cs="Calibri"/>
          <w:b/>
          <w:u w:val="single"/>
        </w:rPr>
        <w:t>in mancanza di tali indicazioni il subappalto è vietato</w:t>
      </w:r>
      <w:r w:rsidRPr="00C23FFE">
        <w:rPr>
          <w:rFonts w:ascii="Calibri" w:hAnsi="Calibri" w:cs="Calibri"/>
        </w:rPr>
        <w:t xml:space="preserve">. </w:t>
      </w:r>
    </w:p>
    <w:p w:rsidR="006A4539" w:rsidRPr="00C23FFE" w:rsidRDefault="006A4539" w:rsidP="006A4539">
      <w:pPr>
        <w:autoSpaceDE w:val="0"/>
        <w:autoSpaceDN w:val="0"/>
        <w:adjustRightInd w:val="0"/>
        <w:jc w:val="both"/>
        <w:rPr>
          <w:rFonts w:ascii="Calibri" w:hAnsi="Calibri" w:cs="Calibri"/>
        </w:rPr>
      </w:pPr>
      <w:r w:rsidRPr="00C23FFE">
        <w:rPr>
          <w:rFonts w:ascii="Calibri" w:hAnsi="Calibri" w:cs="Calibri"/>
          <w:b/>
          <w:u w:val="single"/>
        </w:rPr>
        <w:t>Il concorrente è tenuto ad indicare nell’offerta obbligatoriamente tre subappaltatori</w:t>
      </w:r>
      <w:r w:rsidRPr="00C23FFE">
        <w:rPr>
          <w:rFonts w:ascii="Calibri" w:hAnsi="Calibri" w:cs="Calibri"/>
        </w:rPr>
        <w:t xml:space="preserve">. </w:t>
      </w:r>
    </w:p>
    <w:p w:rsidR="006A4539" w:rsidRPr="00C23FFE" w:rsidRDefault="006A4539" w:rsidP="006A4539">
      <w:pPr>
        <w:autoSpaceDE w:val="0"/>
        <w:autoSpaceDN w:val="0"/>
        <w:adjustRightInd w:val="0"/>
        <w:jc w:val="both"/>
        <w:rPr>
          <w:rFonts w:ascii="Calibri" w:hAnsi="Calibri" w:cs="Calibri"/>
        </w:rPr>
      </w:pPr>
      <w:r w:rsidRPr="00C23FFE">
        <w:rPr>
          <w:rFonts w:ascii="Calibri" w:hAnsi="Calibri" w:cs="Calibri"/>
        </w:rPr>
        <w:t>Non costituisce motivo di esclusione ma comporta, per il concorrente, il divieto di subappalto:</w:t>
      </w:r>
    </w:p>
    <w:p w:rsidR="006A4539" w:rsidRPr="00C23FFE" w:rsidRDefault="006A4539" w:rsidP="006A4539">
      <w:pPr>
        <w:numPr>
          <w:ilvl w:val="0"/>
          <w:numId w:val="28"/>
        </w:numPr>
        <w:autoSpaceDE w:val="0"/>
        <w:autoSpaceDN w:val="0"/>
        <w:adjustRightInd w:val="0"/>
        <w:jc w:val="both"/>
        <w:rPr>
          <w:rFonts w:ascii="Calibri" w:hAnsi="Calibri" w:cs="Calibri"/>
        </w:rPr>
      </w:pPr>
      <w:r w:rsidRPr="00C23FFE">
        <w:rPr>
          <w:rFonts w:ascii="Calibri" w:hAnsi="Calibri" w:cs="Calibri"/>
        </w:rPr>
        <w:t>l’omessa dichiarazione della terna;</w:t>
      </w:r>
    </w:p>
    <w:p w:rsidR="006A4539" w:rsidRPr="00C23FFE" w:rsidRDefault="006A4539" w:rsidP="006A4539">
      <w:pPr>
        <w:numPr>
          <w:ilvl w:val="0"/>
          <w:numId w:val="28"/>
        </w:numPr>
        <w:autoSpaceDE w:val="0"/>
        <w:autoSpaceDN w:val="0"/>
        <w:adjustRightInd w:val="0"/>
        <w:jc w:val="both"/>
        <w:rPr>
          <w:rFonts w:ascii="Calibri" w:hAnsi="Calibri" w:cs="Calibri"/>
        </w:rPr>
      </w:pPr>
      <w:r w:rsidRPr="00C23FFE">
        <w:rPr>
          <w:rFonts w:ascii="Calibri" w:hAnsi="Calibri" w:cs="Calibri"/>
        </w:rPr>
        <w:t>l’indicazione di un numero di subappaltatori inferiore a tre;</w:t>
      </w:r>
    </w:p>
    <w:p w:rsidR="006A4539" w:rsidRPr="00C23FFE" w:rsidRDefault="006A4539" w:rsidP="006A4539">
      <w:pPr>
        <w:numPr>
          <w:ilvl w:val="0"/>
          <w:numId w:val="28"/>
        </w:numPr>
        <w:autoSpaceDE w:val="0"/>
        <w:autoSpaceDN w:val="0"/>
        <w:adjustRightInd w:val="0"/>
        <w:jc w:val="both"/>
        <w:rPr>
          <w:rFonts w:ascii="Calibri" w:hAnsi="Calibri" w:cs="Calibri"/>
        </w:rPr>
      </w:pPr>
      <w:r w:rsidRPr="00C23FFE">
        <w:rPr>
          <w:rFonts w:ascii="Calibri" w:hAnsi="Calibri" w:cs="Calibri"/>
        </w:rPr>
        <w:t>l’indicazione di un subappaltatore che, contestualmente, concorra in proprio alla gara.</w:t>
      </w:r>
    </w:p>
    <w:p w:rsidR="006A4539" w:rsidRPr="00C23FFE" w:rsidRDefault="006A4539" w:rsidP="006A4539">
      <w:pPr>
        <w:autoSpaceDE w:val="0"/>
        <w:autoSpaceDN w:val="0"/>
        <w:adjustRightInd w:val="0"/>
        <w:jc w:val="both"/>
        <w:rPr>
          <w:rFonts w:ascii="Calibri" w:hAnsi="Calibri" w:cs="Calibri"/>
        </w:rPr>
      </w:pPr>
      <w:r w:rsidRPr="00C23FFE">
        <w:rPr>
          <w:rFonts w:ascii="Calibri" w:hAnsi="Calibri" w:cs="Calibri"/>
          <w:u w:val="single"/>
        </w:rPr>
        <w:t>È consentita l’indicazione dello stesso subappaltatore in più terne di diversi concorrenti</w:t>
      </w:r>
      <w:r w:rsidRPr="00C23FFE">
        <w:rPr>
          <w:rFonts w:ascii="Calibri" w:hAnsi="Calibri" w:cs="Calibri"/>
        </w:rPr>
        <w:t>.</w:t>
      </w:r>
    </w:p>
    <w:p w:rsidR="006A4539" w:rsidRPr="00C23FFE" w:rsidRDefault="006A4539" w:rsidP="006A4539">
      <w:pPr>
        <w:autoSpaceDE w:val="0"/>
        <w:autoSpaceDN w:val="0"/>
        <w:adjustRightInd w:val="0"/>
        <w:jc w:val="both"/>
        <w:rPr>
          <w:rFonts w:ascii="Calibri" w:hAnsi="Calibri" w:cs="Calibri"/>
        </w:rPr>
      </w:pPr>
      <w:r w:rsidRPr="00C23FFE">
        <w:rPr>
          <w:rFonts w:ascii="Calibri" w:hAnsi="Calibri" w:cs="Calibri"/>
        </w:rPr>
        <w:t>Il concorrente indica, ai sensi dell’art. 105, comma 6 del Codice, una terna di subappaltatori con riferimento a ciascuna delle seguenti prestazioni, qualora intenda subappaltarle:</w:t>
      </w:r>
    </w:p>
    <w:p w:rsidR="006A4539" w:rsidRPr="00C23FFE" w:rsidRDefault="006A4539" w:rsidP="006A4539">
      <w:pPr>
        <w:autoSpaceDE w:val="0"/>
        <w:autoSpaceDN w:val="0"/>
        <w:adjustRightInd w:val="0"/>
        <w:ind w:left="360"/>
        <w:jc w:val="both"/>
        <w:rPr>
          <w:rFonts w:ascii="Calibri" w:hAnsi="Calibri" w:cs="Calibri"/>
        </w:rPr>
      </w:pPr>
      <w:r>
        <w:rPr>
          <w:rFonts w:ascii="Calibri" w:hAnsi="Calibri" w:cs="Calibri"/>
        </w:rPr>
        <w:t>1</w:t>
      </w:r>
      <w:r w:rsidRPr="00C23FFE">
        <w:rPr>
          <w:rFonts w:ascii="Calibri" w:hAnsi="Calibri" w:cs="Calibri"/>
        </w:rPr>
        <w:t>) Manutenzione ordinaria, pulizia e sanificazione ambienti.</w:t>
      </w:r>
    </w:p>
    <w:p w:rsidR="006A4539" w:rsidRPr="00C23FFE" w:rsidRDefault="006A4539" w:rsidP="006A4539">
      <w:pPr>
        <w:autoSpaceDE w:val="0"/>
        <w:autoSpaceDN w:val="0"/>
        <w:adjustRightInd w:val="0"/>
        <w:jc w:val="both"/>
        <w:rPr>
          <w:rFonts w:ascii="Calibri" w:hAnsi="Calibri" w:cs="Calibri"/>
          <w:u w:val="single"/>
        </w:rPr>
      </w:pPr>
      <w:r w:rsidRPr="00C23FFE">
        <w:rPr>
          <w:rFonts w:ascii="Calibri" w:hAnsi="Calibri" w:cs="Calibri"/>
          <w:u w:val="single"/>
        </w:rPr>
        <w:t>In tale caso il medesimo subappaltatore può essere indicato in più terne.</w:t>
      </w:r>
    </w:p>
    <w:p w:rsidR="006A4539" w:rsidRPr="00C23FFE" w:rsidRDefault="006A4539" w:rsidP="006A4539">
      <w:pPr>
        <w:autoSpaceDE w:val="0"/>
        <w:autoSpaceDN w:val="0"/>
        <w:adjustRightInd w:val="0"/>
        <w:jc w:val="both"/>
        <w:rPr>
          <w:rFonts w:ascii="Calibri" w:hAnsi="Calibri" w:cs="Calibri"/>
        </w:rPr>
      </w:pPr>
      <w:r w:rsidRPr="00C23FFE">
        <w:rPr>
          <w:rFonts w:ascii="Calibri" w:hAnsi="Calibri" w:cs="Calibri"/>
        </w:rPr>
        <w:t>Il concorrente in caso di subappalto deve allegare alla documentazione anche il PASS OE relativo al subappaltatore.</w:t>
      </w:r>
    </w:p>
    <w:p w:rsidR="006A4539" w:rsidRPr="00C23FFE" w:rsidRDefault="006A4539" w:rsidP="006A4539">
      <w:pPr>
        <w:autoSpaceDE w:val="0"/>
        <w:autoSpaceDN w:val="0"/>
        <w:adjustRightInd w:val="0"/>
        <w:jc w:val="both"/>
        <w:rPr>
          <w:rFonts w:ascii="Calibri" w:hAnsi="Calibri" w:cs="Calibri"/>
        </w:rPr>
      </w:pPr>
      <w:r w:rsidRPr="00C23FFE">
        <w:rPr>
          <w:rFonts w:ascii="Calibri" w:hAnsi="Calibri" w:cs="Calibri"/>
          <w:b/>
        </w:rPr>
        <w:t>NOTA BENE:</w:t>
      </w:r>
      <w:r w:rsidRPr="00C23FFE">
        <w:rPr>
          <w:rFonts w:ascii="Calibri" w:hAnsi="Calibri" w:cs="Calibri"/>
        </w:rPr>
        <w:t xml:space="preserve"> I subappaltatori devono possedere i requisiti previsti dall’art. 80 del Codice e dichiararli in gara mediante presentazione di un proprio DGUE, da compilare nelle parti pertinenti, nonché mediante una dichiarazione integrativa ai sensi degli artt. 46 e 47 del D.P.R. n. 445/2000 con la quale dichiara:</w:t>
      </w:r>
    </w:p>
    <w:p w:rsidR="006A4539" w:rsidRPr="00C23FFE" w:rsidRDefault="006A4539" w:rsidP="006A4539">
      <w:pPr>
        <w:numPr>
          <w:ilvl w:val="0"/>
          <w:numId w:val="41"/>
        </w:numPr>
        <w:autoSpaceDE w:val="0"/>
        <w:autoSpaceDN w:val="0"/>
        <w:adjustRightInd w:val="0"/>
        <w:jc w:val="both"/>
        <w:rPr>
          <w:rFonts w:ascii="Calibri" w:hAnsi="Calibri" w:cs="Calibri"/>
        </w:rPr>
      </w:pPr>
      <w:r w:rsidRPr="00C23FFE">
        <w:rPr>
          <w:rFonts w:ascii="Calibri" w:hAnsi="Calibri" w:cs="Calibri"/>
        </w:rPr>
        <w:t>Dichiara di non incorrere nelle cause di esclusione di cui all’art. 80, comma 5 lett. f-bis e f-ter del D.Lgs. n. 50/2016;</w:t>
      </w:r>
    </w:p>
    <w:p w:rsidR="006A4539" w:rsidRPr="00C23FFE" w:rsidRDefault="006A4539" w:rsidP="006A4539">
      <w:pPr>
        <w:numPr>
          <w:ilvl w:val="0"/>
          <w:numId w:val="41"/>
        </w:numPr>
        <w:autoSpaceDE w:val="0"/>
        <w:autoSpaceDN w:val="0"/>
        <w:adjustRightInd w:val="0"/>
        <w:jc w:val="both"/>
        <w:rPr>
          <w:rFonts w:ascii="Calibri" w:hAnsi="Calibri" w:cs="Calibri"/>
        </w:rPr>
      </w:pPr>
      <w:r w:rsidRPr="00C23FFE">
        <w:rPr>
          <w:rFonts w:ascii="Calibri" w:hAnsi="Calibri" w:cs="Calibri"/>
        </w:rPr>
        <w:t>Dichiara i dati identificativi (nome, cognome, data e luogo di nascita, codice fiscale, comune di residenza, atc.) dei soggetti di cui all’art. 80, comma 3 del D.Lgs. n. 50/2016;</w:t>
      </w:r>
    </w:p>
    <w:p w:rsidR="006A4539" w:rsidRPr="00C23FFE" w:rsidRDefault="006A4539" w:rsidP="006A4539">
      <w:pPr>
        <w:numPr>
          <w:ilvl w:val="0"/>
          <w:numId w:val="41"/>
        </w:numPr>
        <w:autoSpaceDE w:val="0"/>
        <w:autoSpaceDN w:val="0"/>
        <w:adjustRightInd w:val="0"/>
        <w:jc w:val="both"/>
        <w:rPr>
          <w:rFonts w:ascii="Calibri" w:hAnsi="Calibri" w:cs="Calibri"/>
        </w:rPr>
      </w:pPr>
      <w:r w:rsidRPr="00C23FFE">
        <w:rPr>
          <w:rFonts w:ascii="Calibri" w:hAnsi="Calibri" w:cs="Calibri"/>
        </w:rPr>
        <w:t>Dichiara di accettare , senza condizione o riserva alcuna, tutte le norme e disposizioni contenute nella documentazione di gara.</w:t>
      </w:r>
    </w:p>
    <w:p w:rsidR="006A4539" w:rsidRPr="00C23FFE" w:rsidRDefault="006A4539" w:rsidP="006A4539">
      <w:pPr>
        <w:autoSpaceDE w:val="0"/>
        <w:autoSpaceDN w:val="0"/>
        <w:adjustRightInd w:val="0"/>
        <w:jc w:val="both"/>
        <w:rPr>
          <w:rFonts w:ascii="Calibri" w:hAnsi="Calibri" w:cs="Calibri"/>
        </w:rPr>
      </w:pPr>
      <w:r w:rsidRPr="00C23FFE">
        <w:rPr>
          <w:rFonts w:ascii="Calibri" w:hAnsi="Calibri" w:cs="Calibri"/>
        </w:rPr>
        <w:lastRenderedPageBreak/>
        <w:t xml:space="preserve">Il mancato possesso dei requisiti di cui all’art. 80 del D.Lgs. n. 50/2016, ad eccezione di quelli previsti nel comma 4 del medesimo articolo, in capo ad uno dei subappaltatori indicati nella terna comporta </w:t>
      </w:r>
      <w:r w:rsidRPr="00C23FFE">
        <w:rPr>
          <w:rFonts w:ascii="Calibri" w:hAnsi="Calibri" w:cs="Calibri"/>
          <w:u w:val="single"/>
        </w:rPr>
        <w:t>l’esclusione del concorrente dalla gara</w:t>
      </w:r>
      <w:r w:rsidRPr="00C23FFE">
        <w:rPr>
          <w:rFonts w:ascii="Calibri" w:hAnsi="Calibri" w:cs="Calibri"/>
        </w:rPr>
        <w:t>.</w:t>
      </w:r>
    </w:p>
    <w:p w:rsidR="006A4539" w:rsidRPr="00C23FFE" w:rsidRDefault="006A4539" w:rsidP="006A4539">
      <w:pPr>
        <w:autoSpaceDE w:val="0"/>
        <w:autoSpaceDN w:val="0"/>
        <w:adjustRightInd w:val="0"/>
        <w:jc w:val="both"/>
        <w:rPr>
          <w:rFonts w:ascii="Calibri" w:hAnsi="Calibri" w:cs="Calibri"/>
        </w:rPr>
      </w:pPr>
      <w:r w:rsidRPr="00C23FFE">
        <w:rPr>
          <w:rFonts w:ascii="Calibri" w:hAnsi="Calibri" w:cs="Calibri"/>
        </w:rPr>
        <w:t>Non si configurano come attività affidate in subappalto quelle di cui all’art. 105, comma 3, del D.Lgs. n. 50/2016.</w:t>
      </w:r>
    </w:p>
    <w:p w:rsidR="006A4539" w:rsidRDefault="006A4539" w:rsidP="006A4539">
      <w:pPr>
        <w:jc w:val="both"/>
        <w:rPr>
          <w:rFonts w:ascii="Calibri" w:hAnsi="Calibri" w:cs="Calibri"/>
          <w:b/>
          <w:highlight w:val="yellow"/>
        </w:rPr>
      </w:pPr>
    </w:p>
    <w:p w:rsidR="00C717F9" w:rsidRPr="006A4539" w:rsidRDefault="0036218B" w:rsidP="009E608B">
      <w:pPr>
        <w:jc w:val="both"/>
        <w:rPr>
          <w:rFonts w:ascii="Calibri" w:hAnsi="Calibri" w:cs="Calibri"/>
          <w:b/>
        </w:rPr>
      </w:pPr>
      <w:r w:rsidRPr="006A4539">
        <w:rPr>
          <w:rFonts w:ascii="Calibri" w:hAnsi="Calibri" w:cs="Calibri"/>
          <w:b/>
        </w:rPr>
        <w:t xml:space="preserve">Art. </w:t>
      </w:r>
      <w:r w:rsidR="00EC1D58" w:rsidRPr="006A4539">
        <w:rPr>
          <w:rFonts w:ascii="Calibri" w:hAnsi="Calibri" w:cs="Calibri"/>
          <w:b/>
        </w:rPr>
        <w:t>2</w:t>
      </w:r>
      <w:r w:rsidR="00CF5912" w:rsidRPr="006A4539">
        <w:rPr>
          <w:rFonts w:ascii="Calibri" w:hAnsi="Calibri" w:cs="Calibri"/>
          <w:b/>
        </w:rPr>
        <w:t>4</w:t>
      </w:r>
      <w:r w:rsidRPr="006A4539">
        <w:rPr>
          <w:rFonts w:ascii="Calibri" w:hAnsi="Calibri" w:cs="Calibri"/>
          <w:b/>
        </w:rPr>
        <w:t xml:space="preserve">) </w:t>
      </w:r>
      <w:r w:rsidR="00C717F9" w:rsidRPr="006A4539">
        <w:rPr>
          <w:rFonts w:ascii="Calibri" w:hAnsi="Calibri" w:cs="Calibri"/>
          <w:b/>
        </w:rPr>
        <w:t>CAUZIONE</w:t>
      </w:r>
      <w:r w:rsidR="00214978" w:rsidRPr="006A4539">
        <w:rPr>
          <w:rFonts w:ascii="Calibri" w:hAnsi="Calibri" w:cs="Calibri"/>
          <w:b/>
        </w:rPr>
        <w:t xml:space="preserve"> </w:t>
      </w:r>
    </w:p>
    <w:p w:rsidR="009E608B" w:rsidRPr="006A4539" w:rsidRDefault="009E608B" w:rsidP="009E608B">
      <w:pPr>
        <w:jc w:val="both"/>
        <w:rPr>
          <w:rFonts w:ascii="Calibri" w:hAnsi="Calibri" w:cs="Calibri"/>
          <w:bCs/>
        </w:rPr>
      </w:pPr>
      <w:r w:rsidRPr="006A4539">
        <w:rPr>
          <w:rFonts w:ascii="Calibri" w:hAnsi="Calibri" w:cs="Calibri"/>
          <w:bCs/>
        </w:rPr>
        <w:t>La documentazione dei concorrenti deve essere corredata,</w:t>
      </w:r>
      <w:r w:rsidRPr="006A4539">
        <w:rPr>
          <w:rFonts w:ascii="Calibri" w:hAnsi="Calibri" w:cs="Calibri"/>
          <w:b/>
        </w:rPr>
        <w:t xml:space="preserve"> a pena di esclusione, </w:t>
      </w:r>
      <w:r w:rsidRPr="006A4539">
        <w:rPr>
          <w:rFonts w:ascii="Calibri" w:hAnsi="Calibri" w:cs="Calibri"/>
          <w:bCs/>
        </w:rPr>
        <w:t>da una</w:t>
      </w:r>
      <w:r w:rsidRPr="006A4539">
        <w:rPr>
          <w:rFonts w:ascii="Calibri" w:hAnsi="Calibri" w:cs="Calibri"/>
          <w:b/>
        </w:rPr>
        <w:t xml:space="preserve"> cauzione provvisoria</w:t>
      </w:r>
      <w:r w:rsidRPr="006A4539">
        <w:rPr>
          <w:rFonts w:ascii="Calibri" w:hAnsi="Calibri" w:cs="Calibri"/>
        </w:rPr>
        <w:t xml:space="preserve">, </w:t>
      </w:r>
      <w:r w:rsidRPr="006A4539">
        <w:rPr>
          <w:rFonts w:ascii="Calibri" w:hAnsi="Calibri" w:cs="Calibri"/>
          <w:u w:val="single"/>
        </w:rPr>
        <w:t xml:space="preserve">come prevista dall’art. </w:t>
      </w:r>
      <w:r w:rsidR="00CB1024" w:rsidRPr="006A4539">
        <w:rPr>
          <w:rFonts w:ascii="Calibri" w:hAnsi="Calibri" w:cs="Calibri"/>
          <w:u w:val="single"/>
        </w:rPr>
        <w:t>93</w:t>
      </w:r>
      <w:r w:rsidRPr="006A4539">
        <w:rPr>
          <w:rFonts w:ascii="Calibri" w:hAnsi="Calibri" w:cs="Calibri"/>
          <w:u w:val="single"/>
        </w:rPr>
        <w:t xml:space="preserve"> del </w:t>
      </w:r>
      <w:r w:rsidR="00895A07" w:rsidRPr="006A4539">
        <w:rPr>
          <w:rFonts w:ascii="Calibri" w:hAnsi="Calibri" w:cs="Calibri"/>
          <w:u w:val="single"/>
        </w:rPr>
        <w:t>D</w:t>
      </w:r>
      <w:r w:rsidRPr="006A4539">
        <w:rPr>
          <w:rFonts w:ascii="Calibri" w:hAnsi="Calibri" w:cs="Calibri"/>
          <w:u w:val="single"/>
        </w:rPr>
        <w:t>.lgs.n.</w:t>
      </w:r>
      <w:r w:rsidR="00895A07" w:rsidRPr="006A4539">
        <w:rPr>
          <w:rFonts w:ascii="Calibri" w:hAnsi="Calibri" w:cs="Calibri"/>
          <w:u w:val="single"/>
        </w:rPr>
        <w:t xml:space="preserve"> </w:t>
      </w:r>
      <w:r w:rsidR="00CB1024" w:rsidRPr="006A4539">
        <w:rPr>
          <w:rFonts w:ascii="Calibri" w:hAnsi="Calibri" w:cs="Calibri"/>
          <w:u w:val="single"/>
        </w:rPr>
        <w:t>50/2016</w:t>
      </w:r>
      <w:r w:rsidRPr="006A4539">
        <w:rPr>
          <w:rFonts w:ascii="Calibri" w:hAnsi="Calibri" w:cs="Calibri"/>
        </w:rPr>
        <w:t xml:space="preserve"> dell’importo, </w:t>
      </w:r>
      <w:r w:rsidRPr="006A4539">
        <w:rPr>
          <w:rFonts w:ascii="Calibri" w:hAnsi="Calibri" w:cs="Calibri"/>
          <w:u w:val="single"/>
        </w:rPr>
        <w:t>non inferiore</w:t>
      </w:r>
      <w:r w:rsidRPr="006A4539">
        <w:rPr>
          <w:rFonts w:ascii="Calibri" w:hAnsi="Calibri" w:cs="Calibri"/>
        </w:rPr>
        <w:t xml:space="preserve"> a </w:t>
      </w:r>
      <w:r w:rsidR="0051558F" w:rsidRPr="006A4539">
        <w:rPr>
          <w:rFonts w:ascii="Calibri" w:hAnsi="Calibri" w:cs="Calibri"/>
          <w:b/>
        </w:rPr>
        <w:t>€</w:t>
      </w:r>
      <w:r w:rsidR="00F1246B" w:rsidRPr="006A4539">
        <w:rPr>
          <w:rFonts w:ascii="Calibri" w:hAnsi="Calibri" w:cs="Calibri"/>
          <w:b/>
        </w:rPr>
        <w:t xml:space="preserve"> </w:t>
      </w:r>
      <w:r w:rsidR="006A4539" w:rsidRPr="006A4539">
        <w:rPr>
          <w:rFonts w:ascii="Calibri" w:hAnsi="Calibri" w:cs="Calibri"/>
          <w:b/>
        </w:rPr>
        <w:t>2.537,78</w:t>
      </w:r>
      <w:r w:rsidR="000C17AF" w:rsidRPr="006A4539">
        <w:rPr>
          <w:rFonts w:ascii="Calibri" w:hAnsi="Calibri" w:cs="Calibri"/>
          <w:b/>
        </w:rPr>
        <w:t xml:space="preserve"> </w:t>
      </w:r>
      <w:r w:rsidR="00F1246B" w:rsidRPr="006A4539">
        <w:rPr>
          <w:rFonts w:ascii="Calibri" w:hAnsi="Calibri" w:cs="Calibri"/>
          <w:b/>
        </w:rPr>
        <w:t xml:space="preserve">(Euro </w:t>
      </w:r>
      <w:r w:rsidR="006A4539" w:rsidRPr="006A4539">
        <w:rPr>
          <w:rFonts w:ascii="Calibri" w:hAnsi="Calibri" w:cs="Calibri"/>
          <w:b/>
        </w:rPr>
        <w:t>duemilacinquecentotrentasette/7</w:t>
      </w:r>
      <w:r w:rsidR="00195402" w:rsidRPr="006A4539">
        <w:rPr>
          <w:rFonts w:ascii="Calibri" w:hAnsi="Calibri" w:cs="Calibri"/>
          <w:b/>
        </w:rPr>
        <w:t>8</w:t>
      </w:r>
      <w:r w:rsidR="00F1246B" w:rsidRPr="006A4539">
        <w:rPr>
          <w:rFonts w:ascii="Calibri" w:hAnsi="Calibri" w:cs="Calibri"/>
          <w:b/>
        </w:rPr>
        <w:t>)</w:t>
      </w:r>
      <w:r w:rsidRPr="006A4539">
        <w:rPr>
          <w:rFonts w:ascii="Calibri" w:hAnsi="Calibri" w:cs="Calibri"/>
          <w:bCs/>
        </w:rPr>
        <w:t>,</w:t>
      </w:r>
      <w:r w:rsidRPr="006A4539">
        <w:rPr>
          <w:rFonts w:ascii="Calibri" w:hAnsi="Calibri" w:cs="Calibri"/>
          <w:b/>
          <w:bCs/>
        </w:rPr>
        <w:t xml:space="preserve"> </w:t>
      </w:r>
      <w:r w:rsidRPr="006A4539">
        <w:rPr>
          <w:rFonts w:ascii="Calibri" w:hAnsi="Calibri" w:cs="Calibri"/>
          <w:bCs/>
        </w:rPr>
        <w:t>corrispondente ad un importo pari al 2</w:t>
      </w:r>
      <w:r w:rsidR="00C932A8" w:rsidRPr="006A4539">
        <w:rPr>
          <w:rFonts w:ascii="Calibri" w:hAnsi="Calibri" w:cs="Calibri"/>
          <w:bCs/>
        </w:rPr>
        <w:t>%</w:t>
      </w:r>
      <w:r w:rsidR="00DB34CB" w:rsidRPr="006A4539">
        <w:rPr>
          <w:rFonts w:ascii="Calibri" w:hAnsi="Calibri" w:cs="Calibri"/>
          <w:bCs/>
        </w:rPr>
        <w:t xml:space="preserve"> (due per cento)</w:t>
      </w:r>
      <w:r w:rsidR="00C932A8" w:rsidRPr="006A4539">
        <w:rPr>
          <w:rFonts w:ascii="Calibri" w:hAnsi="Calibri" w:cs="Calibri"/>
          <w:bCs/>
        </w:rPr>
        <w:t xml:space="preserve"> dell’importo </w:t>
      </w:r>
      <w:r w:rsidR="00276DC9" w:rsidRPr="006A4539">
        <w:rPr>
          <w:rFonts w:ascii="Calibri" w:hAnsi="Calibri" w:cs="Calibri"/>
          <w:bCs/>
        </w:rPr>
        <w:t xml:space="preserve">stimato </w:t>
      </w:r>
      <w:r w:rsidR="00C932A8" w:rsidRPr="006A4539">
        <w:rPr>
          <w:rFonts w:ascii="Calibri" w:hAnsi="Calibri" w:cs="Calibri"/>
          <w:bCs/>
        </w:rPr>
        <w:t>a base di gara</w:t>
      </w:r>
      <w:r w:rsidR="006608CA" w:rsidRPr="006A4539">
        <w:rPr>
          <w:rFonts w:ascii="Calibri" w:hAnsi="Calibri" w:cs="Calibri"/>
          <w:bCs/>
        </w:rPr>
        <w:t xml:space="preserve"> iva esclusa</w:t>
      </w:r>
      <w:r w:rsidR="00C932A8" w:rsidRPr="006A4539">
        <w:rPr>
          <w:rFonts w:ascii="Calibri" w:hAnsi="Calibri" w:cs="Calibri"/>
          <w:bCs/>
        </w:rPr>
        <w:t>.</w:t>
      </w:r>
    </w:p>
    <w:p w:rsidR="00A03F38" w:rsidRPr="006A4539" w:rsidRDefault="00A03F38" w:rsidP="00A03F38">
      <w:pPr>
        <w:jc w:val="both"/>
        <w:rPr>
          <w:rFonts w:ascii="Calibri" w:hAnsi="Calibri" w:cs="Calibri"/>
        </w:rPr>
      </w:pPr>
      <w:r w:rsidRPr="006A4539">
        <w:rPr>
          <w:rFonts w:ascii="Calibri" w:hAnsi="Calibri" w:cs="Calibri"/>
          <w:iCs/>
        </w:rPr>
        <w:t>Detta cauzione provvisoria</w:t>
      </w:r>
      <w:r w:rsidRPr="006A4539">
        <w:rPr>
          <w:rFonts w:ascii="Calibri" w:hAnsi="Calibri" w:cs="Calibri"/>
        </w:rPr>
        <w:t xml:space="preserve"> deve essere conforme alle prescrizioni di cui all’art. 93 del D.Lgs. n. 50/2016; si avverte, però, che </w:t>
      </w:r>
      <w:r w:rsidRPr="006A4539">
        <w:rPr>
          <w:rFonts w:ascii="Calibri" w:hAnsi="Calibri" w:cs="Calibri"/>
          <w:u w:val="single"/>
        </w:rPr>
        <w:t>non è ammessa la modalità in contanti</w:t>
      </w:r>
      <w:r w:rsidRPr="006A4539">
        <w:rPr>
          <w:rFonts w:ascii="Calibri" w:hAnsi="Calibri" w:cs="Calibri"/>
        </w:rPr>
        <w:t xml:space="preserve">  per problemi di gestione del denaro dei concorrenti. </w:t>
      </w:r>
    </w:p>
    <w:p w:rsidR="00A03F38" w:rsidRPr="006A4539" w:rsidRDefault="00A03F38" w:rsidP="00A03F38">
      <w:pPr>
        <w:jc w:val="both"/>
        <w:rPr>
          <w:rFonts w:ascii="Calibri" w:hAnsi="Calibri" w:cs="Calibri"/>
        </w:rPr>
      </w:pPr>
      <w:r w:rsidRPr="006A4539">
        <w:rPr>
          <w:rFonts w:ascii="Calibri" w:hAnsi="Calibri" w:cs="Calibri"/>
        </w:rPr>
        <w:t>Di conseguenza, d</w:t>
      </w:r>
      <w:r w:rsidRPr="006A4539">
        <w:rPr>
          <w:rFonts w:ascii="Calibri" w:hAnsi="Calibri" w:cs="Calibri"/>
          <w:iCs/>
        </w:rPr>
        <w:t xml:space="preserve">etta cauzione provvisoria </w:t>
      </w:r>
      <w:r w:rsidRPr="006A4539">
        <w:rPr>
          <w:rFonts w:ascii="Calibri" w:hAnsi="Calibri" w:cs="Calibri"/>
        </w:rPr>
        <w:t xml:space="preserve">può essere costituita a scelta dell’offerente con bonifico, in assegni circolari o in titoli del debito pubblico garantiti dallo Stato al corso del giorno del deposito, presso una Sezione di Tesoreria Provinciale o presso le aziende autorizzate a titolo di pegno a favore della Stazione </w:t>
      </w:r>
      <w:r w:rsidR="00906BDE" w:rsidRPr="006A4539">
        <w:rPr>
          <w:rFonts w:ascii="Calibri" w:hAnsi="Calibri" w:cs="Calibri"/>
        </w:rPr>
        <w:t>appaltante</w:t>
      </w:r>
      <w:r w:rsidRPr="006A4539">
        <w:rPr>
          <w:rFonts w:ascii="Calibri" w:hAnsi="Calibri" w:cs="Calibri"/>
        </w:rPr>
        <w:t>.</w:t>
      </w:r>
    </w:p>
    <w:p w:rsidR="00A03F38" w:rsidRPr="006A4539" w:rsidRDefault="00A03F38" w:rsidP="00A03F38">
      <w:pPr>
        <w:jc w:val="both"/>
        <w:rPr>
          <w:rFonts w:ascii="Calibri" w:hAnsi="Calibri" w:cs="Calibri"/>
        </w:rPr>
      </w:pPr>
      <w:r w:rsidRPr="006A4539">
        <w:rPr>
          <w:rFonts w:ascii="Calibri" w:hAnsi="Calibri" w:cs="Calibri"/>
        </w:rPr>
        <w:t xml:space="preserve">La fideiussione, sempre a scelta dell’offerente, può essere bancaria ovvero assicurativa </w:t>
      </w:r>
      <w:r w:rsidRPr="006A4539">
        <w:rPr>
          <w:rFonts w:ascii="Calibri" w:hAnsi="Calibri" w:cs="Calibri"/>
          <w:i/>
          <w:iCs/>
        </w:rPr>
        <w:t xml:space="preserve">ovvero rilasciata da intermediari finanziari, </w:t>
      </w:r>
      <w:r w:rsidRPr="006A4539">
        <w:rPr>
          <w:rFonts w:ascii="Calibri" w:hAnsi="Calibri" w:cs="Calibri"/>
        </w:rPr>
        <w:t>iscritti nell’elenco speciale di cui all’articolo 107 del decreto legislativo 1° settembre 1993, n. 385, che svolgono in via esclusiva o prevalente attività di rilascio di garanzie, a ciò autorizzati dal Ministero dell’economia e delle finanze.</w:t>
      </w:r>
    </w:p>
    <w:p w:rsidR="00A03F38" w:rsidRPr="006A4539" w:rsidRDefault="00A03F38" w:rsidP="00A03F38">
      <w:pPr>
        <w:autoSpaceDE w:val="0"/>
        <w:jc w:val="both"/>
        <w:rPr>
          <w:rFonts w:ascii="Calibri" w:hAnsi="Calibri" w:cs="Calibri"/>
          <w:b/>
        </w:rPr>
      </w:pPr>
      <w:r w:rsidRPr="006A4539">
        <w:rPr>
          <w:rFonts w:ascii="Calibri" w:hAnsi="Calibri" w:cs="Calibri"/>
        </w:rPr>
        <w:t xml:space="preserve">La garanzia </w:t>
      </w:r>
      <w:r w:rsidRPr="006A4539">
        <w:rPr>
          <w:rFonts w:ascii="Calibri" w:hAnsi="Calibri" w:cs="Calibri"/>
          <w:b/>
          <w:bCs/>
          <w:u w:val="single"/>
        </w:rPr>
        <w:t>dovrà</w:t>
      </w:r>
      <w:r w:rsidRPr="006A4539">
        <w:rPr>
          <w:rFonts w:ascii="Calibri" w:hAnsi="Calibri" w:cs="Calibri"/>
        </w:rPr>
        <w:t xml:space="preserve">, </w:t>
      </w:r>
      <w:r w:rsidRPr="006A4539">
        <w:rPr>
          <w:rFonts w:ascii="Calibri" w:hAnsi="Calibri" w:cs="Calibri"/>
          <w:b/>
          <w:bCs/>
          <w:u w:val="single"/>
        </w:rPr>
        <w:t>pena l’esclusione:</w:t>
      </w:r>
    </w:p>
    <w:p w:rsidR="00A03F38" w:rsidRPr="006A4539" w:rsidRDefault="00A03F38" w:rsidP="00FC6AC6">
      <w:pPr>
        <w:numPr>
          <w:ilvl w:val="0"/>
          <w:numId w:val="20"/>
        </w:numPr>
        <w:tabs>
          <w:tab w:val="left" w:pos="720"/>
        </w:tabs>
        <w:autoSpaceDE w:val="0"/>
        <w:ind w:left="720"/>
        <w:jc w:val="both"/>
        <w:rPr>
          <w:rFonts w:ascii="Calibri" w:hAnsi="Calibri" w:cs="Calibri"/>
          <w:b/>
        </w:rPr>
      </w:pPr>
      <w:r w:rsidRPr="006A4539">
        <w:rPr>
          <w:rFonts w:ascii="Calibri" w:hAnsi="Calibri" w:cs="Calibri"/>
          <w:b/>
        </w:rPr>
        <w:t>prevedere espressamente la rinuncia al beneficio della preventiva escussione del debitore principale, la rinuncia all’eccezione di cui all’art.</w:t>
      </w:r>
      <w:r w:rsidR="00D968F2" w:rsidRPr="006A4539">
        <w:rPr>
          <w:rFonts w:ascii="Calibri" w:hAnsi="Calibri" w:cs="Calibri"/>
          <w:b/>
        </w:rPr>
        <w:t xml:space="preserve"> </w:t>
      </w:r>
      <w:r w:rsidRPr="006A4539">
        <w:rPr>
          <w:rFonts w:ascii="Calibri" w:hAnsi="Calibri" w:cs="Calibri"/>
          <w:b/>
        </w:rPr>
        <w:t>1957, secondo comma, del codice civile, nonché l’operatività della garanzia medesima entro quindici giorni, a semplice richiesta scritta della stazione appaltante</w:t>
      </w:r>
    </w:p>
    <w:p w:rsidR="00A03F38" w:rsidRPr="006A4539" w:rsidRDefault="00A03F38" w:rsidP="00FC6AC6">
      <w:pPr>
        <w:numPr>
          <w:ilvl w:val="0"/>
          <w:numId w:val="20"/>
        </w:numPr>
        <w:tabs>
          <w:tab w:val="left" w:pos="720"/>
        </w:tabs>
        <w:autoSpaceDE w:val="0"/>
        <w:ind w:left="720"/>
        <w:jc w:val="both"/>
        <w:rPr>
          <w:rFonts w:ascii="Calibri" w:hAnsi="Calibri" w:cs="Calibri"/>
          <w:b/>
        </w:rPr>
      </w:pPr>
      <w:r w:rsidRPr="006A4539">
        <w:rPr>
          <w:rFonts w:ascii="Calibri" w:hAnsi="Calibri" w:cs="Calibri"/>
          <w:b/>
        </w:rPr>
        <w:t>avere efficacia per almeno centottanta giorni dalla data di presentazione dell’offerta;</w:t>
      </w:r>
    </w:p>
    <w:p w:rsidR="00A03F38" w:rsidRPr="006A4539" w:rsidRDefault="00A03F38" w:rsidP="00FC6AC6">
      <w:pPr>
        <w:numPr>
          <w:ilvl w:val="0"/>
          <w:numId w:val="20"/>
        </w:numPr>
        <w:tabs>
          <w:tab w:val="left" w:pos="720"/>
        </w:tabs>
        <w:autoSpaceDE w:val="0"/>
        <w:ind w:left="720"/>
        <w:jc w:val="both"/>
        <w:rPr>
          <w:rFonts w:ascii="Calibri" w:hAnsi="Calibri" w:cs="Calibri"/>
          <w:b/>
        </w:rPr>
      </w:pPr>
      <w:r w:rsidRPr="006A4539">
        <w:rPr>
          <w:rFonts w:ascii="Calibri" w:hAnsi="Calibri" w:cs="Calibri"/>
          <w:b/>
        </w:rPr>
        <w:t xml:space="preserve">contenere l’impegno del garante a rinnovare la garanzia, su richiesta della stazione appaltante nel corso della procedura, per la durata massima di ulteriori centottanta giorni nel caso in cui al momento della sua scadenza non sia ancora intervenuta l’aggiudicazione; </w:t>
      </w:r>
    </w:p>
    <w:p w:rsidR="00A03F38" w:rsidRPr="006A4539" w:rsidRDefault="00A03F38" w:rsidP="00FC6AC6">
      <w:pPr>
        <w:numPr>
          <w:ilvl w:val="0"/>
          <w:numId w:val="20"/>
        </w:numPr>
        <w:tabs>
          <w:tab w:val="left" w:pos="720"/>
        </w:tabs>
        <w:autoSpaceDE w:val="0"/>
        <w:ind w:left="720"/>
        <w:jc w:val="both"/>
        <w:rPr>
          <w:rFonts w:ascii="Calibri" w:hAnsi="Calibri" w:cs="Calibri"/>
          <w:b/>
          <w:bCs/>
          <w:u w:val="single"/>
        </w:rPr>
      </w:pPr>
      <w:r w:rsidRPr="006A4539">
        <w:rPr>
          <w:rFonts w:ascii="Calibri" w:hAnsi="Calibri" w:cs="Calibri"/>
          <w:b/>
        </w:rPr>
        <w:t xml:space="preserve">contenere l’impegno di un fideiussore, anche diverso da quello che ha rilasciato la garanzia provvisoria, a rilasciare la garanzia fideiussoria per l’esecuzione del contratto, di cui agli artt. 103 e 104 del D.Lgs. n.50/2016, qualora l’offerente risultasse affidatario. </w:t>
      </w:r>
      <w:r w:rsidRPr="006A4539">
        <w:rPr>
          <w:rFonts w:ascii="Calibri" w:hAnsi="Calibri" w:cs="Calibri"/>
          <w:b/>
          <w:bCs/>
          <w:u w:val="single"/>
        </w:rPr>
        <w:t>Ciò non si applica alle microimprese, piccole e medie imprese e ai raggruppamenti o consorzi ordinari costituiti esclusivamente da microimprese, piccole e medie imprese;</w:t>
      </w:r>
    </w:p>
    <w:p w:rsidR="00A03F38" w:rsidRPr="006A4539" w:rsidRDefault="00A03F38" w:rsidP="00FC6AC6">
      <w:pPr>
        <w:numPr>
          <w:ilvl w:val="0"/>
          <w:numId w:val="20"/>
        </w:numPr>
        <w:tabs>
          <w:tab w:val="left" w:pos="720"/>
        </w:tabs>
        <w:autoSpaceDE w:val="0"/>
        <w:ind w:left="720"/>
        <w:jc w:val="both"/>
        <w:rPr>
          <w:rFonts w:ascii="Calibri" w:hAnsi="Calibri" w:cs="Calibri"/>
        </w:rPr>
      </w:pPr>
      <w:r w:rsidRPr="006A4539">
        <w:rPr>
          <w:rFonts w:ascii="Calibri" w:hAnsi="Calibri" w:cs="Calibri"/>
          <w:b/>
          <w:bCs/>
          <w:u w:val="single"/>
        </w:rPr>
        <w:t>prevedere espressamente la rinuncia al beneficio della preventiva escussione del debitore principale, la rinuncia all’eccezione di cui all’art.</w:t>
      </w:r>
      <w:r w:rsidR="0097387C" w:rsidRPr="006A4539">
        <w:rPr>
          <w:rFonts w:ascii="Calibri" w:hAnsi="Calibri" w:cs="Calibri"/>
          <w:b/>
          <w:bCs/>
          <w:u w:val="single"/>
        </w:rPr>
        <w:t xml:space="preserve"> </w:t>
      </w:r>
      <w:r w:rsidRPr="006A4539">
        <w:rPr>
          <w:rFonts w:ascii="Calibri" w:hAnsi="Calibri" w:cs="Calibri"/>
          <w:b/>
          <w:bCs/>
          <w:u w:val="single"/>
        </w:rPr>
        <w:t>1957, secondo comma, del codice civile nonché l’operatività della garanzia medesima entro quindici giorni, a semplice richiesta scritta della stazione appaltante.</w:t>
      </w:r>
    </w:p>
    <w:p w:rsidR="00A03F38" w:rsidRPr="006A4539" w:rsidRDefault="00A03F38" w:rsidP="00A03F38">
      <w:pPr>
        <w:pStyle w:val="Rientrocorpodeltesto210"/>
        <w:spacing w:after="0" w:line="240" w:lineRule="auto"/>
        <w:ind w:left="0"/>
        <w:jc w:val="both"/>
        <w:rPr>
          <w:rFonts w:ascii="Calibri" w:hAnsi="Calibri" w:cs="Calibri"/>
          <w:bCs/>
          <w:sz w:val="24"/>
          <w:szCs w:val="24"/>
          <w:lang w:val="it-IT"/>
        </w:rPr>
      </w:pPr>
      <w:r w:rsidRPr="006A4539">
        <w:rPr>
          <w:rFonts w:ascii="Calibri" w:hAnsi="Calibri" w:cs="Calibri"/>
          <w:sz w:val="24"/>
          <w:szCs w:val="24"/>
          <w:lang w:val="it-IT"/>
        </w:rPr>
        <w:lastRenderedPageBreak/>
        <w:t>L’importo della garanzia, e del suo eventuale rinnovo, è ridotto del 50</w:t>
      </w:r>
      <w:r w:rsidR="00DB34CB" w:rsidRPr="006A4539">
        <w:rPr>
          <w:rFonts w:ascii="Calibri" w:hAnsi="Calibri" w:cs="Calibri"/>
          <w:sz w:val="24"/>
          <w:szCs w:val="24"/>
          <w:lang w:val="it-IT"/>
        </w:rPr>
        <w:t>% (</w:t>
      </w:r>
      <w:r w:rsidRPr="006A4539">
        <w:rPr>
          <w:rFonts w:ascii="Calibri" w:hAnsi="Calibri" w:cs="Calibri"/>
          <w:sz w:val="24"/>
          <w:szCs w:val="24"/>
          <w:lang w:val="it-IT"/>
        </w:rPr>
        <w:t xml:space="preserve"> </w:t>
      </w:r>
      <w:r w:rsidR="003D0F20" w:rsidRPr="006A4539">
        <w:rPr>
          <w:rFonts w:ascii="Calibri" w:hAnsi="Calibri" w:cs="Calibri"/>
          <w:sz w:val="24"/>
          <w:szCs w:val="24"/>
          <w:lang w:val="it-IT"/>
        </w:rPr>
        <w:t xml:space="preserve">cinquanta </w:t>
      </w:r>
      <w:r w:rsidRPr="006A4539">
        <w:rPr>
          <w:rFonts w:ascii="Calibri" w:hAnsi="Calibri" w:cs="Calibri"/>
          <w:sz w:val="24"/>
          <w:szCs w:val="24"/>
          <w:lang w:val="it-IT"/>
        </w:rPr>
        <w:t>per cento</w:t>
      </w:r>
      <w:r w:rsidR="003D0F20" w:rsidRPr="006A4539">
        <w:rPr>
          <w:rFonts w:ascii="Calibri" w:hAnsi="Calibri" w:cs="Calibri"/>
          <w:sz w:val="24"/>
          <w:szCs w:val="24"/>
          <w:lang w:val="it-IT"/>
        </w:rPr>
        <w:t>)</w:t>
      </w:r>
      <w:r w:rsidRPr="006A4539">
        <w:rPr>
          <w:rFonts w:ascii="Calibri" w:hAnsi="Calibri" w:cs="Calibri"/>
          <w:sz w:val="24"/>
          <w:szCs w:val="24"/>
          <w:lang w:val="it-IT"/>
        </w:rPr>
        <w:t xml:space="preserve"> per gli operatori economici ai quali venga rilasciata, da organismi accreditati, ai sensi delle norme europee della serie UNI CEI EN 45000 e della serie UNI CEI EN ISO/IEC 17000, la certificazione del sistema di qualità conforme alle norme europee della serie UNI CEI ISO 9000.</w:t>
      </w:r>
      <w:r w:rsidRPr="006A4539">
        <w:rPr>
          <w:rFonts w:ascii="Calibri" w:hAnsi="Calibri" w:cs="Calibri"/>
          <w:b/>
          <w:bCs/>
          <w:sz w:val="24"/>
          <w:szCs w:val="24"/>
          <w:lang w:val="it-IT"/>
        </w:rPr>
        <w:t xml:space="preserve"> Si applica la riduzione del 50</w:t>
      </w:r>
      <w:r w:rsidR="00B70390" w:rsidRPr="006A4539">
        <w:rPr>
          <w:rFonts w:ascii="Calibri" w:hAnsi="Calibri" w:cs="Calibri"/>
          <w:b/>
          <w:bCs/>
          <w:sz w:val="24"/>
          <w:szCs w:val="24"/>
          <w:lang w:val="it-IT"/>
        </w:rPr>
        <w:t>%</w:t>
      </w:r>
      <w:r w:rsidRPr="006A4539">
        <w:rPr>
          <w:rFonts w:ascii="Calibri" w:hAnsi="Calibri" w:cs="Calibri"/>
          <w:b/>
          <w:bCs/>
          <w:sz w:val="24"/>
          <w:szCs w:val="24"/>
          <w:lang w:val="it-IT"/>
        </w:rPr>
        <w:t xml:space="preserve"> </w:t>
      </w:r>
      <w:r w:rsidR="00B70390" w:rsidRPr="006A4539">
        <w:rPr>
          <w:rFonts w:ascii="Calibri" w:hAnsi="Calibri" w:cs="Calibri"/>
          <w:b/>
          <w:bCs/>
          <w:sz w:val="24"/>
          <w:szCs w:val="24"/>
          <w:lang w:val="it-IT"/>
        </w:rPr>
        <w:t xml:space="preserve">(cinquanta </w:t>
      </w:r>
      <w:r w:rsidRPr="006A4539">
        <w:rPr>
          <w:rFonts w:ascii="Calibri" w:hAnsi="Calibri" w:cs="Calibri"/>
          <w:b/>
          <w:bCs/>
          <w:sz w:val="24"/>
          <w:szCs w:val="24"/>
          <w:lang w:val="it-IT"/>
        </w:rPr>
        <w:t>per cento</w:t>
      </w:r>
      <w:r w:rsidR="00B70390" w:rsidRPr="006A4539">
        <w:rPr>
          <w:rFonts w:ascii="Calibri" w:hAnsi="Calibri" w:cs="Calibri"/>
          <w:b/>
          <w:bCs/>
          <w:sz w:val="24"/>
          <w:szCs w:val="24"/>
          <w:lang w:val="it-IT"/>
        </w:rPr>
        <w:t>)</w:t>
      </w:r>
      <w:r w:rsidRPr="006A4539">
        <w:rPr>
          <w:rFonts w:ascii="Calibri" w:hAnsi="Calibri" w:cs="Calibri"/>
          <w:b/>
          <w:bCs/>
          <w:sz w:val="24"/>
          <w:szCs w:val="24"/>
          <w:lang w:val="it-IT"/>
        </w:rPr>
        <w:t>, non cumulabile con quella predetta, anche nei confronti delle microimprese, piccole e medie imprese e dei raggruppamenti di operatori economici o consorzi ordinari costituiti esclusivamente da microimprese, piccole e medie imprese.</w:t>
      </w:r>
    </w:p>
    <w:p w:rsidR="00A03F38" w:rsidRPr="006A4539" w:rsidRDefault="00A03F38" w:rsidP="00A03F38">
      <w:pPr>
        <w:pStyle w:val="Rientrocorpodeltesto210"/>
        <w:spacing w:after="0" w:line="240" w:lineRule="auto"/>
        <w:ind w:left="0"/>
        <w:jc w:val="both"/>
        <w:rPr>
          <w:rFonts w:ascii="Calibri" w:hAnsi="Calibri" w:cs="Calibri"/>
          <w:b/>
          <w:bCs/>
          <w:sz w:val="24"/>
          <w:szCs w:val="24"/>
          <w:lang w:val="it-IT"/>
        </w:rPr>
      </w:pPr>
      <w:r w:rsidRPr="006A4539">
        <w:rPr>
          <w:rFonts w:ascii="Calibri" w:hAnsi="Calibri" w:cs="Calibri"/>
          <w:bCs/>
          <w:sz w:val="24"/>
          <w:szCs w:val="24"/>
          <w:lang w:val="it-IT"/>
        </w:rPr>
        <w:t xml:space="preserve">L’importo della garanzia e del suo eventuale rinnovo è ridotto del 30 per cento, non cumulabile con la riduzione di cui sopra, per gli operatori economici in possesso del rating di legalità e rating di impresa o dell’attestazione del modello organizzativo, ai sensi del decreto legislativo n.231/2001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 </w:t>
      </w:r>
    </w:p>
    <w:p w:rsidR="00A03F38" w:rsidRPr="006A4539" w:rsidRDefault="00A03F38" w:rsidP="00A03F38">
      <w:pPr>
        <w:pStyle w:val="Rientrocorpodeltesto210"/>
        <w:spacing w:after="0" w:line="240" w:lineRule="auto"/>
        <w:ind w:left="0"/>
        <w:jc w:val="both"/>
        <w:rPr>
          <w:rFonts w:ascii="Calibri" w:hAnsi="Calibri" w:cs="Calibri"/>
          <w:sz w:val="24"/>
          <w:szCs w:val="24"/>
          <w:lang w:val="it-IT"/>
        </w:rPr>
      </w:pPr>
      <w:r w:rsidRPr="006A4539">
        <w:rPr>
          <w:rFonts w:ascii="Calibri" w:hAnsi="Calibri" w:cs="Calibri"/>
          <w:b/>
          <w:bCs/>
          <w:sz w:val="24"/>
          <w:szCs w:val="24"/>
          <w:lang w:val="it-IT"/>
        </w:rPr>
        <w:t xml:space="preserve">Per fruire delle riduzioni di cui sopra, l’operatore economico deve, </w:t>
      </w:r>
      <w:r w:rsidRPr="006A4539">
        <w:rPr>
          <w:rFonts w:ascii="Calibri" w:hAnsi="Calibri" w:cs="Calibri"/>
          <w:b/>
          <w:bCs/>
          <w:sz w:val="24"/>
          <w:szCs w:val="24"/>
          <w:u w:val="single"/>
          <w:lang w:val="it-IT"/>
        </w:rPr>
        <w:t>a pena di esclusione,</w:t>
      </w:r>
      <w:r w:rsidRPr="006A4539">
        <w:rPr>
          <w:rFonts w:ascii="Calibri" w:hAnsi="Calibri" w:cs="Calibri"/>
          <w:b/>
          <w:bCs/>
          <w:sz w:val="24"/>
          <w:szCs w:val="24"/>
          <w:lang w:val="it-IT"/>
        </w:rPr>
        <w:t xml:space="preserve"> segnalare nella documentazione amministrativa il possesso del requisito e deve documentare lo stesso, in lingua italiana, nei modi prescritti dalle norme vigenti. </w:t>
      </w:r>
    </w:p>
    <w:p w:rsidR="00A03F38" w:rsidRPr="006A4539" w:rsidRDefault="00A03F38" w:rsidP="00A03F38">
      <w:pPr>
        <w:jc w:val="both"/>
        <w:rPr>
          <w:rFonts w:ascii="Calibri" w:hAnsi="Calibri" w:cs="Calibri"/>
        </w:rPr>
      </w:pPr>
      <w:r w:rsidRPr="006A4539">
        <w:rPr>
          <w:rFonts w:ascii="Calibri" w:hAnsi="Calibri" w:cs="Calibri"/>
        </w:rPr>
        <w:t xml:space="preserve">In caso di soggetti raggruppati (Raggruppamenti temporanei di concorrenti, consorzi ordinari di concorrenti, o di G.E.I.E.) non ancora formalmente costituiti la cauzione, </w:t>
      </w:r>
      <w:r w:rsidRPr="006A4539">
        <w:rPr>
          <w:rFonts w:ascii="Calibri" w:hAnsi="Calibri" w:cs="Calibri"/>
          <w:u w:val="single"/>
        </w:rPr>
        <w:t>a pena di esclusione</w:t>
      </w:r>
      <w:r w:rsidRPr="006A4539">
        <w:rPr>
          <w:rFonts w:ascii="Calibri" w:hAnsi="Calibri" w:cs="Calibri"/>
        </w:rPr>
        <w:t xml:space="preserve">, deve essere intestata a tutti i concorrenti </w:t>
      </w:r>
      <w:r w:rsidRPr="006A4539">
        <w:rPr>
          <w:rFonts w:ascii="Calibri" w:hAnsi="Calibri" w:cs="Calibri"/>
          <w:iCs/>
        </w:rPr>
        <w:t>raggruppandi</w:t>
      </w:r>
      <w:r w:rsidRPr="006A4539">
        <w:rPr>
          <w:rFonts w:ascii="Calibri" w:hAnsi="Calibri" w:cs="Calibri"/>
        </w:rPr>
        <w:t>.</w:t>
      </w:r>
    </w:p>
    <w:p w:rsidR="00A03F38" w:rsidRPr="006A4539" w:rsidRDefault="00A03F38" w:rsidP="00A03F38">
      <w:pPr>
        <w:jc w:val="both"/>
        <w:rPr>
          <w:rFonts w:ascii="Calibri" w:hAnsi="Calibri" w:cs="Calibri"/>
        </w:rPr>
      </w:pPr>
      <w:r w:rsidRPr="006A4539">
        <w:rPr>
          <w:rFonts w:ascii="Calibri" w:hAnsi="Calibri" w:cs="Calibri"/>
          <w:b/>
          <w:iCs/>
        </w:rPr>
        <w:t>Ai sensi del comma 6 dell’art. 93 D.Lgs. n.50/2016 si specifica che la garanzia copre la mancata sottoscrizione del contratto dopo l’aggiudicazione, dovuta ad ogni fatto riconducibile all’affidatario o all’adozione di informazione antimafia interdittiva emessa ai sensi degli artt. 84 e 91 del D.Lgs. n.</w:t>
      </w:r>
      <w:r w:rsidR="001F23E9" w:rsidRPr="006A4539">
        <w:rPr>
          <w:rFonts w:ascii="Calibri" w:hAnsi="Calibri" w:cs="Calibri"/>
          <w:b/>
          <w:iCs/>
        </w:rPr>
        <w:t xml:space="preserve"> </w:t>
      </w:r>
      <w:r w:rsidRPr="006A4539">
        <w:rPr>
          <w:rFonts w:ascii="Calibri" w:hAnsi="Calibri" w:cs="Calibri"/>
          <w:b/>
          <w:iCs/>
        </w:rPr>
        <w:t>159/2011; la garanzia è svincolata automaticamente al momento della sottoscrizione del contratto.</w:t>
      </w:r>
    </w:p>
    <w:p w:rsidR="00D51848" w:rsidRPr="006A4539" w:rsidRDefault="00D51848" w:rsidP="009E608B">
      <w:pPr>
        <w:jc w:val="both"/>
        <w:rPr>
          <w:rFonts w:ascii="Calibri" w:hAnsi="Calibri" w:cs="Calibri"/>
          <w:b/>
          <w:bCs/>
        </w:rPr>
      </w:pPr>
    </w:p>
    <w:p w:rsidR="0099657A" w:rsidRPr="006A4539" w:rsidRDefault="0099657A" w:rsidP="009E608B">
      <w:pPr>
        <w:jc w:val="both"/>
        <w:rPr>
          <w:rFonts w:ascii="Calibri" w:hAnsi="Calibri" w:cs="Calibri"/>
          <w:b/>
          <w:bCs/>
        </w:rPr>
      </w:pPr>
      <w:r w:rsidRPr="006A4539">
        <w:rPr>
          <w:rFonts w:ascii="Calibri" w:hAnsi="Calibri" w:cs="Calibri"/>
          <w:b/>
          <w:bCs/>
        </w:rPr>
        <w:t xml:space="preserve">NOTA BENE: </w:t>
      </w:r>
      <w:r w:rsidR="00195402" w:rsidRPr="006A4539">
        <w:rPr>
          <w:rFonts w:ascii="Calibri" w:hAnsi="Calibri" w:cs="Calibri"/>
          <w:b/>
          <w:bCs/>
        </w:rPr>
        <w:t xml:space="preserve">La Stazione </w:t>
      </w:r>
      <w:r w:rsidR="003572E6" w:rsidRPr="006A4539">
        <w:rPr>
          <w:rFonts w:ascii="Calibri" w:hAnsi="Calibri" w:cs="Calibri"/>
          <w:b/>
          <w:bCs/>
        </w:rPr>
        <w:t xml:space="preserve">appaltante </w:t>
      </w:r>
      <w:r w:rsidRPr="006A4539">
        <w:rPr>
          <w:rFonts w:ascii="Calibri" w:hAnsi="Calibri" w:cs="Calibri"/>
          <w:b/>
          <w:bCs/>
        </w:rPr>
        <w:t xml:space="preserve">ha la necessità di ottenere dai concorrenti l’estensione dei termini di validità della cauzione provvisoria. Di </w:t>
      </w:r>
      <w:r w:rsidR="009D3C30" w:rsidRPr="006A4539">
        <w:rPr>
          <w:rFonts w:ascii="Calibri" w:hAnsi="Calibri" w:cs="Calibri"/>
          <w:b/>
          <w:bCs/>
        </w:rPr>
        <w:t>conseguenza</w:t>
      </w:r>
      <w:r w:rsidRPr="006A4539">
        <w:rPr>
          <w:rFonts w:ascii="Calibri" w:hAnsi="Calibri" w:cs="Calibri"/>
          <w:b/>
          <w:bCs/>
        </w:rPr>
        <w:t>, n</w:t>
      </w:r>
      <w:r w:rsidR="009D3C30" w:rsidRPr="006A4539">
        <w:rPr>
          <w:rFonts w:ascii="Calibri" w:hAnsi="Calibri" w:cs="Calibri"/>
          <w:b/>
          <w:bCs/>
        </w:rPr>
        <w:t xml:space="preserve">on potrà ritenersi sufficiente </w:t>
      </w:r>
      <w:r w:rsidRPr="006A4539">
        <w:rPr>
          <w:rFonts w:ascii="Calibri" w:hAnsi="Calibri" w:cs="Calibri"/>
          <w:b/>
          <w:bCs/>
        </w:rPr>
        <w:t>l’impegno del garante a prorogare la validità dello stesso fino all’</w:t>
      </w:r>
      <w:r w:rsidR="009D3C30" w:rsidRPr="006A4539">
        <w:rPr>
          <w:rFonts w:ascii="Calibri" w:hAnsi="Calibri" w:cs="Calibri"/>
          <w:b/>
          <w:bCs/>
        </w:rPr>
        <w:t xml:space="preserve">aggiudicazione </w:t>
      </w:r>
      <w:r w:rsidRPr="006A4539">
        <w:rPr>
          <w:rFonts w:ascii="Calibri" w:hAnsi="Calibri" w:cs="Calibri"/>
          <w:b/>
          <w:bCs/>
        </w:rPr>
        <w:t>(qualora al momento della sua scadenza non fosse ancora intervenuta</w:t>
      </w:r>
      <w:r w:rsidR="009D3C30" w:rsidRPr="006A4539">
        <w:rPr>
          <w:rFonts w:ascii="Calibri" w:hAnsi="Calibri" w:cs="Calibri"/>
          <w:b/>
          <w:bCs/>
        </w:rPr>
        <w:t xml:space="preserve"> l’aggiudicazione medesima</w:t>
      </w:r>
      <w:r w:rsidRPr="006A4539">
        <w:rPr>
          <w:rFonts w:ascii="Calibri" w:hAnsi="Calibri" w:cs="Calibri"/>
          <w:b/>
          <w:bCs/>
        </w:rPr>
        <w:t>).</w:t>
      </w:r>
    </w:p>
    <w:p w:rsidR="0099657A" w:rsidRPr="006A4539" w:rsidRDefault="0099657A" w:rsidP="009E608B">
      <w:pPr>
        <w:jc w:val="both"/>
        <w:rPr>
          <w:rFonts w:ascii="Calibri" w:hAnsi="Calibri" w:cs="Calibri"/>
          <w:b/>
          <w:bCs/>
        </w:rPr>
      </w:pPr>
      <w:r w:rsidRPr="006A4539">
        <w:rPr>
          <w:rFonts w:ascii="Calibri" w:hAnsi="Calibri" w:cs="Calibri"/>
          <w:b/>
          <w:bCs/>
        </w:rPr>
        <w:t xml:space="preserve">Pertanto, nel caso in cui alla data di scadenza della validità delle offerte le operazioni di gara siano ancora in corso, la </w:t>
      </w:r>
      <w:r w:rsidR="009C7B46" w:rsidRPr="006A4539">
        <w:rPr>
          <w:rFonts w:ascii="Calibri" w:hAnsi="Calibri" w:cs="Calibri"/>
          <w:b/>
          <w:bCs/>
        </w:rPr>
        <w:t>Stazione appaltante</w:t>
      </w:r>
      <w:r w:rsidRPr="006A4539">
        <w:rPr>
          <w:rFonts w:ascii="Calibri" w:hAnsi="Calibri" w:cs="Calibri"/>
          <w:b/>
          <w:bCs/>
        </w:rPr>
        <w:t xml:space="preserve"> richiederà agli offerenti di confermare, con dichiarazione sottoscritta dal legale rappresentante, la validità dell’offerta sino alla data che sarà indicata dalla medesima stazione appaltante e di produrre un apposito documento attestante la validità della garanzia prestata in sede di gara fino alla medesima data. La </w:t>
      </w:r>
      <w:r w:rsidR="003572E6" w:rsidRPr="006A4539">
        <w:rPr>
          <w:rFonts w:ascii="Calibri" w:hAnsi="Calibri" w:cs="Calibri"/>
          <w:b/>
          <w:bCs/>
        </w:rPr>
        <w:t>Stazione appaltante</w:t>
      </w:r>
      <w:r w:rsidRPr="006A4539">
        <w:rPr>
          <w:rFonts w:ascii="Calibri" w:hAnsi="Calibri" w:cs="Calibri"/>
          <w:b/>
          <w:bCs/>
        </w:rPr>
        <w:t xml:space="preserve"> provvederà, inoltre, ad assegnare un termine congruo e ragionevole in relazione alla fase della gara in cui la richiesta interviene per tale adempimento, dovendosi considerare che l’inerzia dei concorrenti nella conferma dell’offerta potrà essere legittimamente considerata dalla stazione </w:t>
      </w:r>
      <w:r w:rsidR="003572E6" w:rsidRPr="006A4539">
        <w:rPr>
          <w:rFonts w:ascii="Calibri" w:hAnsi="Calibri" w:cs="Calibri"/>
          <w:b/>
          <w:bCs/>
        </w:rPr>
        <w:t>appaltante</w:t>
      </w:r>
      <w:r w:rsidRPr="006A4539">
        <w:rPr>
          <w:rFonts w:ascii="Calibri" w:hAnsi="Calibri" w:cs="Calibri"/>
          <w:b/>
          <w:bCs/>
        </w:rPr>
        <w:t xml:space="preserve"> come rinuncia alla gara.  </w:t>
      </w:r>
    </w:p>
    <w:p w:rsidR="00A03F38" w:rsidRPr="007D6CAE" w:rsidRDefault="00A03F38" w:rsidP="005A16C4">
      <w:pPr>
        <w:pStyle w:val="Rientrocorpodeltesto2"/>
        <w:ind w:left="0" w:firstLine="0"/>
        <w:rPr>
          <w:rFonts w:ascii="Calibri" w:hAnsi="Calibri" w:cs="Calibri"/>
          <w:szCs w:val="24"/>
          <w:highlight w:val="yellow"/>
          <w:lang w:val="it-IT"/>
        </w:rPr>
      </w:pPr>
    </w:p>
    <w:p w:rsidR="009E608B" w:rsidRPr="006A4539" w:rsidRDefault="0036218B" w:rsidP="009E608B">
      <w:pPr>
        <w:jc w:val="both"/>
        <w:rPr>
          <w:rFonts w:ascii="Calibri" w:hAnsi="Calibri" w:cs="Calibri"/>
          <w:b/>
        </w:rPr>
      </w:pPr>
      <w:r w:rsidRPr="006A4539">
        <w:rPr>
          <w:rFonts w:ascii="Calibri" w:hAnsi="Calibri" w:cs="Calibri"/>
          <w:b/>
        </w:rPr>
        <w:t xml:space="preserve">Art. </w:t>
      </w:r>
      <w:r w:rsidR="00EC1D58" w:rsidRPr="006A4539">
        <w:rPr>
          <w:rFonts w:ascii="Calibri" w:hAnsi="Calibri" w:cs="Calibri"/>
          <w:b/>
        </w:rPr>
        <w:t>2</w:t>
      </w:r>
      <w:r w:rsidR="00195402" w:rsidRPr="006A4539">
        <w:rPr>
          <w:rFonts w:ascii="Calibri" w:hAnsi="Calibri" w:cs="Calibri"/>
          <w:b/>
        </w:rPr>
        <w:t>5</w:t>
      </w:r>
      <w:r w:rsidRPr="006A4539">
        <w:rPr>
          <w:rFonts w:ascii="Calibri" w:hAnsi="Calibri" w:cs="Calibri"/>
          <w:b/>
        </w:rPr>
        <w:t xml:space="preserve">) </w:t>
      </w:r>
      <w:r w:rsidR="009E608B" w:rsidRPr="006A4539">
        <w:rPr>
          <w:rFonts w:ascii="Calibri" w:hAnsi="Calibri" w:cs="Calibri"/>
          <w:b/>
        </w:rPr>
        <w:t>MODALITA’ DI REDAZIONE DELL’OFFE</w:t>
      </w:r>
      <w:r w:rsidR="006659B6" w:rsidRPr="006A4539">
        <w:rPr>
          <w:rFonts w:ascii="Calibri" w:hAnsi="Calibri" w:cs="Calibri"/>
          <w:b/>
        </w:rPr>
        <w:t>RTA E DOCUMENTAZIONE DA ESIBIRE</w:t>
      </w:r>
    </w:p>
    <w:p w:rsidR="003C5394" w:rsidRPr="006A4539" w:rsidRDefault="009E608B" w:rsidP="005E2C87">
      <w:pPr>
        <w:jc w:val="both"/>
        <w:rPr>
          <w:rFonts w:ascii="Calibri" w:hAnsi="Calibri" w:cs="Calibri"/>
        </w:rPr>
      </w:pPr>
      <w:r w:rsidRPr="006A4539">
        <w:rPr>
          <w:rFonts w:ascii="Calibri" w:hAnsi="Calibri" w:cs="Calibri"/>
        </w:rPr>
        <w:t xml:space="preserve">Per la partecipazione alla gara il </w:t>
      </w:r>
      <w:r w:rsidRPr="006A4539">
        <w:rPr>
          <w:rFonts w:ascii="Calibri" w:hAnsi="Calibri" w:cs="Calibri"/>
          <w:iCs/>
        </w:rPr>
        <w:t>soggetto</w:t>
      </w:r>
      <w:r w:rsidRPr="006A4539">
        <w:rPr>
          <w:rFonts w:ascii="Calibri" w:hAnsi="Calibri" w:cs="Calibri"/>
        </w:rPr>
        <w:t xml:space="preserve"> interessato dovrà far pervenire entro i termini ed all'indirizzo suindicati, in unico plico sigillato e controfirmato sui lembi, </w:t>
      </w:r>
      <w:r w:rsidRPr="006A4539">
        <w:rPr>
          <w:rFonts w:ascii="Calibri" w:hAnsi="Calibri" w:cs="Calibri"/>
          <w:b/>
          <w:bCs/>
        </w:rPr>
        <w:t>pena l’esclusione dalla gara</w:t>
      </w:r>
      <w:r w:rsidR="001F23E9" w:rsidRPr="006A4539">
        <w:rPr>
          <w:rFonts w:ascii="Calibri" w:hAnsi="Calibri" w:cs="Calibri"/>
        </w:rPr>
        <w:t>, quanto segue</w:t>
      </w:r>
      <w:r w:rsidRPr="006A4539">
        <w:rPr>
          <w:rFonts w:ascii="Calibri" w:hAnsi="Calibri" w:cs="Calibri"/>
        </w:rPr>
        <w:t>:</w:t>
      </w:r>
    </w:p>
    <w:p w:rsidR="005E2C87" w:rsidRPr="007D6CAE" w:rsidRDefault="005E2C87" w:rsidP="005E2C87">
      <w:pPr>
        <w:jc w:val="both"/>
        <w:rPr>
          <w:rFonts w:ascii="Calibri" w:hAnsi="Calibri" w:cs="Calibri"/>
          <w:highlight w:val="yellow"/>
        </w:rPr>
      </w:pPr>
    </w:p>
    <w:p w:rsidR="009E608B" w:rsidRPr="006A4539" w:rsidRDefault="003C5394" w:rsidP="003C5394">
      <w:pPr>
        <w:pStyle w:val="Corpodeltesto3"/>
        <w:keepNext/>
        <w:widowControl w:val="0"/>
        <w:rPr>
          <w:rFonts w:ascii="Calibri" w:hAnsi="Calibri" w:cs="Calibri"/>
          <w:szCs w:val="24"/>
        </w:rPr>
      </w:pPr>
      <w:r w:rsidRPr="006A4539">
        <w:rPr>
          <w:rFonts w:ascii="Calibri" w:hAnsi="Calibri" w:cs="Calibri"/>
          <w:b/>
          <w:szCs w:val="24"/>
        </w:rPr>
        <w:t xml:space="preserve">1. </w:t>
      </w:r>
      <w:r w:rsidR="009E608B" w:rsidRPr="006A4539">
        <w:rPr>
          <w:rFonts w:ascii="Calibri" w:hAnsi="Calibri" w:cs="Calibri"/>
          <w:b/>
          <w:szCs w:val="24"/>
          <w:u w:val="single"/>
        </w:rPr>
        <w:t>BUSTA DOCUMENTI</w:t>
      </w:r>
      <w:r w:rsidR="00157793" w:rsidRPr="006A4539">
        <w:rPr>
          <w:rFonts w:ascii="Calibri" w:hAnsi="Calibri" w:cs="Calibri"/>
          <w:b/>
          <w:szCs w:val="24"/>
          <w:u w:val="single"/>
        </w:rPr>
        <w:t xml:space="preserve"> AMMINISTRATIVI</w:t>
      </w:r>
      <w:r w:rsidR="009E608B" w:rsidRPr="006A4539">
        <w:rPr>
          <w:rFonts w:ascii="Calibri" w:hAnsi="Calibri" w:cs="Calibri"/>
          <w:b/>
          <w:szCs w:val="24"/>
        </w:rPr>
        <w:t>:</w:t>
      </w:r>
      <w:r w:rsidR="009E608B" w:rsidRPr="006A4539">
        <w:rPr>
          <w:rFonts w:ascii="Calibri" w:hAnsi="Calibri" w:cs="Calibri"/>
          <w:szCs w:val="24"/>
        </w:rPr>
        <w:t xml:space="preserve"> </w:t>
      </w:r>
      <w:r w:rsidR="009E608B" w:rsidRPr="006A4539">
        <w:rPr>
          <w:rFonts w:ascii="Calibri" w:hAnsi="Calibri" w:cs="Calibri"/>
          <w:b/>
          <w:bCs/>
          <w:szCs w:val="24"/>
        </w:rPr>
        <w:t>a pena di esclusione</w:t>
      </w:r>
      <w:r w:rsidR="009E608B" w:rsidRPr="006A4539">
        <w:rPr>
          <w:rFonts w:ascii="Calibri" w:hAnsi="Calibri" w:cs="Calibri"/>
          <w:szCs w:val="24"/>
        </w:rPr>
        <w:t>, chiusa, sigillata con striscia di carta incollata o nastro adesivo o con equivalenti strumenti idonei a garantire la sicurezza contro eventuali manomissioni, controfirmata sui lembi di chiusura, su cui, oltre al mittente, dovrà essere apposta la seguente dicitura</w:t>
      </w:r>
      <w:r w:rsidR="00F961CE" w:rsidRPr="006A4539">
        <w:rPr>
          <w:rFonts w:ascii="Calibri" w:hAnsi="Calibri" w:cs="Calibri"/>
          <w:szCs w:val="24"/>
        </w:rPr>
        <w:t>:</w:t>
      </w:r>
      <w:r w:rsidR="009E608B" w:rsidRPr="006A4539">
        <w:rPr>
          <w:rFonts w:ascii="Calibri" w:hAnsi="Calibri" w:cs="Calibri"/>
          <w:szCs w:val="24"/>
        </w:rPr>
        <w:t xml:space="preserve"> </w:t>
      </w:r>
      <w:r w:rsidR="00F961CE" w:rsidRPr="006A4539">
        <w:rPr>
          <w:rFonts w:ascii="Calibri" w:hAnsi="Calibri" w:cs="Calibri"/>
          <w:b/>
          <w:i/>
          <w:szCs w:val="24"/>
          <w:u w:val="single"/>
        </w:rPr>
        <w:t>Busta documenti amministrativi</w:t>
      </w:r>
      <w:r w:rsidR="00F961CE" w:rsidRPr="006A4539">
        <w:rPr>
          <w:rFonts w:ascii="Calibri" w:hAnsi="Calibri" w:cs="Calibri"/>
          <w:szCs w:val="24"/>
        </w:rPr>
        <w:t xml:space="preserve"> </w:t>
      </w:r>
      <w:r w:rsidR="00D51E8E" w:rsidRPr="006A4539">
        <w:rPr>
          <w:rFonts w:ascii="Calibri" w:hAnsi="Calibri" w:cs="Calibri"/>
          <w:szCs w:val="24"/>
          <w:lang w:val="it-IT"/>
        </w:rPr>
        <w:t xml:space="preserve">- </w:t>
      </w:r>
      <w:r w:rsidR="005B6E60" w:rsidRPr="006A4539">
        <w:rPr>
          <w:rFonts w:ascii="Calibri" w:hAnsi="Calibri" w:cs="Calibri"/>
          <w:szCs w:val="24"/>
          <w:lang w:val="it-IT"/>
        </w:rPr>
        <w:t>“</w:t>
      </w:r>
      <w:r w:rsidR="00402107" w:rsidRPr="006A4539">
        <w:rPr>
          <w:rFonts w:ascii="Calibri" w:hAnsi="Calibri" w:cs="Calibri"/>
          <w:b/>
          <w:i/>
          <w:szCs w:val="24"/>
          <w:lang w:val="it-IT"/>
        </w:rPr>
        <w:t>Stazione appaltante</w:t>
      </w:r>
      <w:r w:rsidR="00402107" w:rsidRPr="006A4539">
        <w:rPr>
          <w:rFonts w:ascii="Calibri" w:hAnsi="Calibri" w:cs="Calibri"/>
          <w:szCs w:val="24"/>
          <w:lang w:val="it-IT"/>
        </w:rPr>
        <w:t xml:space="preserve"> </w:t>
      </w:r>
      <w:r w:rsidR="005B6E60" w:rsidRPr="006A4539">
        <w:rPr>
          <w:rFonts w:ascii="Calibri" w:hAnsi="Calibri" w:cs="Calibri"/>
          <w:b/>
          <w:i/>
          <w:szCs w:val="24"/>
          <w:lang w:val="it-IT"/>
        </w:rPr>
        <w:t>Ambito Territoriale Sociale Lecce</w:t>
      </w:r>
      <w:r w:rsidR="005B6E60" w:rsidRPr="006A4539">
        <w:rPr>
          <w:rFonts w:ascii="Calibri" w:hAnsi="Calibri" w:cs="Calibri"/>
          <w:b/>
          <w:i/>
          <w:szCs w:val="24"/>
        </w:rPr>
        <w:t xml:space="preserve"> </w:t>
      </w:r>
      <w:r w:rsidR="00402107" w:rsidRPr="006A4539">
        <w:rPr>
          <w:rFonts w:ascii="Calibri" w:hAnsi="Calibri" w:cs="Calibri"/>
          <w:b/>
          <w:i/>
          <w:szCs w:val="24"/>
          <w:lang w:val="it-IT"/>
        </w:rPr>
        <w:t>(Lecce Comune Capofila)</w:t>
      </w:r>
      <w:r w:rsidR="00402107" w:rsidRPr="006A4539">
        <w:rPr>
          <w:rFonts w:ascii="Calibri" w:hAnsi="Calibri" w:cs="Calibri"/>
          <w:b/>
          <w:i/>
          <w:szCs w:val="24"/>
        </w:rPr>
        <w:t xml:space="preserve"> – </w:t>
      </w:r>
      <w:r w:rsidR="006A4539" w:rsidRPr="006A4539">
        <w:rPr>
          <w:rFonts w:ascii="Calibri" w:eastAsia="Arial Unicode MS" w:hAnsi="Calibri" w:cs="Calibri"/>
          <w:b/>
          <w:bCs/>
          <w:i/>
          <w:iCs/>
          <w:szCs w:val="24"/>
        </w:rPr>
        <w:t xml:space="preserve">Procedura aperta per l’affidamento della </w:t>
      </w:r>
      <w:r w:rsidR="006A4539">
        <w:rPr>
          <w:rFonts w:ascii="Calibri" w:eastAsia="Arial Unicode MS" w:hAnsi="Calibri" w:cs="Calibri"/>
          <w:b/>
          <w:bCs/>
          <w:i/>
          <w:iCs/>
          <w:szCs w:val="24"/>
          <w:lang w:val="it-IT"/>
        </w:rPr>
        <w:t>R</w:t>
      </w:r>
      <w:r w:rsidR="006A4539" w:rsidRPr="006A4539">
        <w:rPr>
          <w:rFonts w:ascii="Calibri" w:eastAsia="Arial Unicode MS" w:hAnsi="Calibri" w:cs="Calibri"/>
          <w:b/>
          <w:bCs/>
          <w:i/>
          <w:iCs/>
          <w:szCs w:val="24"/>
        </w:rPr>
        <w:t xml:space="preserve">ete del Welfare di accesso – </w:t>
      </w:r>
      <w:r w:rsidR="006A4539">
        <w:rPr>
          <w:rFonts w:ascii="Calibri" w:eastAsia="Arial Unicode MS" w:hAnsi="Calibri" w:cs="Calibri"/>
          <w:b/>
          <w:bCs/>
          <w:i/>
          <w:iCs/>
          <w:szCs w:val="24"/>
          <w:lang w:val="it-IT"/>
        </w:rPr>
        <w:t>S</w:t>
      </w:r>
      <w:r w:rsidR="006A4539" w:rsidRPr="006A4539">
        <w:rPr>
          <w:rFonts w:ascii="Calibri" w:eastAsia="Arial Unicode MS" w:hAnsi="Calibri" w:cs="Calibri"/>
          <w:b/>
          <w:bCs/>
          <w:i/>
          <w:iCs/>
          <w:szCs w:val="24"/>
        </w:rPr>
        <w:t>ervizi per l’integrazione socio-sanitaria e culturale degli immigrati di cui all’art. 108 del Reg. Reg. Puglia n. 4/2007 – Piano di Zona 2018/2020 – CIG 7528337439</w:t>
      </w:r>
      <w:r w:rsidR="006A4539" w:rsidRPr="00C00F9B">
        <w:rPr>
          <w:rFonts w:ascii="Calibri" w:eastAsia="Arial Unicode MS" w:hAnsi="Calibri" w:cs="Calibri"/>
          <w:b/>
          <w:bCs/>
          <w:i/>
          <w:iCs/>
          <w:szCs w:val="24"/>
        </w:rPr>
        <w:t>”</w:t>
      </w:r>
      <w:r w:rsidR="00C00F9B" w:rsidRPr="00C00F9B">
        <w:rPr>
          <w:rFonts w:ascii="Calibri" w:eastAsia="Arial Unicode MS" w:hAnsi="Calibri" w:cs="Calibri"/>
          <w:b/>
          <w:bCs/>
          <w:i/>
          <w:iCs/>
          <w:szCs w:val="24"/>
          <w:lang w:val="it-IT"/>
        </w:rPr>
        <w:t xml:space="preserve"> </w:t>
      </w:r>
      <w:r w:rsidR="009E608B" w:rsidRPr="00C00F9B">
        <w:rPr>
          <w:rFonts w:ascii="Calibri" w:hAnsi="Calibri" w:cs="Calibri"/>
          <w:i/>
          <w:szCs w:val="24"/>
        </w:rPr>
        <w:t xml:space="preserve">– </w:t>
      </w:r>
      <w:r w:rsidR="009E608B" w:rsidRPr="00C00F9B">
        <w:rPr>
          <w:rFonts w:ascii="Calibri" w:hAnsi="Calibri" w:cs="Calibri"/>
          <w:szCs w:val="24"/>
        </w:rPr>
        <w:t xml:space="preserve">e contenente, a </w:t>
      </w:r>
      <w:r w:rsidR="009E608B" w:rsidRPr="00C00F9B">
        <w:rPr>
          <w:rFonts w:ascii="Calibri" w:hAnsi="Calibri" w:cs="Calibri"/>
          <w:b/>
          <w:szCs w:val="24"/>
          <w:u w:val="single"/>
        </w:rPr>
        <w:t>pena di esclusione</w:t>
      </w:r>
      <w:r w:rsidR="009E608B" w:rsidRPr="00C00F9B">
        <w:rPr>
          <w:rFonts w:ascii="Calibri" w:hAnsi="Calibri" w:cs="Calibri"/>
          <w:szCs w:val="24"/>
        </w:rPr>
        <w:t>:</w:t>
      </w:r>
      <w:r w:rsidR="009E608B" w:rsidRPr="006A4539">
        <w:rPr>
          <w:rFonts w:ascii="Calibri" w:hAnsi="Calibri" w:cs="Calibri"/>
          <w:szCs w:val="24"/>
        </w:rPr>
        <w:t xml:space="preserve"> </w:t>
      </w:r>
    </w:p>
    <w:p w:rsidR="002732EB" w:rsidRPr="006A4539" w:rsidRDefault="004F2EED" w:rsidP="002732EB">
      <w:pPr>
        <w:numPr>
          <w:ilvl w:val="0"/>
          <w:numId w:val="1"/>
        </w:numPr>
        <w:tabs>
          <w:tab w:val="num" w:pos="851"/>
        </w:tabs>
        <w:ind w:left="851" w:hanging="567"/>
        <w:jc w:val="both"/>
        <w:rPr>
          <w:rFonts w:ascii="Calibri" w:hAnsi="Calibri" w:cs="Calibri"/>
        </w:rPr>
      </w:pPr>
      <w:r w:rsidRPr="006A4539">
        <w:rPr>
          <w:rFonts w:ascii="Calibri" w:hAnsi="Calibri" w:cs="Calibri"/>
          <w:b/>
        </w:rPr>
        <w:t xml:space="preserve">Istanza di </w:t>
      </w:r>
      <w:r w:rsidR="00014C3E" w:rsidRPr="006A4539">
        <w:rPr>
          <w:rFonts w:ascii="Calibri" w:hAnsi="Calibri" w:cs="Calibri"/>
          <w:b/>
        </w:rPr>
        <w:t>partecipazione</w:t>
      </w:r>
      <w:r w:rsidR="009E608B" w:rsidRPr="006A4539">
        <w:rPr>
          <w:rFonts w:ascii="Calibri" w:hAnsi="Calibri" w:cs="Calibri"/>
          <w:b/>
        </w:rPr>
        <w:t xml:space="preserve"> </w:t>
      </w:r>
      <w:r w:rsidR="009E608B" w:rsidRPr="006A4539">
        <w:rPr>
          <w:rFonts w:ascii="Calibri" w:hAnsi="Calibri" w:cs="Calibri"/>
          <w:bCs/>
        </w:rPr>
        <w:t xml:space="preserve">secondo il </w:t>
      </w:r>
      <w:r w:rsidR="009E608B" w:rsidRPr="006A4539">
        <w:rPr>
          <w:rFonts w:ascii="Calibri" w:hAnsi="Calibri" w:cs="Calibri"/>
          <w:bCs/>
          <w:i/>
          <w:iCs/>
        </w:rPr>
        <w:t>fac-simile</w:t>
      </w:r>
      <w:r w:rsidR="00EC48A8" w:rsidRPr="006A4539">
        <w:rPr>
          <w:rFonts w:ascii="Calibri" w:hAnsi="Calibri" w:cs="Calibri"/>
          <w:bCs/>
          <w:i/>
          <w:iCs/>
        </w:rPr>
        <w:t xml:space="preserve"> ALLEGATO A) </w:t>
      </w:r>
      <w:r w:rsidR="00560BEF" w:rsidRPr="006A4539">
        <w:rPr>
          <w:rFonts w:ascii="Calibri" w:hAnsi="Calibri" w:cs="Calibri"/>
          <w:bCs/>
          <w:i/>
          <w:iCs/>
        </w:rPr>
        <w:t>di istanza di ammissione alla gara</w:t>
      </w:r>
      <w:r w:rsidR="009E608B" w:rsidRPr="006A4539">
        <w:rPr>
          <w:rFonts w:ascii="Calibri" w:hAnsi="Calibri" w:cs="Calibri"/>
          <w:bCs/>
          <w:i/>
          <w:iCs/>
        </w:rPr>
        <w:t xml:space="preserve"> </w:t>
      </w:r>
      <w:r w:rsidR="009E608B" w:rsidRPr="006A4539">
        <w:rPr>
          <w:rFonts w:ascii="Calibri" w:hAnsi="Calibri" w:cs="Calibri"/>
          <w:bCs/>
        </w:rPr>
        <w:t>in calce al presente bando,</w:t>
      </w:r>
      <w:r w:rsidR="009E608B" w:rsidRPr="006A4539">
        <w:rPr>
          <w:rFonts w:ascii="Calibri" w:hAnsi="Calibri" w:cs="Calibri"/>
          <w:b/>
        </w:rPr>
        <w:t xml:space="preserve"> </w:t>
      </w:r>
      <w:r w:rsidR="009E608B" w:rsidRPr="006A4539">
        <w:rPr>
          <w:rFonts w:ascii="Calibri" w:hAnsi="Calibri" w:cs="Calibri"/>
          <w:bCs/>
        </w:rPr>
        <w:t xml:space="preserve">ovvero, </w:t>
      </w:r>
      <w:r w:rsidR="009E608B" w:rsidRPr="006A4539">
        <w:rPr>
          <w:rFonts w:ascii="Calibri" w:hAnsi="Calibri" w:cs="Calibri"/>
          <w:b/>
          <w:u w:val="single"/>
        </w:rPr>
        <w:t>a pena di esclusione</w:t>
      </w:r>
      <w:r w:rsidR="009E608B" w:rsidRPr="006A4539">
        <w:rPr>
          <w:rFonts w:ascii="Calibri" w:hAnsi="Calibri" w:cs="Calibri"/>
          <w:b/>
        </w:rPr>
        <w:t>,</w:t>
      </w:r>
      <w:r w:rsidR="009E608B" w:rsidRPr="006A4539">
        <w:rPr>
          <w:rFonts w:ascii="Calibri" w:hAnsi="Calibri" w:cs="Calibri"/>
        </w:rPr>
        <w:t xml:space="preserve"> tutte le stesse informazioni e dichiarazioni, ivi contenute – </w:t>
      </w:r>
      <w:r w:rsidR="009E608B" w:rsidRPr="006A4539">
        <w:rPr>
          <w:rFonts w:ascii="Calibri" w:hAnsi="Calibri" w:cs="Calibri"/>
          <w:u w:val="single"/>
        </w:rPr>
        <w:t>peraltro previste tutte a pena di esclusione</w:t>
      </w:r>
      <w:r w:rsidR="009E608B" w:rsidRPr="006A4539">
        <w:rPr>
          <w:rFonts w:ascii="Calibri" w:hAnsi="Calibri" w:cs="Calibri"/>
        </w:rPr>
        <w:t xml:space="preserve"> -  qualora  non si utilizzi lo stesso allegato;</w:t>
      </w:r>
    </w:p>
    <w:p w:rsidR="006A4539" w:rsidRDefault="00014C3E" w:rsidP="006A4539">
      <w:pPr>
        <w:numPr>
          <w:ilvl w:val="0"/>
          <w:numId w:val="1"/>
        </w:numPr>
        <w:tabs>
          <w:tab w:val="num" w:pos="851"/>
        </w:tabs>
        <w:ind w:left="851" w:hanging="567"/>
        <w:jc w:val="both"/>
        <w:rPr>
          <w:rFonts w:ascii="Calibri" w:hAnsi="Calibri" w:cs="Calibri"/>
        </w:rPr>
      </w:pPr>
      <w:r w:rsidRPr="006A4539">
        <w:rPr>
          <w:rFonts w:ascii="Calibri" w:hAnsi="Calibri" w:cs="Calibri"/>
          <w:b/>
        </w:rPr>
        <w:t>Dichiarazione aggiuntiva</w:t>
      </w:r>
      <w:r w:rsidR="009F31AD" w:rsidRPr="006A4539">
        <w:rPr>
          <w:rFonts w:ascii="Calibri" w:hAnsi="Calibri" w:cs="Calibri"/>
          <w:b/>
        </w:rPr>
        <w:t xml:space="preserve"> eventuale</w:t>
      </w:r>
      <w:r w:rsidRPr="006A4539">
        <w:rPr>
          <w:rFonts w:ascii="Calibri" w:hAnsi="Calibri" w:cs="Calibri"/>
          <w:b/>
        </w:rPr>
        <w:t xml:space="preserve"> secondo il </w:t>
      </w:r>
      <w:r w:rsidR="009F31AD" w:rsidRPr="006A4539">
        <w:rPr>
          <w:rFonts w:ascii="Calibri" w:hAnsi="Calibri" w:cs="Calibri"/>
          <w:b/>
        </w:rPr>
        <w:t>fac-simile “</w:t>
      </w:r>
      <w:r w:rsidRPr="006A4539">
        <w:rPr>
          <w:rFonts w:ascii="Calibri" w:hAnsi="Calibri" w:cs="Calibri"/>
          <w:b/>
        </w:rPr>
        <w:t>Allegato</w:t>
      </w:r>
      <w:r w:rsidR="002732EB" w:rsidRPr="006A4539">
        <w:rPr>
          <w:rFonts w:ascii="Calibri" w:hAnsi="Calibri" w:cs="Calibri"/>
          <w:b/>
        </w:rPr>
        <w:t xml:space="preserve"> </w:t>
      </w:r>
      <w:r w:rsidRPr="006A4539">
        <w:rPr>
          <w:rFonts w:ascii="Calibri" w:hAnsi="Calibri" w:cs="Calibri"/>
          <w:b/>
        </w:rPr>
        <w:t>A – BIS</w:t>
      </w:r>
      <w:r w:rsidRPr="006A4539">
        <w:rPr>
          <w:rFonts w:ascii="Calibri" w:hAnsi="Calibri" w:cs="Calibri"/>
        </w:rPr>
        <w:t>”</w:t>
      </w:r>
      <w:r w:rsidR="002732EB" w:rsidRPr="006A4539">
        <w:rPr>
          <w:rFonts w:ascii="Calibri" w:hAnsi="Calibri" w:cs="Calibri"/>
        </w:rPr>
        <w:t xml:space="preserve"> in calce al presente bando (qualora ne  ricorrano le condizioni) ovvero tutte le stesse informazioni e dichiarazioni ivi contenute (le quali sono tutte previste a pena di esclusione come per l’allegato A);</w:t>
      </w:r>
    </w:p>
    <w:p w:rsidR="00A70A1B" w:rsidRPr="006A4539" w:rsidRDefault="00014C3E" w:rsidP="006A4539">
      <w:pPr>
        <w:numPr>
          <w:ilvl w:val="0"/>
          <w:numId w:val="1"/>
        </w:numPr>
        <w:tabs>
          <w:tab w:val="num" w:pos="851"/>
        </w:tabs>
        <w:ind w:left="851" w:hanging="567"/>
        <w:jc w:val="both"/>
        <w:rPr>
          <w:rFonts w:ascii="Calibri" w:hAnsi="Calibri" w:cs="Calibri"/>
        </w:rPr>
      </w:pPr>
      <w:r w:rsidRPr="006A4539">
        <w:rPr>
          <w:rFonts w:ascii="Calibri" w:hAnsi="Calibri" w:cs="Calibri"/>
          <w:b/>
        </w:rPr>
        <w:t>Documento Gara Unico Europeo (</w:t>
      </w:r>
      <w:r w:rsidR="002F317B" w:rsidRPr="006A4539">
        <w:rPr>
          <w:rFonts w:ascii="Calibri" w:hAnsi="Calibri" w:cs="Calibri"/>
          <w:b/>
        </w:rPr>
        <w:t>D</w:t>
      </w:r>
      <w:r w:rsidRPr="006A4539">
        <w:rPr>
          <w:rFonts w:ascii="Calibri" w:hAnsi="Calibri" w:cs="Calibri"/>
          <w:b/>
        </w:rPr>
        <w:t>GUE)</w:t>
      </w:r>
      <w:r w:rsidR="00264E42" w:rsidRPr="006A4539">
        <w:rPr>
          <w:rFonts w:ascii="Calibri" w:hAnsi="Calibri" w:cs="Calibri"/>
          <w:b/>
        </w:rPr>
        <w:t xml:space="preserve"> che dovrà essere reso disponibile </w:t>
      </w:r>
      <w:r w:rsidR="00264E42" w:rsidRPr="006A4539">
        <w:rPr>
          <w:rFonts w:ascii="Calibri" w:hAnsi="Calibri" w:cs="Calibri"/>
          <w:b/>
          <w:u w:val="single"/>
        </w:rPr>
        <w:t>esclusivamente</w:t>
      </w:r>
      <w:r w:rsidR="00264E42" w:rsidRPr="006A4539">
        <w:rPr>
          <w:rFonts w:ascii="Calibri" w:hAnsi="Calibri" w:cs="Calibri"/>
          <w:b/>
        </w:rPr>
        <w:t xml:space="preserve"> in forma elettronica</w:t>
      </w:r>
      <w:r w:rsidR="00D15895" w:rsidRPr="006A4539">
        <w:rPr>
          <w:rFonts w:ascii="Calibri" w:hAnsi="Calibri" w:cs="Calibri"/>
          <w:b/>
        </w:rPr>
        <w:t xml:space="preserve"> (anche per i sub appaltatori)</w:t>
      </w:r>
      <w:r w:rsidR="00264E42" w:rsidRPr="006A4539">
        <w:rPr>
          <w:rFonts w:ascii="Calibri" w:hAnsi="Calibri" w:cs="Calibri"/>
          <w:b/>
        </w:rPr>
        <w:t>, nel rispetto di quanto previsto dal Codice dei contratti pubblici (art. 85, comma 1, D.Lgs. n. 50/2016)</w:t>
      </w:r>
      <w:r w:rsidR="009A2823" w:rsidRPr="006A4539">
        <w:rPr>
          <w:rFonts w:ascii="Calibri" w:hAnsi="Calibri" w:cs="Calibri"/>
          <w:b/>
        </w:rPr>
        <w:t xml:space="preserve">. </w:t>
      </w:r>
      <w:r w:rsidR="00A70A1B" w:rsidRPr="006A4539">
        <w:rPr>
          <w:rFonts w:ascii="Calibri" w:hAnsi="Calibri" w:cs="Calibri"/>
        </w:rPr>
        <w:t>I requisiti di integrità, autenticità e non ripudio del DGUE elettronico devono essere garantiti secondo quanto prescritto dal Codice dell’Amministrazione digitale di cui al decreto legislativo 7 marzo 2005, n. 82.</w:t>
      </w:r>
    </w:p>
    <w:p w:rsidR="009A2823" w:rsidRPr="006A4539" w:rsidRDefault="009A2823" w:rsidP="009A2823">
      <w:pPr>
        <w:tabs>
          <w:tab w:val="num" w:pos="851"/>
        </w:tabs>
        <w:ind w:left="851"/>
        <w:jc w:val="both"/>
        <w:rPr>
          <w:rFonts w:ascii="Calibri" w:hAnsi="Calibri" w:cs="Calibri"/>
        </w:rPr>
      </w:pPr>
      <w:r w:rsidRPr="006A4539">
        <w:rPr>
          <w:rFonts w:ascii="Calibri" w:hAnsi="Calibri" w:cs="Calibri"/>
        </w:rPr>
        <w:t>Il DGUE deve essere presentato:</w:t>
      </w:r>
    </w:p>
    <w:p w:rsidR="009A2823" w:rsidRPr="006A4539" w:rsidRDefault="009A2823" w:rsidP="009A2823">
      <w:pPr>
        <w:tabs>
          <w:tab w:val="num" w:pos="851"/>
        </w:tabs>
        <w:ind w:left="851"/>
        <w:jc w:val="both"/>
        <w:rPr>
          <w:rFonts w:ascii="Calibri" w:hAnsi="Calibri" w:cs="Calibri"/>
        </w:rPr>
      </w:pPr>
      <w:r w:rsidRPr="006A4539">
        <w:rPr>
          <w:rFonts w:ascii="Calibri" w:hAnsi="Calibri" w:cs="Calibri"/>
        </w:rPr>
        <w:t>-</w:t>
      </w:r>
      <w:r w:rsidRPr="006A4539">
        <w:rPr>
          <w:rFonts w:ascii="Calibri" w:hAnsi="Calibri" w:cs="Calibri"/>
        </w:rPr>
        <w:tab/>
        <w:t xml:space="preserve">nel caso di raggruppamenti temporanei, consorzi ordinari, GEIE, da tutti gli operatori economici che partecipano alla procedura in forma congiunta; </w:t>
      </w:r>
    </w:p>
    <w:p w:rsidR="009A2823" w:rsidRPr="006A4539" w:rsidRDefault="009A2823" w:rsidP="009A2823">
      <w:pPr>
        <w:tabs>
          <w:tab w:val="num" w:pos="851"/>
        </w:tabs>
        <w:ind w:left="851"/>
        <w:jc w:val="both"/>
        <w:rPr>
          <w:rFonts w:ascii="Calibri" w:hAnsi="Calibri" w:cs="Calibri"/>
        </w:rPr>
      </w:pPr>
      <w:r w:rsidRPr="006A4539">
        <w:rPr>
          <w:rFonts w:ascii="Calibri" w:hAnsi="Calibri" w:cs="Calibri"/>
        </w:rPr>
        <w:t>-</w:t>
      </w:r>
      <w:r w:rsidRPr="006A4539">
        <w:rPr>
          <w:rFonts w:ascii="Calibri" w:hAnsi="Calibri" w:cs="Calibri"/>
        </w:rPr>
        <w:tab/>
        <w:t>nel caso di aggregazioni di imprese di rete da ognuna delle imprese retiste, se l’intera rete partecipa, ovvero dall’organo comune e dalle singole imprese retiste indicate;</w:t>
      </w:r>
    </w:p>
    <w:p w:rsidR="009A2823" w:rsidRPr="006A4539" w:rsidRDefault="009A2823" w:rsidP="009A2823">
      <w:pPr>
        <w:tabs>
          <w:tab w:val="num" w:pos="851"/>
        </w:tabs>
        <w:ind w:left="851"/>
        <w:jc w:val="both"/>
        <w:rPr>
          <w:rFonts w:ascii="Calibri" w:hAnsi="Calibri" w:cs="Calibri"/>
        </w:rPr>
      </w:pPr>
      <w:r w:rsidRPr="006A4539">
        <w:rPr>
          <w:rFonts w:ascii="Calibri" w:hAnsi="Calibri" w:cs="Calibri"/>
        </w:rPr>
        <w:t>-</w:t>
      </w:r>
      <w:r w:rsidRPr="006A4539">
        <w:rPr>
          <w:rFonts w:ascii="Calibri" w:hAnsi="Calibri" w:cs="Calibri"/>
        </w:rPr>
        <w:tab/>
        <w:t>nel caso di consorzi cooperativi, di consorzi artigiani e di consorzi stabili, dal consorzio e dai consorziati per conto dei quali il consorzio concorre;</w:t>
      </w:r>
    </w:p>
    <w:p w:rsidR="00014C3E" w:rsidRPr="006A4539" w:rsidRDefault="009A2823" w:rsidP="009A2823">
      <w:pPr>
        <w:tabs>
          <w:tab w:val="num" w:pos="851"/>
        </w:tabs>
        <w:ind w:left="851"/>
        <w:jc w:val="both"/>
        <w:rPr>
          <w:rFonts w:ascii="Calibri" w:hAnsi="Calibri" w:cs="Calibri"/>
        </w:rPr>
      </w:pPr>
      <w:r w:rsidRPr="006A4539">
        <w:rPr>
          <w:rFonts w:ascii="Calibri" w:hAnsi="Calibri" w:cs="Calibri"/>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r w:rsidR="00A70A1B" w:rsidRPr="006A4539">
        <w:rPr>
          <w:rFonts w:ascii="Calibri" w:hAnsi="Calibri" w:cs="Calibri"/>
        </w:rPr>
        <w:t>.</w:t>
      </w:r>
    </w:p>
    <w:p w:rsidR="00056FE2" w:rsidRPr="006A4539" w:rsidRDefault="00EC6EA5" w:rsidP="00056FE2">
      <w:pPr>
        <w:numPr>
          <w:ilvl w:val="0"/>
          <w:numId w:val="1"/>
        </w:numPr>
        <w:tabs>
          <w:tab w:val="num" w:pos="851"/>
        </w:tabs>
        <w:ind w:left="851" w:hanging="567"/>
        <w:jc w:val="both"/>
        <w:rPr>
          <w:rFonts w:ascii="Calibri" w:hAnsi="Calibri" w:cs="Calibri"/>
        </w:rPr>
      </w:pPr>
      <w:r w:rsidRPr="006A4539">
        <w:rPr>
          <w:rFonts w:ascii="Calibri" w:hAnsi="Calibri" w:cs="Calibri"/>
          <w:b/>
        </w:rPr>
        <w:t xml:space="preserve">Dichiarazioni integrative </w:t>
      </w:r>
      <w:r w:rsidR="00056FE2" w:rsidRPr="006A4539">
        <w:rPr>
          <w:rFonts w:ascii="Calibri" w:hAnsi="Calibri" w:cs="Calibri"/>
          <w:b/>
        </w:rPr>
        <w:t>richiest</w:t>
      </w:r>
      <w:r w:rsidRPr="006A4539">
        <w:rPr>
          <w:rFonts w:ascii="Calibri" w:hAnsi="Calibri" w:cs="Calibri"/>
          <w:b/>
        </w:rPr>
        <w:t>e</w:t>
      </w:r>
      <w:r w:rsidR="00056FE2" w:rsidRPr="006A4539">
        <w:rPr>
          <w:rFonts w:ascii="Calibri" w:hAnsi="Calibri" w:cs="Calibri"/>
          <w:b/>
        </w:rPr>
        <w:t xml:space="preserve">, </w:t>
      </w:r>
      <w:r w:rsidR="00056FE2" w:rsidRPr="006A4539">
        <w:rPr>
          <w:rFonts w:ascii="Calibri" w:hAnsi="Calibri" w:cs="Calibri"/>
        </w:rPr>
        <w:t xml:space="preserve">a seconda dei casi, </w:t>
      </w:r>
      <w:r w:rsidR="000C2F86" w:rsidRPr="006A4539">
        <w:rPr>
          <w:rFonts w:ascii="Calibri" w:hAnsi="Calibri" w:cs="Calibri"/>
        </w:rPr>
        <w:t xml:space="preserve">rese ai sensi del D.P.R. n.445/2000, </w:t>
      </w:r>
      <w:r w:rsidR="00056FE2" w:rsidRPr="006A4539">
        <w:rPr>
          <w:rFonts w:ascii="Calibri" w:hAnsi="Calibri" w:cs="Calibri"/>
        </w:rPr>
        <w:t>nei modi previsti dal D.</w:t>
      </w:r>
      <w:r w:rsidR="009A2823" w:rsidRPr="006A4539">
        <w:rPr>
          <w:rFonts w:ascii="Calibri" w:hAnsi="Calibri" w:cs="Calibri"/>
        </w:rPr>
        <w:t xml:space="preserve"> </w:t>
      </w:r>
      <w:r w:rsidR="00056FE2" w:rsidRPr="006A4539">
        <w:rPr>
          <w:rFonts w:ascii="Calibri" w:hAnsi="Calibri" w:cs="Calibri"/>
        </w:rPr>
        <w:t>Lgs.</w:t>
      </w:r>
      <w:r w:rsidR="000C2F86" w:rsidRPr="006A4539">
        <w:rPr>
          <w:rFonts w:ascii="Calibri" w:hAnsi="Calibri" w:cs="Calibri"/>
        </w:rPr>
        <w:t xml:space="preserve"> </w:t>
      </w:r>
      <w:r w:rsidR="00056FE2" w:rsidRPr="006A4539">
        <w:rPr>
          <w:rFonts w:ascii="Calibri" w:hAnsi="Calibri" w:cs="Calibri"/>
        </w:rPr>
        <w:t>n.</w:t>
      </w:r>
      <w:r w:rsidR="009A2823" w:rsidRPr="006A4539">
        <w:rPr>
          <w:rFonts w:ascii="Calibri" w:hAnsi="Calibri" w:cs="Calibri"/>
        </w:rPr>
        <w:t xml:space="preserve"> </w:t>
      </w:r>
      <w:r w:rsidR="00056FE2" w:rsidRPr="006A4539">
        <w:rPr>
          <w:rFonts w:ascii="Calibri" w:hAnsi="Calibri" w:cs="Calibri"/>
        </w:rPr>
        <w:t xml:space="preserve">50/2016 e comunque </w:t>
      </w:r>
      <w:r w:rsidR="000C2F86" w:rsidRPr="006A4539">
        <w:rPr>
          <w:rFonts w:ascii="Calibri" w:hAnsi="Calibri" w:cs="Calibri"/>
        </w:rPr>
        <w:t>rende quelle</w:t>
      </w:r>
      <w:r w:rsidR="00056FE2" w:rsidRPr="006A4539">
        <w:rPr>
          <w:rFonts w:ascii="Calibri" w:hAnsi="Calibri" w:cs="Calibri"/>
        </w:rPr>
        <w:t xml:space="preserve"> ai sensi degli art</w:t>
      </w:r>
      <w:r w:rsidR="000C2F86" w:rsidRPr="006A4539">
        <w:rPr>
          <w:rFonts w:ascii="Calibri" w:hAnsi="Calibri" w:cs="Calibri"/>
        </w:rPr>
        <w:t>t.</w:t>
      </w:r>
      <w:r w:rsidR="00056FE2" w:rsidRPr="006A4539">
        <w:rPr>
          <w:rFonts w:ascii="Calibri" w:hAnsi="Calibri" w:cs="Calibri"/>
        </w:rPr>
        <w:t xml:space="preserve"> 48 e/o </w:t>
      </w:r>
      <w:r w:rsidR="00056FE2" w:rsidRPr="006A4539">
        <w:rPr>
          <w:rFonts w:ascii="Calibri" w:hAnsi="Calibri" w:cs="Calibri"/>
        </w:rPr>
        <w:lastRenderedPageBreak/>
        <w:t>89 d.lgs. n.</w:t>
      </w:r>
      <w:r w:rsidR="009864EA" w:rsidRPr="006A4539">
        <w:rPr>
          <w:rFonts w:ascii="Calibri" w:hAnsi="Calibri" w:cs="Calibri"/>
        </w:rPr>
        <w:t xml:space="preserve"> </w:t>
      </w:r>
      <w:r w:rsidR="00056FE2" w:rsidRPr="006A4539">
        <w:rPr>
          <w:rFonts w:ascii="Calibri" w:hAnsi="Calibri" w:cs="Calibri"/>
        </w:rPr>
        <w:t>50/16</w:t>
      </w:r>
      <w:r w:rsidR="009864EA" w:rsidRPr="006A4539">
        <w:rPr>
          <w:rFonts w:ascii="Calibri" w:hAnsi="Calibri" w:cs="Calibri"/>
        </w:rPr>
        <w:t xml:space="preserve"> </w:t>
      </w:r>
      <w:r w:rsidR="00056FE2" w:rsidRPr="006A4539">
        <w:rPr>
          <w:rFonts w:ascii="Calibri" w:hAnsi="Calibri" w:cs="Calibri"/>
        </w:rPr>
        <w:t xml:space="preserve">(ad esempio: </w:t>
      </w:r>
      <w:r w:rsidR="000C2F86" w:rsidRPr="006A4539">
        <w:rPr>
          <w:rFonts w:ascii="Calibri" w:hAnsi="Calibri" w:cs="Calibri"/>
        </w:rPr>
        <w:t>M</w:t>
      </w:r>
      <w:r w:rsidR="00056FE2" w:rsidRPr="006A4539">
        <w:rPr>
          <w:rFonts w:ascii="Calibri" w:hAnsi="Calibri" w:cs="Calibri"/>
        </w:rPr>
        <w:t>andato congiunto conferito al mandatario e sottoscritto da tutti i</w:t>
      </w:r>
      <w:r w:rsidR="000C2F86" w:rsidRPr="006A4539">
        <w:rPr>
          <w:rFonts w:ascii="Calibri" w:hAnsi="Calibri" w:cs="Calibri"/>
        </w:rPr>
        <w:t xml:space="preserve"> soggetti da raggruppare;</w:t>
      </w:r>
      <w:r w:rsidR="00056FE2" w:rsidRPr="006A4539">
        <w:rPr>
          <w:rFonts w:ascii="Calibri" w:hAnsi="Calibri" w:cs="Calibri"/>
        </w:rPr>
        <w:t xml:space="preserve"> </w:t>
      </w:r>
      <w:r w:rsidR="000C2F86" w:rsidRPr="006A4539">
        <w:rPr>
          <w:rFonts w:ascii="Calibri" w:hAnsi="Calibri" w:cs="Calibri"/>
        </w:rPr>
        <w:t>D</w:t>
      </w:r>
      <w:r w:rsidR="00056FE2" w:rsidRPr="006A4539">
        <w:rPr>
          <w:rFonts w:ascii="Calibri" w:hAnsi="Calibri" w:cs="Calibri"/>
        </w:rPr>
        <w:t xml:space="preserve">ichiarazione </w:t>
      </w:r>
      <w:r w:rsidR="000C2F86" w:rsidRPr="006A4539">
        <w:rPr>
          <w:rFonts w:ascii="Calibri" w:hAnsi="Calibri" w:cs="Calibri"/>
        </w:rPr>
        <w:t>di</w:t>
      </w:r>
      <w:r w:rsidR="00056FE2" w:rsidRPr="006A4539">
        <w:rPr>
          <w:rFonts w:ascii="Calibri" w:hAnsi="Calibri" w:cs="Calibri"/>
        </w:rPr>
        <w:t xml:space="preserve"> ogni consorziata designata </w:t>
      </w:r>
      <w:r w:rsidR="000C2F86" w:rsidRPr="006A4539">
        <w:rPr>
          <w:rFonts w:ascii="Calibri" w:hAnsi="Calibri" w:cs="Calibri"/>
        </w:rPr>
        <w:t>per l’espletamento del servizio;</w:t>
      </w:r>
      <w:r w:rsidR="00056FE2" w:rsidRPr="006A4539">
        <w:rPr>
          <w:rFonts w:ascii="Calibri" w:hAnsi="Calibri" w:cs="Calibri"/>
        </w:rPr>
        <w:t xml:space="preserve"> </w:t>
      </w:r>
      <w:r w:rsidR="00360ABE" w:rsidRPr="006A4539">
        <w:rPr>
          <w:rFonts w:ascii="Calibri" w:hAnsi="Calibri" w:cs="Calibri"/>
        </w:rPr>
        <w:t xml:space="preserve">Dichiarazione integrativa </w:t>
      </w:r>
      <w:r w:rsidR="000C2F86" w:rsidRPr="006A4539">
        <w:rPr>
          <w:rFonts w:ascii="Calibri" w:hAnsi="Calibri" w:cs="Calibri"/>
        </w:rPr>
        <w:t xml:space="preserve">del </w:t>
      </w:r>
      <w:r w:rsidR="00360ABE" w:rsidRPr="006A4539">
        <w:rPr>
          <w:rFonts w:ascii="Calibri" w:hAnsi="Calibri" w:cs="Calibri"/>
        </w:rPr>
        <w:t>subappaltatore, et</w:t>
      </w:r>
      <w:r w:rsidR="00056FE2" w:rsidRPr="006A4539">
        <w:rPr>
          <w:rFonts w:ascii="Calibri" w:hAnsi="Calibri" w:cs="Calibri"/>
        </w:rPr>
        <w:t>c.);</w:t>
      </w:r>
    </w:p>
    <w:p w:rsidR="008B1FE2" w:rsidRPr="006A4539" w:rsidRDefault="0075137A" w:rsidP="008B1FE2">
      <w:pPr>
        <w:numPr>
          <w:ilvl w:val="0"/>
          <w:numId w:val="1"/>
        </w:numPr>
        <w:tabs>
          <w:tab w:val="num" w:pos="426"/>
          <w:tab w:val="num" w:pos="851"/>
        </w:tabs>
        <w:ind w:left="851" w:hanging="567"/>
        <w:jc w:val="both"/>
        <w:rPr>
          <w:rFonts w:ascii="Calibri" w:hAnsi="Calibri" w:cs="Calibri"/>
        </w:rPr>
      </w:pPr>
      <w:r w:rsidRPr="006A4539">
        <w:rPr>
          <w:rFonts w:ascii="Calibri" w:hAnsi="Calibri" w:cs="Calibri"/>
        </w:rPr>
        <w:t xml:space="preserve">Documento, in originale o copia autentica, contenente </w:t>
      </w:r>
      <w:r w:rsidRPr="006A4539">
        <w:rPr>
          <w:rFonts w:ascii="Calibri" w:hAnsi="Calibri" w:cs="Calibri"/>
          <w:b/>
        </w:rPr>
        <w:t xml:space="preserve">cauzione </w:t>
      </w:r>
      <w:r w:rsidR="009E608B" w:rsidRPr="006A4539">
        <w:rPr>
          <w:rFonts w:ascii="Calibri" w:hAnsi="Calibri" w:cs="Calibri"/>
          <w:b/>
        </w:rPr>
        <w:t>provvisoria</w:t>
      </w:r>
      <w:r w:rsidRPr="006A4539">
        <w:rPr>
          <w:rFonts w:ascii="Calibri" w:hAnsi="Calibri" w:cs="Calibri"/>
        </w:rPr>
        <w:t xml:space="preserve"> pari al 2%</w:t>
      </w:r>
      <w:r w:rsidR="000204FF" w:rsidRPr="006A4539">
        <w:rPr>
          <w:rFonts w:ascii="Calibri" w:hAnsi="Calibri" w:cs="Calibri"/>
        </w:rPr>
        <w:t xml:space="preserve"> (due per cento)</w:t>
      </w:r>
      <w:r w:rsidRPr="006A4539">
        <w:rPr>
          <w:rFonts w:ascii="Calibri" w:hAnsi="Calibri" w:cs="Calibri"/>
        </w:rPr>
        <w:t xml:space="preserve"> del valore della base </w:t>
      </w:r>
      <w:r w:rsidR="002732EB" w:rsidRPr="006A4539">
        <w:rPr>
          <w:rFonts w:ascii="Calibri" w:hAnsi="Calibri" w:cs="Calibri"/>
        </w:rPr>
        <w:t>di gara</w:t>
      </w:r>
      <w:r w:rsidR="009E608B" w:rsidRPr="006A4539">
        <w:rPr>
          <w:rFonts w:ascii="Calibri" w:hAnsi="Calibri" w:cs="Calibri"/>
        </w:rPr>
        <w:t>, secondo le indicazioni e prescrizioni di cui al presente bando</w:t>
      </w:r>
      <w:r w:rsidRPr="006A4539">
        <w:rPr>
          <w:rFonts w:ascii="Calibri" w:hAnsi="Calibri" w:cs="Calibri"/>
        </w:rPr>
        <w:t xml:space="preserve"> e di cui all’art. 93, comma 8, D. Lgs. 50/2016</w:t>
      </w:r>
      <w:r w:rsidR="009E608B" w:rsidRPr="006A4539">
        <w:rPr>
          <w:rFonts w:ascii="Calibri" w:hAnsi="Calibri" w:cs="Calibri"/>
        </w:rPr>
        <w:t>;</w:t>
      </w:r>
    </w:p>
    <w:p w:rsidR="001D2E0B" w:rsidRPr="006A4539" w:rsidRDefault="008B1FE2" w:rsidP="008B1FE2">
      <w:pPr>
        <w:numPr>
          <w:ilvl w:val="0"/>
          <w:numId w:val="1"/>
        </w:numPr>
        <w:tabs>
          <w:tab w:val="num" w:pos="426"/>
          <w:tab w:val="num" w:pos="851"/>
        </w:tabs>
        <w:ind w:left="851" w:hanging="567"/>
        <w:jc w:val="both"/>
        <w:rPr>
          <w:rFonts w:ascii="Calibri" w:hAnsi="Calibri" w:cs="Calibri"/>
        </w:rPr>
      </w:pPr>
      <w:r w:rsidRPr="006A4539">
        <w:rPr>
          <w:rFonts w:ascii="Calibri" w:hAnsi="Calibri" w:cs="Calibri"/>
        </w:rPr>
        <w:t xml:space="preserve">       </w:t>
      </w:r>
      <w:r w:rsidR="001D2E0B" w:rsidRPr="006A4539">
        <w:rPr>
          <w:rFonts w:ascii="Calibri" w:hAnsi="Calibri" w:cs="Calibri"/>
          <w:b/>
        </w:rPr>
        <w:t xml:space="preserve">Certificazione di qualità UNI EN ISO 9001 </w:t>
      </w:r>
      <w:r w:rsidR="001D2E0B" w:rsidRPr="006A4539">
        <w:rPr>
          <w:rFonts w:ascii="Calibri" w:hAnsi="Calibri" w:cs="Calibri"/>
        </w:rPr>
        <w:t>rilasciata da organismi accreditati ai sensi e per gli effetti dell'art. 87, commi 1 e 2, del D. Lgs. n. 50/2016</w:t>
      </w:r>
      <w:r w:rsidR="001D2E0B" w:rsidRPr="006A4539">
        <w:rPr>
          <w:rFonts w:ascii="Calibri" w:hAnsi="Calibri" w:cs="Calibri"/>
          <w:b/>
        </w:rPr>
        <w:t>;</w:t>
      </w:r>
    </w:p>
    <w:p w:rsidR="00A9237A" w:rsidRPr="006A4539" w:rsidRDefault="0075137A" w:rsidP="00A9237A">
      <w:pPr>
        <w:numPr>
          <w:ilvl w:val="0"/>
          <w:numId w:val="1"/>
        </w:numPr>
        <w:tabs>
          <w:tab w:val="num" w:pos="426"/>
          <w:tab w:val="num" w:pos="851"/>
        </w:tabs>
        <w:ind w:left="851" w:hanging="567"/>
        <w:jc w:val="both"/>
        <w:rPr>
          <w:rFonts w:ascii="Calibri" w:hAnsi="Calibri" w:cs="Calibri"/>
        </w:rPr>
      </w:pPr>
      <w:r w:rsidRPr="006A4539">
        <w:rPr>
          <w:rFonts w:ascii="Calibri" w:hAnsi="Calibri" w:cs="Calibri"/>
          <w:b/>
          <w:bCs/>
        </w:rPr>
        <w:t xml:space="preserve">Capitolato </w:t>
      </w:r>
      <w:r w:rsidR="004F2EED" w:rsidRPr="006A4539">
        <w:rPr>
          <w:rFonts w:ascii="Calibri" w:hAnsi="Calibri" w:cs="Calibri"/>
          <w:b/>
          <w:bCs/>
        </w:rPr>
        <w:t>S</w:t>
      </w:r>
      <w:r w:rsidRPr="006A4539">
        <w:rPr>
          <w:rFonts w:ascii="Calibri" w:hAnsi="Calibri" w:cs="Calibri"/>
          <w:b/>
          <w:bCs/>
        </w:rPr>
        <w:t>peciale</w:t>
      </w:r>
      <w:r w:rsidR="00A9237A" w:rsidRPr="006A4539">
        <w:rPr>
          <w:rFonts w:ascii="Calibri" w:hAnsi="Calibri" w:cs="Calibri"/>
          <w:b/>
          <w:bCs/>
        </w:rPr>
        <w:t>,</w:t>
      </w:r>
      <w:r w:rsidRPr="006A4539">
        <w:rPr>
          <w:rFonts w:ascii="Calibri" w:hAnsi="Calibri" w:cs="Calibri"/>
          <w:b/>
          <w:bCs/>
        </w:rPr>
        <w:t xml:space="preserve"> </w:t>
      </w:r>
      <w:r w:rsidRPr="006A4539">
        <w:rPr>
          <w:rFonts w:ascii="Calibri" w:hAnsi="Calibri" w:cs="Calibri"/>
          <w:bCs/>
        </w:rPr>
        <w:t>sottoscritto in ogni pagina per accettazione</w:t>
      </w:r>
      <w:r w:rsidR="00A9237A" w:rsidRPr="006A4539">
        <w:rPr>
          <w:rFonts w:ascii="Calibri" w:hAnsi="Calibri" w:cs="Calibri"/>
          <w:bCs/>
        </w:rPr>
        <w:t>,</w:t>
      </w:r>
      <w:r w:rsidRPr="006A4539">
        <w:rPr>
          <w:rFonts w:ascii="Calibri" w:hAnsi="Calibri" w:cs="Calibri"/>
          <w:bCs/>
        </w:rPr>
        <w:t xml:space="preserve"> ivi inclusi suoi allegati </w:t>
      </w:r>
      <w:r w:rsidR="002732EB" w:rsidRPr="006A4539">
        <w:rPr>
          <w:rFonts w:ascii="Calibri" w:hAnsi="Calibri" w:cs="Calibri"/>
          <w:bCs/>
        </w:rPr>
        <w:t xml:space="preserve">ove previsti </w:t>
      </w:r>
      <w:r w:rsidRPr="006A4539">
        <w:rPr>
          <w:rFonts w:ascii="Calibri" w:hAnsi="Calibri" w:cs="Calibri"/>
          <w:bCs/>
        </w:rPr>
        <w:t>(con timbro e firma del legale rappresentante);</w:t>
      </w:r>
    </w:p>
    <w:p w:rsidR="00975839" w:rsidRPr="006A4539" w:rsidRDefault="00560BEF" w:rsidP="00975839">
      <w:pPr>
        <w:numPr>
          <w:ilvl w:val="0"/>
          <w:numId w:val="1"/>
        </w:numPr>
        <w:tabs>
          <w:tab w:val="num" w:pos="426"/>
          <w:tab w:val="num" w:pos="851"/>
        </w:tabs>
        <w:ind w:left="851" w:hanging="567"/>
        <w:jc w:val="both"/>
        <w:rPr>
          <w:rFonts w:ascii="Calibri" w:hAnsi="Calibri" w:cs="Calibri"/>
        </w:rPr>
      </w:pPr>
      <w:r w:rsidRPr="006A4539">
        <w:rPr>
          <w:rFonts w:ascii="Calibri" w:hAnsi="Calibri" w:cs="Calibri"/>
          <w:bCs/>
        </w:rPr>
        <w:t>Dichiarazioni</w:t>
      </w:r>
      <w:r w:rsidR="00056FE2" w:rsidRPr="006A4539">
        <w:rPr>
          <w:rFonts w:ascii="Calibri" w:hAnsi="Calibri" w:cs="Calibri"/>
          <w:bCs/>
        </w:rPr>
        <w:t xml:space="preserve"> di</w:t>
      </w:r>
      <w:r w:rsidRPr="006A4539">
        <w:rPr>
          <w:rFonts w:ascii="Calibri" w:hAnsi="Calibri" w:cs="Calibri"/>
          <w:bCs/>
        </w:rPr>
        <w:t xml:space="preserve"> </w:t>
      </w:r>
      <w:r w:rsidRPr="006A4539">
        <w:rPr>
          <w:rFonts w:ascii="Calibri" w:hAnsi="Calibri" w:cs="Calibri"/>
          <w:b/>
          <w:bCs/>
        </w:rPr>
        <w:t>“Avvalimento”</w:t>
      </w:r>
      <w:r w:rsidRPr="006A4539">
        <w:rPr>
          <w:rFonts w:ascii="Calibri" w:hAnsi="Calibri" w:cs="Calibri"/>
          <w:bCs/>
        </w:rPr>
        <w:t xml:space="preserve"> ove ne ricorrano i presupposti, secondo il </w:t>
      </w:r>
      <w:r w:rsidRPr="006A4539">
        <w:rPr>
          <w:rFonts w:ascii="Calibri" w:hAnsi="Calibri" w:cs="Calibri"/>
          <w:bCs/>
          <w:i/>
          <w:iCs/>
        </w:rPr>
        <w:t xml:space="preserve">fac-simile </w:t>
      </w:r>
      <w:r w:rsidRPr="006A4539">
        <w:rPr>
          <w:rFonts w:ascii="Calibri" w:hAnsi="Calibri" w:cs="Calibri"/>
          <w:bCs/>
        </w:rPr>
        <w:t>in calce al presente bando;</w:t>
      </w:r>
    </w:p>
    <w:p w:rsidR="00975839" w:rsidRPr="006A4539" w:rsidRDefault="00975839" w:rsidP="00975839">
      <w:pPr>
        <w:numPr>
          <w:ilvl w:val="0"/>
          <w:numId w:val="1"/>
        </w:numPr>
        <w:tabs>
          <w:tab w:val="num" w:pos="426"/>
          <w:tab w:val="num" w:pos="851"/>
        </w:tabs>
        <w:ind w:left="851" w:hanging="567"/>
        <w:jc w:val="both"/>
        <w:rPr>
          <w:rFonts w:ascii="Calibri" w:hAnsi="Calibri" w:cs="Calibri"/>
        </w:rPr>
      </w:pPr>
      <w:r w:rsidRPr="006A4539">
        <w:rPr>
          <w:rFonts w:ascii="Calibri" w:hAnsi="Calibri" w:cs="Calibri"/>
        </w:rPr>
        <w:t xml:space="preserve">      </w:t>
      </w:r>
      <w:r w:rsidRPr="006A4539">
        <w:rPr>
          <w:rFonts w:ascii="Calibri" w:hAnsi="Calibri" w:cs="Calibri"/>
          <w:b/>
        </w:rPr>
        <w:t>Dichiarazione</w:t>
      </w:r>
      <w:r w:rsidRPr="006A4539">
        <w:rPr>
          <w:rFonts w:ascii="Calibri" w:hAnsi="Calibri" w:cs="Calibri"/>
        </w:rPr>
        <w:t xml:space="preserve">, </w:t>
      </w:r>
      <w:r w:rsidR="000C2F86" w:rsidRPr="006A4539">
        <w:rPr>
          <w:rFonts w:ascii="Calibri" w:hAnsi="Calibri" w:cs="Calibri"/>
        </w:rPr>
        <w:t xml:space="preserve">resa ai sensi del D.P.R. n.445/2000, </w:t>
      </w:r>
      <w:r w:rsidRPr="006A4539">
        <w:rPr>
          <w:rFonts w:ascii="Calibri" w:hAnsi="Calibri" w:cs="Calibri"/>
        </w:rPr>
        <w:t xml:space="preserve">sottoscritta dal titolare o </w:t>
      </w:r>
      <w:r w:rsidR="000C2F86" w:rsidRPr="006A4539">
        <w:rPr>
          <w:rFonts w:ascii="Calibri" w:hAnsi="Calibri" w:cs="Calibri"/>
        </w:rPr>
        <w:t xml:space="preserve">dal legale rappresentante della concorrente </w:t>
      </w:r>
      <w:r w:rsidRPr="006A4539">
        <w:rPr>
          <w:rFonts w:ascii="Calibri" w:hAnsi="Calibri" w:cs="Calibri"/>
        </w:rPr>
        <w:t xml:space="preserve">o da suo procuratore o da tutti i legali rappresentanti in caso di </w:t>
      </w:r>
      <w:r w:rsidR="000C2F86" w:rsidRPr="006A4539">
        <w:rPr>
          <w:rFonts w:ascii="Calibri" w:hAnsi="Calibri" w:cs="Calibri"/>
        </w:rPr>
        <w:t>ATI/</w:t>
      </w:r>
      <w:r w:rsidRPr="006A4539">
        <w:rPr>
          <w:rFonts w:ascii="Calibri" w:hAnsi="Calibri" w:cs="Calibri"/>
        </w:rPr>
        <w:t>RTI o Consorzio, nella quale il concorrente attesta: "</w:t>
      </w:r>
      <w:r w:rsidRPr="006A4539">
        <w:rPr>
          <w:rFonts w:ascii="Calibri" w:hAnsi="Calibri" w:cs="Calibri"/>
          <w:i/>
        </w:rPr>
        <w:t>L'offerta è comprensiva dei propri costi aziendali concernenti l'adempimento delle disposizioni in materia di salute e sicurezza sui luoghi di lavoro a carico dell'impresa quantificati in € __________________ (in lettere _______________). Precisa, altresì, che detti costi sono diversi e distinti dagli oneri di sicurezza individuati dalla stazione appaltante che, per la presente procedura, sono pari a € 0</w:t>
      </w:r>
      <w:r w:rsidRPr="006A4539">
        <w:rPr>
          <w:rFonts w:ascii="Calibri" w:hAnsi="Calibri" w:cs="Calibri"/>
        </w:rPr>
        <w:t>".</w:t>
      </w:r>
    </w:p>
    <w:p w:rsidR="00EC6EA5" w:rsidRPr="006A4539" w:rsidRDefault="00590C38" w:rsidP="008B1FE2">
      <w:pPr>
        <w:numPr>
          <w:ilvl w:val="0"/>
          <w:numId w:val="1"/>
        </w:numPr>
        <w:tabs>
          <w:tab w:val="num" w:pos="426"/>
          <w:tab w:val="num" w:pos="851"/>
        </w:tabs>
        <w:ind w:left="851" w:hanging="567"/>
        <w:jc w:val="both"/>
        <w:rPr>
          <w:rFonts w:ascii="Calibri" w:hAnsi="Calibri" w:cs="Calibri"/>
        </w:rPr>
      </w:pPr>
      <w:r w:rsidRPr="003E00B0">
        <w:rPr>
          <w:rFonts w:ascii="Calibri" w:hAnsi="Calibri" w:cs="Calibri"/>
        </w:rPr>
        <w:t xml:space="preserve">      </w:t>
      </w:r>
      <w:r w:rsidR="000C2F86" w:rsidRPr="003E00B0">
        <w:rPr>
          <w:rFonts w:ascii="Calibri" w:hAnsi="Calibri" w:cs="Calibri"/>
        </w:rPr>
        <w:t xml:space="preserve"> </w:t>
      </w:r>
      <w:r w:rsidR="00EC6EA5" w:rsidRPr="003E00B0">
        <w:rPr>
          <w:rFonts w:ascii="Calibri" w:hAnsi="Calibri" w:cs="Calibri"/>
          <w:b/>
        </w:rPr>
        <w:t>D</w:t>
      </w:r>
      <w:r w:rsidR="00EC6EA5" w:rsidRPr="006A4539">
        <w:rPr>
          <w:rFonts w:ascii="Calibri" w:hAnsi="Calibri" w:cs="Calibri"/>
          <w:b/>
        </w:rPr>
        <w:t>UVRI</w:t>
      </w:r>
      <w:r w:rsidR="00EC6EA5" w:rsidRPr="006A4539">
        <w:rPr>
          <w:rFonts w:ascii="Calibri" w:hAnsi="Calibri" w:cs="Calibri"/>
        </w:rPr>
        <w:t xml:space="preserve">, compilato secondo il </w:t>
      </w:r>
      <w:r w:rsidR="00EC6EA5" w:rsidRPr="006A4539">
        <w:rPr>
          <w:rFonts w:ascii="Calibri" w:hAnsi="Calibri" w:cs="Calibri"/>
          <w:i/>
        </w:rPr>
        <w:t>fac-simile</w:t>
      </w:r>
      <w:r w:rsidR="00EC6EA5" w:rsidRPr="006A4539">
        <w:rPr>
          <w:rFonts w:ascii="Calibri" w:hAnsi="Calibri" w:cs="Calibri"/>
        </w:rPr>
        <w:t xml:space="preserve"> in calce al presente bando</w:t>
      </w:r>
      <w:r w:rsidR="000C2F86" w:rsidRPr="006A4539">
        <w:rPr>
          <w:rFonts w:ascii="Calibri" w:hAnsi="Calibri" w:cs="Calibri"/>
        </w:rPr>
        <w:t xml:space="preserve"> (il quale   successivamente si allegherà al contratto d’appalto)</w:t>
      </w:r>
      <w:r w:rsidR="00EC6EA5" w:rsidRPr="006A4539">
        <w:rPr>
          <w:rFonts w:ascii="Calibri" w:hAnsi="Calibri" w:cs="Calibri"/>
        </w:rPr>
        <w:t>;</w:t>
      </w:r>
    </w:p>
    <w:p w:rsidR="00590C38" w:rsidRPr="003E00B0" w:rsidRDefault="002A36AE" w:rsidP="00590C38">
      <w:pPr>
        <w:numPr>
          <w:ilvl w:val="0"/>
          <w:numId w:val="1"/>
        </w:numPr>
        <w:tabs>
          <w:tab w:val="num" w:pos="426"/>
          <w:tab w:val="num" w:pos="851"/>
        </w:tabs>
        <w:ind w:left="851" w:hanging="567"/>
        <w:jc w:val="both"/>
        <w:rPr>
          <w:rFonts w:ascii="Calibri" w:hAnsi="Calibri" w:cs="Calibri"/>
        </w:rPr>
      </w:pPr>
      <w:r w:rsidRPr="003E00B0">
        <w:rPr>
          <w:rFonts w:ascii="Calibri" w:hAnsi="Calibri" w:cs="Calibri"/>
        </w:rPr>
        <w:t>P</w:t>
      </w:r>
      <w:r w:rsidR="009E608B" w:rsidRPr="003E00B0">
        <w:rPr>
          <w:rFonts w:ascii="Calibri" w:hAnsi="Calibri" w:cs="Calibri"/>
        </w:rPr>
        <w:t>rova dell’</w:t>
      </w:r>
      <w:r w:rsidR="006A4539" w:rsidRPr="003E00B0">
        <w:rPr>
          <w:rFonts w:ascii="Calibri" w:hAnsi="Calibri" w:cs="Calibri"/>
        </w:rPr>
        <w:t>esenzione di</w:t>
      </w:r>
      <w:r w:rsidR="009E608B" w:rsidRPr="003E00B0">
        <w:rPr>
          <w:rFonts w:ascii="Calibri" w:hAnsi="Calibri" w:cs="Calibri"/>
        </w:rPr>
        <w:t xml:space="preserve"> pagamento</w:t>
      </w:r>
      <w:r w:rsidR="008105E1" w:rsidRPr="003E00B0">
        <w:rPr>
          <w:rFonts w:ascii="Calibri" w:hAnsi="Calibri" w:cs="Calibri"/>
        </w:rPr>
        <w:t xml:space="preserve"> </w:t>
      </w:r>
      <w:r w:rsidR="009E608B" w:rsidRPr="003E00B0">
        <w:rPr>
          <w:rFonts w:ascii="Calibri" w:hAnsi="Calibri" w:cs="Calibri"/>
        </w:rPr>
        <w:t xml:space="preserve">di </w:t>
      </w:r>
      <w:r w:rsidR="008105E1" w:rsidRPr="003E00B0">
        <w:rPr>
          <w:rFonts w:ascii="Calibri" w:hAnsi="Calibri" w:cs="Calibri"/>
          <w:b/>
        </w:rPr>
        <w:t>contributo ANAC</w:t>
      </w:r>
      <w:r w:rsidR="006A4539" w:rsidRPr="003E00B0">
        <w:rPr>
          <w:rFonts w:ascii="Calibri" w:hAnsi="Calibri" w:cs="Calibri"/>
          <w:b/>
        </w:rPr>
        <w:t>,</w:t>
      </w:r>
      <w:r w:rsidR="008105E1" w:rsidRPr="003E00B0">
        <w:rPr>
          <w:rFonts w:ascii="Calibri" w:hAnsi="Calibri" w:cs="Calibri"/>
        </w:rPr>
        <w:t xml:space="preserve"> </w:t>
      </w:r>
      <w:r w:rsidR="003E00B0">
        <w:rPr>
          <w:rFonts w:ascii="Calibri" w:hAnsi="Calibri" w:cs="Calibri"/>
        </w:rPr>
        <w:t>poichè</w:t>
      </w:r>
      <w:r w:rsidR="006A4539" w:rsidRPr="003E00B0">
        <w:rPr>
          <w:rFonts w:ascii="Calibri" w:hAnsi="Calibri" w:cs="Calibri"/>
        </w:rPr>
        <w:t xml:space="preserve"> </w:t>
      </w:r>
      <w:r w:rsidR="008105E1" w:rsidRPr="003E00B0">
        <w:rPr>
          <w:rFonts w:ascii="Calibri" w:hAnsi="Calibri" w:cs="Calibri"/>
        </w:rPr>
        <w:t>par</w:t>
      </w:r>
      <w:r w:rsidR="00B060F6" w:rsidRPr="003E00B0">
        <w:rPr>
          <w:rFonts w:ascii="Calibri" w:hAnsi="Calibri" w:cs="Calibri"/>
        </w:rPr>
        <w:t>i</w:t>
      </w:r>
      <w:r w:rsidR="008105E1" w:rsidRPr="003E00B0">
        <w:rPr>
          <w:rFonts w:ascii="Calibri" w:hAnsi="Calibri" w:cs="Calibri"/>
        </w:rPr>
        <w:t xml:space="preserve"> ad </w:t>
      </w:r>
      <w:r w:rsidR="009E608B" w:rsidRPr="003E00B0">
        <w:rPr>
          <w:rFonts w:ascii="Calibri" w:hAnsi="Calibri" w:cs="Calibri"/>
          <w:b/>
          <w:bCs/>
        </w:rPr>
        <w:t>€</w:t>
      </w:r>
      <w:r w:rsidR="009E608B" w:rsidRPr="003E00B0">
        <w:rPr>
          <w:rFonts w:ascii="Calibri" w:hAnsi="Calibri" w:cs="Calibri"/>
          <w:b/>
        </w:rPr>
        <w:t xml:space="preserve"> </w:t>
      </w:r>
      <w:r w:rsidR="006A4539" w:rsidRPr="003E00B0">
        <w:rPr>
          <w:rFonts w:ascii="Calibri" w:hAnsi="Calibri" w:cs="Calibri"/>
          <w:b/>
        </w:rPr>
        <w:t>0</w:t>
      </w:r>
      <w:r w:rsidR="00402107" w:rsidRPr="003E00B0">
        <w:rPr>
          <w:rFonts w:ascii="Calibri" w:hAnsi="Calibri" w:cs="Calibri"/>
          <w:b/>
        </w:rPr>
        <w:t>,00</w:t>
      </w:r>
      <w:r w:rsidR="00B060F6" w:rsidRPr="003E00B0">
        <w:rPr>
          <w:rFonts w:ascii="Calibri" w:hAnsi="Calibri" w:cs="Calibri"/>
          <w:b/>
        </w:rPr>
        <w:t xml:space="preserve">  </w:t>
      </w:r>
      <w:r w:rsidR="00521940" w:rsidRPr="003E00B0">
        <w:rPr>
          <w:rFonts w:ascii="Calibri" w:hAnsi="Calibri" w:cs="Calibri"/>
          <w:b/>
        </w:rPr>
        <w:t>(</w:t>
      </w:r>
      <w:r w:rsidR="00360D8D" w:rsidRPr="003E00B0">
        <w:rPr>
          <w:rFonts w:ascii="Calibri" w:hAnsi="Calibri" w:cs="Calibri"/>
          <w:b/>
        </w:rPr>
        <w:t>E</w:t>
      </w:r>
      <w:r w:rsidR="00521940" w:rsidRPr="003E00B0">
        <w:rPr>
          <w:rFonts w:ascii="Calibri" w:hAnsi="Calibri" w:cs="Calibri"/>
          <w:b/>
        </w:rPr>
        <w:t>uro</w:t>
      </w:r>
      <w:r w:rsidR="00D51E8E" w:rsidRPr="003E00B0">
        <w:rPr>
          <w:rFonts w:ascii="Calibri" w:hAnsi="Calibri" w:cs="Calibri"/>
          <w:b/>
        </w:rPr>
        <w:t xml:space="preserve"> </w:t>
      </w:r>
      <w:r w:rsidR="003E00B0" w:rsidRPr="003E00B0">
        <w:rPr>
          <w:rFonts w:ascii="Calibri" w:hAnsi="Calibri" w:cs="Calibri"/>
          <w:b/>
        </w:rPr>
        <w:t>zero</w:t>
      </w:r>
      <w:r w:rsidR="00402107" w:rsidRPr="003E00B0">
        <w:rPr>
          <w:rFonts w:ascii="Calibri" w:hAnsi="Calibri" w:cs="Calibri"/>
          <w:b/>
        </w:rPr>
        <w:t>,00</w:t>
      </w:r>
      <w:r w:rsidR="009E608B" w:rsidRPr="003E00B0">
        <w:rPr>
          <w:rFonts w:ascii="Calibri" w:hAnsi="Calibri" w:cs="Calibri"/>
          <w:b/>
        </w:rPr>
        <w:t xml:space="preserve">), </w:t>
      </w:r>
      <w:r w:rsidR="009E608B" w:rsidRPr="003E00B0">
        <w:rPr>
          <w:rFonts w:ascii="Calibri" w:hAnsi="Calibri" w:cs="Calibri"/>
        </w:rPr>
        <w:t xml:space="preserve">secondo le </w:t>
      </w:r>
      <w:r w:rsidR="009E608B" w:rsidRPr="003E00B0">
        <w:rPr>
          <w:rFonts w:ascii="Calibri" w:hAnsi="Calibri" w:cs="Calibri"/>
          <w:bCs/>
        </w:rPr>
        <w:t>istruzioni operative in vigore dal 1° gennaio 2012 – relative all’applicazione della deliberazione del 21 dicembre 2011</w:t>
      </w:r>
      <w:r w:rsidR="00DF302D" w:rsidRPr="003E00B0">
        <w:rPr>
          <w:rFonts w:ascii="Calibri" w:hAnsi="Calibri" w:cs="Calibri"/>
          <w:bCs/>
        </w:rPr>
        <w:t xml:space="preserve"> –</w:t>
      </w:r>
      <w:r w:rsidR="009E608B" w:rsidRPr="003E00B0">
        <w:rPr>
          <w:rFonts w:ascii="Calibri" w:hAnsi="Calibri" w:cs="Calibri"/>
          <w:i/>
          <w:iCs/>
        </w:rPr>
        <w:t xml:space="preserve"> </w:t>
      </w:r>
      <w:r w:rsidR="009E608B" w:rsidRPr="003E00B0">
        <w:rPr>
          <w:rFonts w:ascii="Calibri" w:hAnsi="Calibri" w:cs="Calibri"/>
          <w:iCs/>
        </w:rPr>
        <w:t>presenti sul sito</w:t>
      </w:r>
      <w:r w:rsidR="009E608B" w:rsidRPr="003E00B0">
        <w:rPr>
          <w:rFonts w:ascii="Calibri" w:hAnsi="Calibri" w:cs="Calibri"/>
          <w:i/>
          <w:iCs/>
        </w:rPr>
        <w:t xml:space="preserve"> dell’Autorità per la vigilanza sui contratti pubblici di lavori, servizi e forniture</w:t>
      </w:r>
      <w:r w:rsidR="009E608B" w:rsidRPr="003E00B0">
        <w:rPr>
          <w:rFonts w:ascii="Calibri" w:hAnsi="Calibri" w:cs="Calibri"/>
        </w:rPr>
        <w:t xml:space="preserve"> disponibili al seguente indirizzo: </w:t>
      </w:r>
      <w:hyperlink r:id="rId14" w:history="1">
        <w:r w:rsidR="00157793" w:rsidRPr="003E00B0">
          <w:rPr>
            <w:rStyle w:val="Collegamentoipertestuale"/>
            <w:rFonts w:ascii="Calibri" w:hAnsi="Calibri" w:cs="Calibri"/>
          </w:rPr>
          <w:t>http://www.autoritàlavoripubblici.it</w:t>
        </w:r>
      </w:hyperlink>
      <w:r w:rsidR="00157793" w:rsidRPr="003E00B0">
        <w:rPr>
          <w:rFonts w:ascii="Calibri" w:hAnsi="Calibri" w:cs="Calibri"/>
        </w:rPr>
        <w:t xml:space="preserve"> </w:t>
      </w:r>
      <w:r w:rsidR="009E608B" w:rsidRPr="003E00B0">
        <w:rPr>
          <w:rFonts w:ascii="Calibri" w:hAnsi="Calibri" w:cs="Calibri"/>
        </w:rPr>
        <w:t xml:space="preserve">in favore dell’Autorità </w:t>
      </w:r>
      <w:r w:rsidR="00DF302D" w:rsidRPr="003E00B0">
        <w:rPr>
          <w:rFonts w:ascii="Calibri" w:hAnsi="Calibri" w:cs="Calibri"/>
        </w:rPr>
        <w:t>Nazionale Anticorruzione (ANAC);</w:t>
      </w:r>
    </w:p>
    <w:p w:rsidR="00607781" w:rsidRPr="003E00B0" w:rsidRDefault="00590C38" w:rsidP="00590C38">
      <w:pPr>
        <w:numPr>
          <w:ilvl w:val="0"/>
          <w:numId w:val="1"/>
        </w:numPr>
        <w:tabs>
          <w:tab w:val="num" w:pos="426"/>
          <w:tab w:val="num" w:pos="851"/>
        </w:tabs>
        <w:ind w:left="851" w:hanging="567"/>
        <w:jc w:val="both"/>
        <w:rPr>
          <w:rFonts w:ascii="Calibri" w:hAnsi="Calibri" w:cs="Calibri"/>
        </w:rPr>
      </w:pPr>
      <w:r w:rsidRPr="007D6CAE">
        <w:rPr>
          <w:rFonts w:ascii="Calibri" w:hAnsi="Calibri" w:cs="Calibri"/>
          <w:highlight w:val="yellow"/>
        </w:rPr>
        <w:t xml:space="preserve">       </w:t>
      </w:r>
      <w:r w:rsidR="00607781" w:rsidRPr="003E00B0">
        <w:rPr>
          <w:rFonts w:ascii="Calibri" w:hAnsi="Calibri" w:cs="Calibri"/>
          <w:b/>
          <w:color w:val="00000A"/>
        </w:rPr>
        <w:t>PASS</w:t>
      </w:r>
      <w:r w:rsidR="00382C15" w:rsidRPr="003E00B0">
        <w:rPr>
          <w:rFonts w:ascii="Calibri" w:hAnsi="Calibri" w:cs="Calibri"/>
          <w:b/>
          <w:color w:val="00000A"/>
        </w:rPr>
        <w:t>OE</w:t>
      </w:r>
      <w:r w:rsidR="00382C15" w:rsidRPr="003E00B0">
        <w:rPr>
          <w:rFonts w:ascii="Calibri" w:hAnsi="Calibri" w:cs="Calibri"/>
          <w:color w:val="00000A"/>
        </w:rPr>
        <w:t>, debitamente sottoscritto dal legale rappresentante dell’</w:t>
      </w:r>
      <w:r w:rsidR="00607781" w:rsidRPr="003E00B0">
        <w:rPr>
          <w:rFonts w:ascii="Calibri" w:hAnsi="Calibri" w:cs="Calibri"/>
          <w:color w:val="00000A"/>
        </w:rPr>
        <w:t>O</w:t>
      </w:r>
      <w:r w:rsidR="00382C15" w:rsidRPr="003E00B0">
        <w:rPr>
          <w:rFonts w:ascii="Calibri" w:hAnsi="Calibri" w:cs="Calibri"/>
          <w:color w:val="00000A"/>
        </w:rPr>
        <w:t xml:space="preserve">peratore </w:t>
      </w:r>
      <w:r w:rsidR="00607781" w:rsidRPr="003E00B0">
        <w:rPr>
          <w:rFonts w:ascii="Calibri" w:hAnsi="Calibri" w:cs="Calibri"/>
          <w:color w:val="00000A"/>
        </w:rPr>
        <w:t>E</w:t>
      </w:r>
      <w:r w:rsidR="00382C15" w:rsidRPr="003E00B0">
        <w:rPr>
          <w:rFonts w:ascii="Calibri" w:hAnsi="Calibri" w:cs="Calibri"/>
          <w:color w:val="00000A"/>
        </w:rPr>
        <w:t xml:space="preserve">conomico partecipante, rilasciato dall’A.N.AC. per la gara di che trattasi all’operatore medesimo, con cui si autorizza la Stazione </w:t>
      </w:r>
      <w:r w:rsidR="003572E6" w:rsidRPr="003E00B0">
        <w:rPr>
          <w:rFonts w:ascii="Calibri" w:hAnsi="Calibri" w:cs="Calibri"/>
          <w:color w:val="00000A"/>
        </w:rPr>
        <w:t xml:space="preserve"> appaltante </w:t>
      </w:r>
      <w:r w:rsidR="00382C15" w:rsidRPr="003E00B0">
        <w:rPr>
          <w:rFonts w:ascii="Calibri" w:hAnsi="Calibri" w:cs="Calibri"/>
          <w:color w:val="00000A"/>
        </w:rPr>
        <w:t>ad accedere ai dati e/o documenti ad esso associati nell’utilizzo del sistema AVC PASS per la verifica dei requisi</w:t>
      </w:r>
      <w:r w:rsidR="00BB26E7" w:rsidRPr="003E00B0">
        <w:rPr>
          <w:rFonts w:ascii="Calibri" w:hAnsi="Calibri" w:cs="Calibri"/>
          <w:color w:val="00000A"/>
        </w:rPr>
        <w:t>ti;</w:t>
      </w:r>
    </w:p>
    <w:p w:rsidR="00607781" w:rsidRPr="003E00B0" w:rsidRDefault="00607781" w:rsidP="00607781">
      <w:pPr>
        <w:tabs>
          <w:tab w:val="num" w:pos="426"/>
          <w:tab w:val="num" w:pos="851"/>
        </w:tabs>
        <w:ind w:left="851"/>
        <w:jc w:val="both"/>
        <w:rPr>
          <w:rFonts w:ascii="Calibri" w:hAnsi="Calibri" w:cs="Calibri"/>
          <w:b/>
          <w:color w:val="00000A"/>
        </w:rPr>
      </w:pPr>
      <w:r w:rsidRPr="003E00B0">
        <w:rPr>
          <w:rFonts w:ascii="Calibri" w:hAnsi="Calibri" w:cs="Calibri"/>
          <w:b/>
          <w:color w:val="00000A"/>
        </w:rPr>
        <w:t>Il concorrente allega PASSOE relativo alla propria istanza di partecipazione; nel caso in cui il concorrente ricorra all’avvalimento, ai sensi dell’art. 49 del D.Lgs. n. 50/2016, allega anche il PASSOE dell’Impresa ausiliaria; in caso di subappalto</w:t>
      </w:r>
      <w:r w:rsidR="00BB26E7" w:rsidRPr="003E00B0">
        <w:rPr>
          <w:rFonts w:ascii="Calibri" w:hAnsi="Calibri" w:cs="Calibri"/>
          <w:b/>
          <w:color w:val="00000A"/>
        </w:rPr>
        <w:t xml:space="preserve"> allega</w:t>
      </w:r>
      <w:r w:rsidRPr="003E00B0">
        <w:rPr>
          <w:rFonts w:ascii="Calibri" w:hAnsi="Calibri" w:cs="Calibri"/>
          <w:b/>
          <w:color w:val="00000A"/>
        </w:rPr>
        <w:t xml:space="preserve"> anche il PASSOE dell’impresa subappaltatrice</w:t>
      </w:r>
      <w:r w:rsidR="00BB26E7" w:rsidRPr="003E00B0">
        <w:rPr>
          <w:rFonts w:ascii="Calibri" w:hAnsi="Calibri" w:cs="Calibri"/>
          <w:b/>
          <w:color w:val="00000A"/>
        </w:rPr>
        <w:t>;</w:t>
      </w:r>
    </w:p>
    <w:p w:rsidR="00AE45FC" w:rsidRPr="003E00B0" w:rsidRDefault="00607781" w:rsidP="00932EB9">
      <w:pPr>
        <w:tabs>
          <w:tab w:val="num" w:pos="426"/>
          <w:tab w:val="num" w:pos="851"/>
        </w:tabs>
        <w:ind w:left="851"/>
        <w:jc w:val="both"/>
        <w:rPr>
          <w:rFonts w:ascii="Calibri" w:hAnsi="Calibri" w:cs="Calibri"/>
        </w:rPr>
      </w:pPr>
      <w:r w:rsidRPr="003E00B0">
        <w:rPr>
          <w:rFonts w:ascii="Calibri" w:hAnsi="Calibri" w:cs="Calibri"/>
        </w:rPr>
        <w:t xml:space="preserve">Si segnala che qualora il concorrente </w:t>
      </w:r>
      <w:r w:rsidR="00AE45FC" w:rsidRPr="003E00B0">
        <w:rPr>
          <w:rFonts w:ascii="Calibri" w:hAnsi="Calibri" w:cs="Calibri"/>
        </w:rPr>
        <w:t xml:space="preserve">presenti offerta e non risulti registrata presso il predetto servizio, la scrivente </w:t>
      </w:r>
      <w:r w:rsidR="00D94718" w:rsidRPr="003E00B0">
        <w:rPr>
          <w:rFonts w:ascii="Calibri" w:hAnsi="Calibri" w:cs="Calibri"/>
        </w:rPr>
        <w:t>S</w:t>
      </w:r>
      <w:r w:rsidR="00AE45FC" w:rsidRPr="003E00B0">
        <w:rPr>
          <w:rFonts w:ascii="Calibri" w:hAnsi="Calibri" w:cs="Calibri"/>
        </w:rPr>
        <w:t xml:space="preserve">tazione </w:t>
      </w:r>
      <w:r w:rsidR="003572E6" w:rsidRPr="003E00B0">
        <w:rPr>
          <w:rFonts w:ascii="Calibri" w:hAnsi="Calibri" w:cs="Calibri"/>
        </w:rPr>
        <w:t>appaltante</w:t>
      </w:r>
      <w:r w:rsidR="00AE45FC" w:rsidRPr="003E00B0">
        <w:rPr>
          <w:rFonts w:ascii="Calibri" w:hAnsi="Calibri" w:cs="Calibri"/>
        </w:rPr>
        <w:t xml:space="preserve"> provvederà, con apposita richiesta di cui all’art. 83, comma 9, del D. Lg</w:t>
      </w:r>
      <w:r w:rsidR="00932EB9" w:rsidRPr="003E00B0">
        <w:rPr>
          <w:rFonts w:ascii="Calibri" w:hAnsi="Calibri" w:cs="Calibri"/>
        </w:rPr>
        <w:t xml:space="preserve">s. n. 50/2016, ad assegnare un </w:t>
      </w:r>
      <w:r w:rsidR="00AE45FC" w:rsidRPr="003E00B0">
        <w:rPr>
          <w:rFonts w:ascii="Calibri" w:hAnsi="Calibri" w:cs="Calibri"/>
        </w:rPr>
        <w:t xml:space="preserve">termine </w:t>
      </w:r>
      <w:r w:rsidR="00932EB9" w:rsidRPr="003E00B0">
        <w:rPr>
          <w:rFonts w:ascii="Calibri" w:hAnsi="Calibri" w:cs="Calibri"/>
        </w:rPr>
        <w:t xml:space="preserve">di 10 (dieci) giorni </w:t>
      </w:r>
      <w:r w:rsidR="00AE45FC" w:rsidRPr="003E00B0">
        <w:rPr>
          <w:rFonts w:ascii="Calibri" w:hAnsi="Calibri" w:cs="Calibri"/>
        </w:rPr>
        <w:t xml:space="preserve">per l’effettuazione della registrazione medesima. La mancata allegazione del </w:t>
      </w:r>
      <w:r w:rsidR="00AE45FC" w:rsidRPr="003E00B0">
        <w:rPr>
          <w:rFonts w:ascii="Calibri" w:hAnsi="Calibri" w:cs="Calibri"/>
        </w:rPr>
        <w:lastRenderedPageBreak/>
        <w:t xml:space="preserve">PASSOE può essere </w:t>
      </w:r>
      <w:r w:rsidR="00362B2C" w:rsidRPr="003E00B0">
        <w:rPr>
          <w:rFonts w:ascii="Calibri" w:hAnsi="Calibri" w:cs="Calibri"/>
        </w:rPr>
        <w:t xml:space="preserve">quindi </w:t>
      </w:r>
      <w:r w:rsidR="00AE45FC" w:rsidRPr="003E00B0">
        <w:rPr>
          <w:rFonts w:ascii="Calibri" w:hAnsi="Calibri" w:cs="Calibri"/>
        </w:rPr>
        <w:t>oggetto di soccorso istruttorio.</w:t>
      </w:r>
      <w:r w:rsidR="00932EB9" w:rsidRPr="003E00B0">
        <w:rPr>
          <w:rFonts w:ascii="Calibri" w:hAnsi="Calibri" w:cs="Calibri"/>
        </w:rPr>
        <w:t xml:space="preserve"> In caso di inutile decorso del predetto termine di 10 (dieci) giorni, l’Operatore Economico sarà escluso dalla gara.</w:t>
      </w:r>
    </w:p>
    <w:p w:rsidR="00AE45FC" w:rsidRPr="003E00B0" w:rsidRDefault="002732EB" w:rsidP="002732EB">
      <w:pPr>
        <w:tabs>
          <w:tab w:val="num" w:pos="851"/>
        </w:tabs>
        <w:ind w:left="851"/>
        <w:jc w:val="both"/>
        <w:rPr>
          <w:rFonts w:ascii="Calibri" w:hAnsi="Calibri" w:cs="Calibri"/>
        </w:rPr>
      </w:pPr>
      <w:r w:rsidRPr="003E00B0">
        <w:rPr>
          <w:rFonts w:ascii="Calibri" w:hAnsi="Calibri" w:cs="Calibri"/>
          <w:b/>
          <w:color w:val="00000A"/>
        </w:rPr>
        <w:t>[</w:t>
      </w:r>
      <w:r w:rsidR="00AE45FC" w:rsidRPr="003E00B0">
        <w:rPr>
          <w:rFonts w:ascii="Calibri" w:hAnsi="Calibri" w:cs="Calibri"/>
          <w:b/>
          <w:color w:val="00000A"/>
        </w:rPr>
        <w:t>NOTA BENE:</w:t>
      </w:r>
      <w:r w:rsidR="00AE45FC" w:rsidRPr="003E00B0">
        <w:rPr>
          <w:rFonts w:ascii="Calibri" w:hAnsi="Calibri" w:cs="Calibri"/>
        </w:rPr>
        <w:t xml:space="preserve"> Ai sensi dell’art. 81, comma 1, del D.Lgs. n. 50/2016, come introdotto dal D.L. 9 febbraio 2012, n.5 e di quanto disposto dall’art. 49 ter del D.L. 21 giugno 2013 n. 59, convertito dalla Legge 9 agosto 2013 n. 98, a partire dal 1° gennaio 2014 la documentazione comprovante il possesso dei requisiti di carattere generale, tecnico – organizzativo ed economico – finanziario per la partecipazione alla procedure disciplinate dal Codice è acquisita presso la banca Dati Nazionale dei contratti pubblici istituita presso l’autorità di Vigilanza dei Contratti Pubblici. Tutti i soggetti interessati a partecipare al presente bando devono obbligatoriamente e</w:t>
      </w:r>
      <w:r w:rsidR="00B37290" w:rsidRPr="003E00B0">
        <w:rPr>
          <w:rFonts w:ascii="Calibri" w:hAnsi="Calibri" w:cs="Calibri"/>
        </w:rPr>
        <w:t>,</w:t>
      </w:r>
      <w:r w:rsidR="00AE45FC" w:rsidRPr="003E00B0">
        <w:rPr>
          <w:rFonts w:ascii="Calibri" w:hAnsi="Calibri" w:cs="Calibri"/>
        </w:rPr>
        <w:t xml:space="preserve"> a</w:t>
      </w:r>
      <w:r w:rsidR="00AE45FC" w:rsidRPr="003E00B0">
        <w:rPr>
          <w:rFonts w:ascii="Calibri" w:hAnsi="Calibri" w:cs="Calibri"/>
          <w:b/>
        </w:rPr>
        <w:t xml:space="preserve"> pena di esclusione</w:t>
      </w:r>
      <w:r w:rsidR="00AE45FC" w:rsidRPr="003E00B0">
        <w:rPr>
          <w:rFonts w:ascii="Calibri" w:hAnsi="Calibri" w:cs="Calibri"/>
        </w:rPr>
        <w:t>, registrarsi al sistema AVCPASS accedendo all’apposito link sul portale AVCP (</w:t>
      </w:r>
      <w:hyperlink r:id="rId15" w:history="1">
        <w:r w:rsidR="00B37290" w:rsidRPr="003E00B0">
          <w:rPr>
            <w:rStyle w:val="Collegamentoipertestuale"/>
            <w:rFonts w:ascii="Calibri" w:hAnsi="Calibri" w:cs="Calibri"/>
          </w:rPr>
          <w:t>https://servizi.avcp.it/portal/classic/Servizi/AvcpassOE</w:t>
        </w:r>
      </w:hyperlink>
      <w:r w:rsidR="00B37290" w:rsidRPr="003E00B0">
        <w:rPr>
          <w:rFonts w:ascii="Calibri" w:hAnsi="Calibri" w:cs="Calibri"/>
        </w:rPr>
        <w:t>)</w:t>
      </w:r>
      <w:r w:rsidR="00AE45FC" w:rsidRPr="003E00B0">
        <w:rPr>
          <w:rFonts w:ascii="Calibri" w:hAnsi="Calibri" w:cs="Calibri"/>
        </w:rPr>
        <w:t>, seguendo le istruzioni ivi contenute. In particolare, come specificato dalla relazione allegata alla deliberazione ANAC n. 111 del 20.12.2012, con le modificazioni assunte nelle adunanze dell’ 8 maggio e del 5 giugno 2013, l’operatore economico, effettuata la registrazione al servizio AVCPASS e individuata la procedura di affidamento cui intende partecipare, ottiene dal sistema Disciplinare di gara un “PASS OE” da inserire, nella busta contente la documentazione amministrativa. Inoltre, gli operatori economici, tramite un’area dedicata, inseriscono a sistema i documenti relativi alla dimostrazione del possesso dei requisiti di capacità economico – finanziaria e tecnico</w:t>
      </w:r>
      <w:r w:rsidR="00B37290" w:rsidRPr="003E00B0">
        <w:rPr>
          <w:rFonts w:ascii="Calibri" w:hAnsi="Calibri" w:cs="Calibri"/>
        </w:rPr>
        <w:t xml:space="preserve"> </w:t>
      </w:r>
      <w:r w:rsidR="00AE45FC" w:rsidRPr="003E00B0">
        <w:rPr>
          <w:rFonts w:ascii="Calibri" w:hAnsi="Calibri" w:cs="Calibri"/>
        </w:rPr>
        <w:t>- professionale, che sono nella loro esclusiva disponibilità, e, pertanto, non reperibili presso Enti certificatori. Ai sensi di quanto disposto dalla relazione allegata alla deliberazione ANAC n. 111/2012, si ricorda che i documenti inseriti nel sistema AVCPASS</w:t>
      </w:r>
      <w:r w:rsidR="00B37290" w:rsidRPr="003E00B0">
        <w:rPr>
          <w:rFonts w:ascii="Calibri" w:hAnsi="Calibri" w:cs="Calibri"/>
        </w:rPr>
        <w:t>,</w:t>
      </w:r>
      <w:r w:rsidR="00AE45FC" w:rsidRPr="003E00B0">
        <w:rPr>
          <w:rFonts w:ascii="Calibri" w:hAnsi="Calibri" w:cs="Calibri"/>
        </w:rPr>
        <w:t xml:space="preserve"> da parte dei concorrenti interessati alla presente procedura di gara, dovranno essere firmati digitalmente e quindi caricati sul sistema</w:t>
      </w:r>
      <w:r w:rsidRPr="003E00B0">
        <w:rPr>
          <w:rFonts w:ascii="Calibri" w:hAnsi="Calibri" w:cs="Calibri"/>
        </w:rPr>
        <w:t>]</w:t>
      </w:r>
      <w:r w:rsidR="00AE45FC" w:rsidRPr="003E00B0">
        <w:rPr>
          <w:rFonts w:ascii="Calibri" w:hAnsi="Calibri" w:cs="Calibri"/>
        </w:rPr>
        <w:t>.</w:t>
      </w:r>
    </w:p>
    <w:p w:rsidR="00382C15" w:rsidRPr="007D6CAE" w:rsidRDefault="00382C15" w:rsidP="00382C15">
      <w:pPr>
        <w:tabs>
          <w:tab w:val="num" w:pos="426"/>
          <w:tab w:val="num" w:pos="851"/>
        </w:tabs>
        <w:ind w:left="851"/>
        <w:jc w:val="both"/>
        <w:rPr>
          <w:rFonts w:ascii="Calibri" w:hAnsi="Calibri" w:cs="Calibri"/>
          <w:highlight w:val="yellow"/>
        </w:rPr>
      </w:pPr>
    </w:p>
    <w:p w:rsidR="00822524" w:rsidRPr="003E00B0" w:rsidRDefault="009E608B" w:rsidP="00822524">
      <w:pPr>
        <w:tabs>
          <w:tab w:val="num" w:pos="426"/>
          <w:tab w:val="num" w:pos="851"/>
        </w:tabs>
        <w:jc w:val="both"/>
        <w:rPr>
          <w:rFonts w:ascii="Calibri" w:hAnsi="Calibri" w:cs="Calibri"/>
          <w:bCs/>
        </w:rPr>
      </w:pPr>
      <w:r w:rsidRPr="00765B9A">
        <w:rPr>
          <w:rFonts w:ascii="Calibri" w:hAnsi="Calibri" w:cs="Calibri"/>
          <w:bCs/>
        </w:rPr>
        <w:t xml:space="preserve">2. </w:t>
      </w:r>
      <w:r w:rsidRPr="00765B9A">
        <w:rPr>
          <w:rFonts w:ascii="Calibri" w:hAnsi="Calibri" w:cs="Calibri"/>
          <w:b/>
          <w:bCs/>
          <w:u w:val="single"/>
        </w:rPr>
        <w:t>BUSTA – OFFERTA TECNICA</w:t>
      </w:r>
      <w:r w:rsidRPr="00765B9A">
        <w:rPr>
          <w:rFonts w:ascii="Calibri" w:hAnsi="Calibri" w:cs="Calibri"/>
          <w:bCs/>
        </w:rPr>
        <w:t xml:space="preserve">: </w:t>
      </w:r>
      <w:r w:rsidRPr="00765B9A">
        <w:rPr>
          <w:rFonts w:ascii="Calibri" w:hAnsi="Calibri" w:cs="Calibri"/>
          <w:b/>
          <w:bCs/>
        </w:rPr>
        <w:t>a</w:t>
      </w:r>
      <w:r w:rsidRPr="003E00B0">
        <w:rPr>
          <w:rFonts w:ascii="Calibri" w:hAnsi="Calibri" w:cs="Calibri"/>
          <w:b/>
          <w:bCs/>
        </w:rPr>
        <w:t xml:space="preserve"> pena di esclusione</w:t>
      </w:r>
      <w:r w:rsidRPr="003E00B0">
        <w:rPr>
          <w:rFonts w:ascii="Calibri" w:hAnsi="Calibri" w:cs="Calibri"/>
          <w:bCs/>
        </w:rPr>
        <w:t xml:space="preserve">, chiusa, sigillata </w:t>
      </w:r>
      <w:r w:rsidRPr="003E00B0">
        <w:rPr>
          <w:rFonts w:ascii="Calibri" w:hAnsi="Calibri" w:cs="Calibri"/>
        </w:rPr>
        <w:t>con striscia di carta incollata o nastro adesivo o con equivalenti strumenti idonei a garantire la sicurezza contro eventuali manomissioni</w:t>
      </w:r>
      <w:r w:rsidRPr="003E00B0">
        <w:rPr>
          <w:rFonts w:ascii="Calibri" w:hAnsi="Calibri" w:cs="Calibri"/>
          <w:bCs/>
        </w:rPr>
        <w:t xml:space="preserve">, controfirmata sui lembi di chiusura, su cui, oltre al mittente, dovrà essere apposta la seguente dicitura : </w:t>
      </w:r>
      <w:r w:rsidRPr="003E00B0">
        <w:rPr>
          <w:rFonts w:ascii="Calibri" w:hAnsi="Calibri" w:cs="Calibri"/>
          <w:bCs/>
          <w:u w:val="single"/>
        </w:rPr>
        <w:t>Busta Offerta Tecnica Qualitativa</w:t>
      </w:r>
      <w:r w:rsidR="008B1FE2" w:rsidRPr="003E00B0">
        <w:rPr>
          <w:rFonts w:ascii="Calibri" w:hAnsi="Calibri" w:cs="Calibri"/>
          <w:bCs/>
        </w:rPr>
        <w:t xml:space="preserve"> – </w:t>
      </w:r>
      <w:r w:rsidR="00F961CE" w:rsidRPr="003E00B0">
        <w:rPr>
          <w:rFonts w:ascii="Calibri" w:hAnsi="Calibri" w:cs="Calibri"/>
          <w:bCs/>
        </w:rPr>
        <w:t>«</w:t>
      </w:r>
      <w:r w:rsidR="00F961CE" w:rsidRPr="003E00B0">
        <w:rPr>
          <w:rFonts w:ascii="Calibri" w:hAnsi="Calibri" w:cs="Calibri"/>
          <w:b/>
          <w:bCs/>
          <w:i/>
        </w:rPr>
        <w:t xml:space="preserve">Stazione </w:t>
      </w:r>
      <w:r w:rsidR="008418D4" w:rsidRPr="003E00B0">
        <w:rPr>
          <w:rFonts w:ascii="Calibri" w:hAnsi="Calibri" w:cs="Calibri"/>
          <w:b/>
          <w:bCs/>
          <w:i/>
        </w:rPr>
        <w:t>appaltante</w:t>
      </w:r>
      <w:r w:rsidR="00F961CE" w:rsidRPr="003E00B0">
        <w:rPr>
          <w:rFonts w:ascii="Calibri" w:hAnsi="Calibri" w:cs="Calibri"/>
          <w:b/>
          <w:i/>
        </w:rPr>
        <w:t xml:space="preserve"> Ambito Territoriale Sociale Lecce </w:t>
      </w:r>
      <w:r w:rsidR="00195402" w:rsidRPr="003E00B0">
        <w:rPr>
          <w:rFonts w:ascii="Calibri" w:hAnsi="Calibri" w:cs="Calibri"/>
          <w:b/>
          <w:i/>
        </w:rPr>
        <w:t xml:space="preserve">Ambito Territoriale Sociale Lecce (Lecce Comune Capofila) – </w:t>
      </w:r>
      <w:r w:rsidR="003E00B0" w:rsidRPr="003E00B0">
        <w:rPr>
          <w:rFonts w:ascii="Calibri" w:eastAsia="Arial Unicode MS" w:hAnsi="Calibri" w:cs="Calibri"/>
          <w:b/>
          <w:bCs/>
          <w:i/>
          <w:iCs/>
        </w:rPr>
        <w:t>Procedura aperta per l’affidamento della Rete del Welfare di accesso – Servizi per l’integrazione socio-sanitaria e culturale degli immigrati di cui all’art. 108 del Reg. Reg. Puglia n. 4/2007 – Piano di Zona 2018/2020 – CIG 7528337439</w:t>
      </w:r>
      <w:r w:rsidR="00AF274D" w:rsidRPr="003E00B0">
        <w:rPr>
          <w:rFonts w:ascii="Calibri" w:eastAsia="Arial Unicode MS" w:hAnsi="Calibri" w:cs="Calibri"/>
          <w:b/>
          <w:bCs/>
          <w:i/>
          <w:iCs/>
        </w:rPr>
        <w:t xml:space="preserve">” </w:t>
      </w:r>
      <w:r w:rsidR="00D51E8E" w:rsidRPr="003E00B0">
        <w:rPr>
          <w:rFonts w:ascii="Calibri" w:eastAsia="Arial Unicode MS" w:hAnsi="Calibri" w:cs="Calibri"/>
          <w:b/>
          <w:bCs/>
          <w:iCs/>
        </w:rPr>
        <w:t xml:space="preserve">- </w:t>
      </w:r>
      <w:r w:rsidRPr="003E00B0">
        <w:rPr>
          <w:rFonts w:ascii="Calibri" w:hAnsi="Calibri" w:cs="Calibri"/>
          <w:bCs/>
        </w:rPr>
        <w:t xml:space="preserve">contenente, </w:t>
      </w:r>
      <w:r w:rsidRPr="003E00B0">
        <w:rPr>
          <w:rFonts w:ascii="Calibri" w:hAnsi="Calibri" w:cs="Calibri"/>
          <w:bCs/>
          <w:u w:val="single"/>
        </w:rPr>
        <w:t>pena l’esclusione</w:t>
      </w:r>
      <w:r w:rsidRPr="003E00B0">
        <w:rPr>
          <w:rFonts w:ascii="Calibri" w:hAnsi="Calibri" w:cs="Calibri"/>
          <w:bCs/>
        </w:rPr>
        <w:t xml:space="preserve">, la seguente documentazione: </w:t>
      </w:r>
    </w:p>
    <w:p w:rsidR="007E7D6A" w:rsidRPr="003E00B0" w:rsidRDefault="007E7D6A" w:rsidP="00822524">
      <w:pPr>
        <w:tabs>
          <w:tab w:val="num" w:pos="426"/>
          <w:tab w:val="num" w:pos="851"/>
        </w:tabs>
        <w:jc w:val="both"/>
        <w:rPr>
          <w:rFonts w:ascii="Calibri" w:hAnsi="Calibri" w:cs="Calibri"/>
          <w:bCs/>
        </w:rPr>
      </w:pPr>
    </w:p>
    <w:p w:rsidR="00822524" w:rsidRPr="003E00B0" w:rsidRDefault="00990CB5" w:rsidP="00FC6AC6">
      <w:pPr>
        <w:numPr>
          <w:ilvl w:val="0"/>
          <w:numId w:val="30"/>
        </w:numPr>
        <w:tabs>
          <w:tab w:val="num" w:pos="851"/>
        </w:tabs>
        <w:jc w:val="both"/>
        <w:rPr>
          <w:rFonts w:ascii="Calibri" w:hAnsi="Calibri" w:cs="Calibri"/>
          <w:b/>
          <w:spacing w:val="-2"/>
        </w:rPr>
      </w:pPr>
      <w:r w:rsidRPr="003E00B0">
        <w:rPr>
          <w:rFonts w:ascii="Calibri" w:hAnsi="Calibri" w:cs="Calibri"/>
          <w:b/>
          <w:bCs/>
        </w:rPr>
        <w:t>Descrizione</w:t>
      </w:r>
      <w:r w:rsidR="008B1FE2" w:rsidRPr="003E00B0">
        <w:rPr>
          <w:rFonts w:ascii="Calibri" w:hAnsi="Calibri" w:cs="Calibri"/>
          <w:b/>
          <w:bCs/>
        </w:rPr>
        <w:t xml:space="preserve"> </w:t>
      </w:r>
      <w:r w:rsidR="002041EC" w:rsidRPr="003E00B0">
        <w:rPr>
          <w:rFonts w:ascii="Calibri" w:hAnsi="Calibri" w:cs="Calibri"/>
          <w:b/>
          <w:bCs/>
        </w:rPr>
        <w:t>“Qualità</w:t>
      </w:r>
      <w:r w:rsidR="008B1FE2" w:rsidRPr="003E00B0">
        <w:rPr>
          <w:rFonts w:ascii="Calibri" w:hAnsi="Calibri" w:cs="Calibri"/>
          <w:b/>
          <w:bCs/>
        </w:rPr>
        <w:t xml:space="preserve"> </w:t>
      </w:r>
      <w:r w:rsidR="002041EC" w:rsidRPr="003E00B0">
        <w:rPr>
          <w:rFonts w:ascii="Calibri" w:hAnsi="Calibri" w:cs="Calibri"/>
          <w:b/>
          <w:bCs/>
        </w:rPr>
        <w:t>Organizzativa”</w:t>
      </w:r>
      <w:r w:rsidR="009E608B" w:rsidRPr="003E00B0">
        <w:rPr>
          <w:rFonts w:ascii="Calibri" w:hAnsi="Calibri" w:cs="Calibri"/>
          <w:bCs/>
        </w:rPr>
        <w:t xml:space="preserve"> (</w:t>
      </w:r>
      <w:r w:rsidR="009E608B" w:rsidRPr="003E00B0">
        <w:rPr>
          <w:rFonts w:ascii="Calibri" w:hAnsi="Calibri" w:cs="Calibri"/>
          <w:b/>
          <w:bCs/>
          <w:u w:val="single"/>
        </w:rPr>
        <w:t>max 1</w:t>
      </w:r>
      <w:r w:rsidR="00D51E8E" w:rsidRPr="003E00B0">
        <w:rPr>
          <w:rFonts w:ascii="Calibri" w:hAnsi="Calibri" w:cs="Calibri"/>
          <w:b/>
          <w:bCs/>
          <w:u w:val="single"/>
        </w:rPr>
        <w:t>5</w:t>
      </w:r>
      <w:r w:rsidR="00822524" w:rsidRPr="003E00B0">
        <w:rPr>
          <w:rFonts w:ascii="Calibri" w:hAnsi="Calibri" w:cs="Calibri"/>
          <w:b/>
          <w:bCs/>
          <w:u w:val="single"/>
        </w:rPr>
        <w:t xml:space="preserve"> pagine, </w:t>
      </w:r>
      <w:r w:rsidR="006E3CF7" w:rsidRPr="003E00B0">
        <w:rPr>
          <w:rFonts w:ascii="Calibri" w:hAnsi="Calibri" w:cs="Calibri"/>
          <w:b/>
          <w:spacing w:val="-2"/>
          <w:u w:val="single"/>
        </w:rPr>
        <w:t xml:space="preserve">esclusi indice, </w:t>
      </w:r>
      <w:r w:rsidR="00EA461D" w:rsidRPr="003E00B0">
        <w:rPr>
          <w:rFonts w:ascii="Calibri" w:hAnsi="Calibri" w:cs="Calibri"/>
          <w:b/>
          <w:spacing w:val="-2"/>
          <w:u w:val="single"/>
        </w:rPr>
        <w:t>copertina</w:t>
      </w:r>
      <w:r w:rsidR="006E3CF7" w:rsidRPr="003E00B0">
        <w:rPr>
          <w:rFonts w:ascii="Calibri" w:hAnsi="Calibri" w:cs="Calibri"/>
          <w:b/>
          <w:spacing w:val="-2"/>
          <w:u w:val="single"/>
        </w:rPr>
        <w:t xml:space="preserve"> e allegati espressamente richiesti dalla Stazione appaltante</w:t>
      </w:r>
      <w:r w:rsidR="00EA461D" w:rsidRPr="003E00B0">
        <w:rPr>
          <w:rFonts w:ascii="Calibri" w:hAnsi="Calibri" w:cs="Calibri"/>
          <w:spacing w:val="-2"/>
        </w:rPr>
        <w:t>)</w:t>
      </w:r>
      <w:r w:rsidR="002041EC" w:rsidRPr="003E00B0">
        <w:rPr>
          <w:rFonts w:ascii="Calibri" w:hAnsi="Calibri" w:cs="Calibri"/>
          <w:spacing w:val="-2"/>
        </w:rPr>
        <w:t>,</w:t>
      </w:r>
      <w:r w:rsidR="00822524" w:rsidRPr="003E00B0">
        <w:rPr>
          <w:rFonts w:ascii="Calibri" w:hAnsi="Calibri" w:cs="Calibri"/>
          <w:spacing w:val="-2"/>
        </w:rPr>
        <w:t xml:space="preserve"> </w:t>
      </w:r>
      <w:r w:rsidR="002041EC" w:rsidRPr="003E00B0">
        <w:rPr>
          <w:rFonts w:ascii="Calibri" w:hAnsi="Calibri" w:cs="Calibri"/>
          <w:bCs/>
        </w:rPr>
        <w:t>sottoscritta dal legale rappresentante del concorrente o da un suo procuratore, che dovrà contenere in maniera dettagliata tutti gli elementi necessari ai fini della valutazione "</w:t>
      </w:r>
      <w:r w:rsidR="002041EC" w:rsidRPr="003E00B0">
        <w:rPr>
          <w:rFonts w:ascii="Calibri" w:hAnsi="Calibri" w:cs="Calibri"/>
          <w:bCs/>
          <w:u w:val="single"/>
        </w:rPr>
        <w:t>qualità organizzativa</w:t>
      </w:r>
      <w:r w:rsidR="002041EC" w:rsidRPr="003E00B0">
        <w:rPr>
          <w:rFonts w:ascii="Calibri" w:hAnsi="Calibri" w:cs="Calibri"/>
          <w:bCs/>
        </w:rPr>
        <w:t xml:space="preserve">" , così come specificati nella </w:t>
      </w:r>
      <w:r w:rsidR="002041EC" w:rsidRPr="003E00B0">
        <w:rPr>
          <w:rFonts w:ascii="Calibri" w:hAnsi="Calibri" w:cs="Calibri"/>
          <w:bCs/>
          <w:i/>
        </w:rPr>
        <w:t>lex</w:t>
      </w:r>
      <w:r w:rsidR="002041EC" w:rsidRPr="003E00B0">
        <w:rPr>
          <w:rFonts w:ascii="Calibri" w:hAnsi="Calibri" w:cs="Calibri"/>
          <w:bCs/>
        </w:rPr>
        <w:t xml:space="preserve"> </w:t>
      </w:r>
      <w:r w:rsidR="002041EC" w:rsidRPr="003E00B0">
        <w:rPr>
          <w:rFonts w:ascii="Calibri" w:hAnsi="Calibri" w:cs="Calibri"/>
          <w:bCs/>
          <w:i/>
        </w:rPr>
        <w:t xml:space="preserve">specialis </w:t>
      </w:r>
      <w:r w:rsidR="002041EC" w:rsidRPr="003E00B0">
        <w:rPr>
          <w:rFonts w:ascii="Calibri" w:hAnsi="Calibri" w:cs="Calibri"/>
          <w:bCs/>
        </w:rPr>
        <w:t xml:space="preserve">e </w:t>
      </w:r>
      <w:r w:rsidR="00822524" w:rsidRPr="003E00B0">
        <w:rPr>
          <w:rFonts w:ascii="Calibri" w:hAnsi="Calibri" w:cs="Calibri"/>
          <w:spacing w:val="-2"/>
        </w:rPr>
        <w:t>nel rispetto tassativo delle seguenti indicazioni:</w:t>
      </w:r>
    </w:p>
    <w:p w:rsidR="00822524" w:rsidRDefault="00822524" w:rsidP="00822524">
      <w:pPr>
        <w:tabs>
          <w:tab w:val="num" w:pos="426"/>
          <w:tab w:val="num" w:pos="851"/>
        </w:tabs>
        <w:jc w:val="both"/>
        <w:rPr>
          <w:rFonts w:ascii="Calibri" w:hAnsi="Calibri" w:cs="Calibri"/>
          <w:b/>
          <w:spacing w:val="-2"/>
          <w:highlight w:val="yellow"/>
        </w:rPr>
      </w:pPr>
    </w:p>
    <w:p w:rsidR="003E00B0" w:rsidRPr="007D6CAE" w:rsidRDefault="003E00B0" w:rsidP="00822524">
      <w:pPr>
        <w:tabs>
          <w:tab w:val="num" w:pos="426"/>
          <w:tab w:val="num" w:pos="851"/>
        </w:tabs>
        <w:jc w:val="both"/>
        <w:rPr>
          <w:rFonts w:ascii="Calibri" w:hAnsi="Calibri" w:cs="Calibri"/>
          <w:b/>
          <w:spacing w:val="-2"/>
          <w:highlight w:val="yellow"/>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7"/>
        <w:gridCol w:w="4742"/>
      </w:tblGrid>
      <w:tr w:rsidR="00822524" w:rsidRPr="003E00B0" w:rsidTr="00B07C32">
        <w:trPr>
          <w:trHeight w:val="435"/>
        </w:trPr>
        <w:tc>
          <w:tcPr>
            <w:tcW w:w="4897" w:type="dxa"/>
          </w:tcPr>
          <w:p w:rsidR="00822524" w:rsidRPr="003E00B0" w:rsidRDefault="00990CB5" w:rsidP="00990CB5">
            <w:pPr>
              <w:tabs>
                <w:tab w:val="num" w:pos="426"/>
                <w:tab w:val="num" w:pos="851"/>
              </w:tabs>
              <w:jc w:val="both"/>
              <w:rPr>
                <w:rFonts w:ascii="Calibri" w:hAnsi="Calibri" w:cs="Calibri"/>
                <w:b/>
                <w:spacing w:val="-2"/>
              </w:rPr>
            </w:pPr>
            <w:r w:rsidRPr="003E00B0">
              <w:rPr>
                <w:rFonts w:ascii="Calibri" w:hAnsi="Calibri" w:cs="Calibri"/>
                <w:b/>
                <w:spacing w:val="-2"/>
              </w:rPr>
              <w:lastRenderedPageBreak/>
              <w:t xml:space="preserve">TITOLO </w:t>
            </w:r>
            <w:r w:rsidR="008B1FE2" w:rsidRPr="003E00B0">
              <w:rPr>
                <w:rFonts w:ascii="Calibri" w:hAnsi="Calibri" w:cs="Calibri"/>
                <w:b/>
                <w:spacing w:val="-2"/>
              </w:rPr>
              <w:t>PARAGRAFO</w:t>
            </w:r>
          </w:p>
        </w:tc>
        <w:tc>
          <w:tcPr>
            <w:tcW w:w="4742" w:type="dxa"/>
          </w:tcPr>
          <w:p w:rsidR="00822524" w:rsidRPr="003E00B0" w:rsidRDefault="008B1FE2" w:rsidP="00DE5BEB">
            <w:pPr>
              <w:jc w:val="both"/>
              <w:rPr>
                <w:rFonts w:ascii="Calibri" w:hAnsi="Calibri" w:cs="Calibri"/>
                <w:spacing w:val="-2"/>
              </w:rPr>
            </w:pPr>
            <w:r w:rsidRPr="003E00B0">
              <w:rPr>
                <w:rFonts w:ascii="Calibri" w:hAnsi="Calibri" w:cs="Calibri"/>
                <w:spacing w:val="-2"/>
              </w:rPr>
              <w:t xml:space="preserve">CORRISPONDENTE AL CRITERIO DI VALUTAZIONE STABILITO </w:t>
            </w:r>
            <w:r w:rsidR="002041EC" w:rsidRPr="003E00B0">
              <w:rPr>
                <w:rFonts w:ascii="Calibri" w:hAnsi="Calibri" w:cs="Calibri"/>
                <w:spacing w:val="-2"/>
              </w:rPr>
              <w:t>NELLA LEX SPECIALIS</w:t>
            </w:r>
          </w:p>
        </w:tc>
      </w:tr>
      <w:tr w:rsidR="00DE5BEB" w:rsidRPr="003E00B0" w:rsidTr="00B07C32">
        <w:trPr>
          <w:trHeight w:val="435"/>
        </w:trPr>
        <w:tc>
          <w:tcPr>
            <w:tcW w:w="4897" w:type="dxa"/>
          </w:tcPr>
          <w:p w:rsidR="00DE5BEB" w:rsidRPr="003E00B0" w:rsidRDefault="00DE5BEB" w:rsidP="00990CB5">
            <w:pPr>
              <w:tabs>
                <w:tab w:val="num" w:pos="426"/>
                <w:tab w:val="num" w:pos="851"/>
              </w:tabs>
              <w:jc w:val="both"/>
              <w:rPr>
                <w:rFonts w:ascii="Calibri" w:hAnsi="Calibri" w:cs="Calibri"/>
                <w:b/>
                <w:spacing w:val="-2"/>
              </w:rPr>
            </w:pPr>
            <w:r w:rsidRPr="003E00B0">
              <w:rPr>
                <w:rFonts w:ascii="Calibri" w:hAnsi="Calibri" w:cs="Calibri"/>
                <w:b/>
                <w:spacing w:val="-2"/>
              </w:rPr>
              <w:t>RAPPRESENTAZIONI GRAFICHE OVE RICHIESTE E/O RITENUTE OPPORTUNE</w:t>
            </w:r>
          </w:p>
        </w:tc>
        <w:tc>
          <w:tcPr>
            <w:tcW w:w="4742" w:type="dxa"/>
          </w:tcPr>
          <w:p w:rsidR="00DE5BEB" w:rsidRPr="003E00B0" w:rsidRDefault="00DE5BEB" w:rsidP="00DE5BEB">
            <w:pPr>
              <w:jc w:val="both"/>
              <w:rPr>
                <w:rFonts w:ascii="Calibri" w:hAnsi="Calibri" w:cs="Calibri"/>
                <w:spacing w:val="-2"/>
              </w:rPr>
            </w:pPr>
            <w:r w:rsidRPr="003E00B0">
              <w:rPr>
                <w:rFonts w:ascii="Calibri" w:hAnsi="Calibri" w:cs="Calibri"/>
                <w:spacing w:val="-2"/>
              </w:rPr>
              <w:t>INCLUSE NEL PARGRAFO</w:t>
            </w:r>
          </w:p>
        </w:tc>
      </w:tr>
      <w:tr w:rsidR="00822524" w:rsidRPr="003E00B0" w:rsidTr="00B07C32">
        <w:trPr>
          <w:trHeight w:val="435"/>
        </w:trPr>
        <w:tc>
          <w:tcPr>
            <w:tcW w:w="4897" w:type="dxa"/>
          </w:tcPr>
          <w:p w:rsidR="00822524" w:rsidRPr="003E00B0" w:rsidRDefault="00822524" w:rsidP="00990CB5">
            <w:pPr>
              <w:tabs>
                <w:tab w:val="num" w:pos="426"/>
                <w:tab w:val="num" w:pos="851"/>
              </w:tabs>
              <w:jc w:val="both"/>
              <w:rPr>
                <w:rFonts w:ascii="Calibri" w:hAnsi="Calibri" w:cs="Calibri"/>
                <w:b/>
                <w:spacing w:val="-2"/>
              </w:rPr>
            </w:pPr>
            <w:r w:rsidRPr="003E00B0">
              <w:rPr>
                <w:rFonts w:ascii="Calibri" w:hAnsi="Calibri" w:cs="Calibri"/>
                <w:b/>
                <w:spacing w:val="-2"/>
              </w:rPr>
              <w:t xml:space="preserve">CARATTERE </w:t>
            </w:r>
            <w:r w:rsidR="00DE5BEB" w:rsidRPr="003E00B0">
              <w:rPr>
                <w:rFonts w:ascii="Calibri" w:hAnsi="Calibri" w:cs="Calibri"/>
                <w:b/>
                <w:spacing w:val="-2"/>
              </w:rPr>
              <w:t>TESTI</w:t>
            </w:r>
          </w:p>
          <w:p w:rsidR="00822524" w:rsidRPr="003E00B0" w:rsidRDefault="00822524" w:rsidP="00990CB5">
            <w:pPr>
              <w:tabs>
                <w:tab w:val="num" w:pos="426"/>
                <w:tab w:val="num" w:pos="851"/>
              </w:tabs>
              <w:jc w:val="center"/>
              <w:rPr>
                <w:rFonts w:ascii="Calibri" w:hAnsi="Calibri" w:cs="Calibri"/>
                <w:b/>
                <w:spacing w:val="-2"/>
              </w:rPr>
            </w:pPr>
          </w:p>
        </w:tc>
        <w:tc>
          <w:tcPr>
            <w:tcW w:w="4742" w:type="dxa"/>
          </w:tcPr>
          <w:p w:rsidR="00822524" w:rsidRPr="003E00B0" w:rsidRDefault="00822524" w:rsidP="00DE5BEB">
            <w:pPr>
              <w:jc w:val="both"/>
              <w:rPr>
                <w:rFonts w:ascii="Calibri" w:hAnsi="Calibri" w:cs="Calibri"/>
                <w:spacing w:val="-2"/>
              </w:rPr>
            </w:pPr>
            <w:r w:rsidRPr="003E00B0">
              <w:rPr>
                <w:rFonts w:ascii="Calibri" w:hAnsi="Calibri" w:cs="Calibri"/>
                <w:spacing w:val="-2"/>
              </w:rPr>
              <w:t>CALIBRI 12</w:t>
            </w:r>
          </w:p>
          <w:p w:rsidR="00822524" w:rsidRPr="003E00B0" w:rsidRDefault="00822524" w:rsidP="00DE5BEB">
            <w:pPr>
              <w:jc w:val="both"/>
              <w:rPr>
                <w:rFonts w:ascii="Calibri" w:hAnsi="Calibri" w:cs="Calibri"/>
                <w:spacing w:val="-2"/>
              </w:rPr>
            </w:pPr>
          </w:p>
        </w:tc>
      </w:tr>
      <w:tr w:rsidR="00822524" w:rsidRPr="003E00B0" w:rsidTr="00B07C32">
        <w:trPr>
          <w:trHeight w:val="435"/>
        </w:trPr>
        <w:tc>
          <w:tcPr>
            <w:tcW w:w="4897" w:type="dxa"/>
          </w:tcPr>
          <w:p w:rsidR="00822524" w:rsidRPr="003E00B0" w:rsidRDefault="00822524" w:rsidP="00990CB5">
            <w:pPr>
              <w:tabs>
                <w:tab w:val="num" w:pos="426"/>
                <w:tab w:val="num" w:pos="851"/>
              </w:tabs>
              <w:jc w:val="both"/>
              <w:rPr>
                <w:rFonts w:ascii="Calibri" w:hAnsi="Calibri" w:cs="Calibri"/>
                <w:b/>
                <w:spacing w:val="-2"/>
              </w:rPr>
            </w:pPr>
            <w:r w:rsidRPr="003E00B0">
              <w:rPr>
                <w:rFonts w:ascii="Calibri" w:hAnsi="Calibri" w:cs="Calibri"/>
                <w:b/>
                <w:spacing w:val="-2"/>
              </w:rPr>
              <w:t>INTERLINEA</w:t>
            </w:r>
            <w:r w:rsidR="00DE5BEB" w:rsidRPr="003E00B0">
              <w:rPr>
                <w:rFonts w:ascii="Calibri" w:hAnsi="Calibri" w:cs="Calibri"/>
                <w:b/>
                <w:spacing w:val="-2"/>
              </w:rPr>
              <w:t xml:space="preserve"> TESTI</w:t>
            </w:r>
          </w:p>
        </w:tc>
        <w:tc>
          <w:tcPr>
            <w:tcW w:w="4742" w:type="dxa"/>
          </w:tcPr>
          <w:p w:rsidR="00822524" w:rsidRPr="003E00B0" w:rsidRDefault="00822524" w:rsidP="00DE5BEB">
            <w:pPr>
              <w:jc w:val="both"/>
              <w:rPr>
                <w:rFonts w:ascii="Calibri" w:hAnsi="Calibri" w:cs="Calibri"/>
                <w:spacing w:val="-2"/>
              </w:rPr>
            </w:pPr>
            <w:r w:rsidRPr="003E00B0">
              <w:rPr>
                <w:rFonts w:ascii="Calibri" w:hAnsi="Calibri" w:cs="Calibri"/>
                <w:spacing w:val="-2"/>
              </w:rPr>
              <w:t>SINGOLA</w:t>
            </w:r>
          </w:p>
        </w:tc>
      </w:tr>
      <w:tr w:rsidR="00822524" w:rsidRPr="003E00B0" w:rsidTr="00B07C32">
        <w:trPr>
          <w:trHeight w:val="435"/>
        </w:trPr>
        <w:tc>
          <w:tcPr>
            <w:tcW w:w="4897" w:type="dxa"/>
          </w:tcPr>
          <w:p w:rsidR="00822524" w:rsidRPr="003E00B0" w:rsidRDefault="00822524" w:rsidP="00990CB5">
            <w:pPr>
              <w:tabs>
                <w:tab w:val="num" w:pos="426"/>
                <w:tab w:val="num" w:pos="851"/>
              </w:tabs>
              <w:jc w:val="both"/>
              <w:rPr>
                <w:rFonts w:ascii="Calibri" w:hAnsi="Calibri" w:cs="Calibri"/>
                <w:b/>
                <w:spacing w:val="-2"/>
              </w:rPr>
            </w:pPr>
            <w:r w:rsidRPr="003E00B0">
              <w:rPr>
                <w:rFonts w:ascii="Calibri" w:hAnsi="Calibri" w:cs="Calibri"/>
                <w:b/>
                <w:spacing w:val="-2"/>
              </w:rPr>
              <w:t>SPAZIATURA</w:t>
            </w:r>
            <w:r w:rsidR="00DE5BEB" w:rsidRPr="003E00B0">
              <w:rPr>
                <w:rFonts w:ascii="Calibri" w:hAnsi="Calibri" w:cs="Calibri"/>
                <w:b/>
                <w:spacing w:val="-2"/>
              </w:rPr>
              <w:t xml:space="preserve"> TESTI</w:t>
            </w:r>
            <w:r w:rsidRPr="003E00B0">
              <w:rPr>
                <w:rFonts w:ascii="Calibri" w:hAnsi="Calibri" w:cs="Calibri"/>
                <w:b/>
                <w:spacing w:val="-2"/>
              </w:rPr>
              <w:t xml:space="preserve"> “PRIMA</w:t>
            </w:r>
            <w:r w:rsidR="008B1FE2" w:rsidRPr="003E00B0">
              <w:rPr>
                <w:rFonts w:ascii="Calibri" w:hAnsi="Calibri" w:cs="Calibri"/>
                <w:b/>
                <w:spacing w:val="-2"/>
              </w:rPr>
              <w:t>”</w:t>
            </w:r>
            <w:r w:rsidRPr="003E00B0">
              <w:rPr>
                <w:rFonts w:ascii="Calibri" w:hAnsi="Calibri" w:cs="Calibri"/>
                <w:b/>
                <w:spacing w:val="-2"/>
              </w:rPr>
              <w:t xml:space="preserve"> E </w:t>
            </w:r>
            <w:r w:rsidR="008B1FE2" w:rsidRPr="003E00B0">
              <w:rPr>
                <w:rFonts w:ascii="Calibri" w:hAnsi="Calibri" w:cs="Calibri"/>
                <w:b/>
                <w:spacing w:val="-2"/>
              </w:rPr>
              <w:t>“</w:t>
            </w:r>
            <w:r w:rsidRPr="003E00B0">
              <w:rPr>
                <w:rFonts w:ascii="Calibri" w:hAnsi="Calibri" w:cs="Calibri"/>
                <w:b/>
                <w:spacing w:val="-2"/>
              </w:rPr>
              <w:t>DOPO”</w:t>
            </w:r>
          </w:p>
        </w:tc>
        <w:tc>
          <w:tcPr>
            <w:tcW w:w="4742" w:type="dxa"/>
          </w:tcPr>
          <w:p w:rsidR="00822524" w:rsidRPr="003E00B0" w:rsidRDefault="00822524" w:rsidP="00DE5BEB">
            <w:pPr>
              <w:jc w:val="both"/>
              <w:rPr>
                <w:rFonts w:ascii="Calibri" w:hAnsi="Calibri" w:cs="Calibri"/>
                <w:spacing w:val="-2"/>
              </w:rPr>
            </w:pPr>
            <w:r w:rsidRPr="003E00B0">
              <w:rPr>
                <w:rFonts w:ascii="Calibri" w:hAnsi="Calibri" w:cs="Calibri"/>
                <w:spacing w:val="-2"/>
              </w:rPr>
              <w:t>ZERO</w:t>
            </w:r>
          </w:p>
        </w:tc>
      </w:tr>
      <w:tr w:rsidR="00822524" w:rsidRPr="003E00B0" w:rsidTr="00B07C32">
        <w:trPr>
          <w:trHeight w:val="435"/>
        </w:trPr>
        <w:tc>
          <w:tcPr>
            <w:tcW w:w="4897" w:type="dxa"/>
          </w:tcPr>
          <w:p w:rsidR="00822524" w:rsidRPr="003E00B0" w:rsidRDefault="008B1FE2" w:rsidP="00990CB5">
            <w:pPr>
              <w:tabs>
                <w:tab w:val="num" w:pos="426"/>
                <w:tab w:val="num" w:pos="851"/>
              </w:tabs>
              <w:jc w:val="both"/>
              <w:rPr>
                <w:rFonts w:ascii="Calibri" w:hAnsi="Calibri" w:cs="Calibri"/>
                <w:b/>
                <w:spacing w:val="-2"/>
              </w:rPr>
            </w:pPr>
            <w:r w:rsidRPr="003E00B0">
              <w:rPr>
                <w:rFonts w:ascii="Calibri" w:hAnsi="Calibri" w:cs="Calibri"/>
                <w:b/>
                <w:spacing w:val="-2"/>
              </w:rPr>
              <w:t xml:space="preserve">MARGINI </w:t>
            </w:r>
            <w:r w:rsidR="00990CB5" w:rsidRPr="003E00B0">
              <w:rPr>
                <w:rFonts w:ascii="Calibri" w:hAnsi="Calibri" w:cs="Calibri"/>
                <w:b/>
                <w:spacing w:val="-2"/>
              </w:rPr>
              <w:t xml:space="preserve">LAYOUT </w:t>
            </w:r>
            <w:r w:rsidRPr="003E00B0">
              <w:rPr>
                <w:rFonts w:ascii="Calibri" w:hAnsi="Calibri" w:cs="Calibri"/>
                <w:b/>
                <w:spacing w:val="-2"/>
              </w:rPr>
              <w:t>PAGINA</w:t>
            </w:r>
          </w:p>
        </w:tc>
        <w:tc>
          <w:tcPr>
            <w:tcW w:w="4742" w:type="dxa"/>
          </w:tcPr>
          <w:p w:rsidR="00822524" w:rsidRPr="003E00B0" w:rsidRDefault="00822524" w:rsidP="00EA15FD">
            <w:pPr>
              <w:jc w:val="both"/>
              <w:rPr>
                <w:rFonts w:ascii="Calibri" w:hAnsi="Calibri" w:cs="Calibri"/>
                <w:spacing w:val="-2"/>
              </w:rPr>
            </w:pPr>
            <w:r w:rsidRPr="003E00B0">
              <w:rPr>
                <w:rFonts w:ascii="Calibri" w:hAnsi="Calibri" w:cs="Calibri"/>
                <w:spacing w:val="-2"/>
              </w:rPr>
              <w:t>DESTRO 1,5</w:t>
            </w:r>
            <w:r w:rsidR="008B1FE2" w:rsidRPr="003E00B0">
              <w:rPr>
                <w:rFonts w:ascii="Calibri" w:hAnsi="Calibri" w:cs="Calibri"/>
                <w:spacing w:val="-2"/>
              </w:rPr>
              <w:t xml:space="preserve"> </w:t>
            </w:r>
            <w:r w:rsidR="00EA15FD" w:rsidRPr="003E00B0">
              <w:rPr>
                <w:rFonts w:ascii="Calibri" w:hAnsi="Calibri" w:cs="Calibri"/>
                <w:spacing w:val="-2"/>
              </w:rPr>
              <w:t>cm</w:t>
            </w:r>
            <w:r w:rsidRPr="003E00B0">
              <w:rPr>
                <w:rFonts w:ascii="Calibri" w:hAnsi="Calibri" w:cs="Calibri"/>
                <w:spacing w:val="-2"/>
              </w:rPr>
              <w:t>, SINISTRO 1,5</w:t>
            </w:r>
            <w:r w:rsidR="008B1FE2" w:rsidRPr="003E00B0">
              <w:rPr>
                <w:rFonts w:ascii="Calibri" w:hAnsi="Calibri" w:cs="Calibri"/>
                <w:spacing w:val="-2"/>
              </w:rPr>
              <w:t xml:space="preserve"> </w:t>
            </w:r>
            <w:r w:rsidR="00EA15FD" w:rsidRPr="003E00B0">
              <w:rPr>
                <w:rFonts w:ascii="Calibri" w:hAnsi="Calibri" w:cs="Calibri"/>
                <w:spacing w:val="-2"/>
              </w:rPr>
              <w:t>cm</w:t>
            </w:r>
            <w:r w:rsidRPr="003E00B0">
              <w:rPr>
                <w:rFonts w:ascii="Calibri" w:hAnsi="Calibri" w:cs="Calibri"/>
                <w:spacing w:val="-2"/>
              </w:rPr>
              <w:t>, INFERIORE 1,5</w:t>
            </w:r>
            <w:r w:rsidR="008B1FE2" w:rsidRPr="003E00B0">
              <w:rPr>
                <w:rFonts w:ascii="Calibri" w:hAnsi="Calibri" w:cs="Calibri"/>
                <w:spacing w:val="-2"/>
              </w:rPr>
              <w:t xml:space="preserve"> </w:t>
            </w:r>
            <w:r w:rsidR="00EA15FD" w:rsidRPr="003E00B0">
              <w:rPr>
                <w:rFonts w:ascii="Calibri" w:hAnsi="Calibri" w:cs="Calibri"/>
                <w:spacing w:val="-2"/>
              </w:rPr>
              <w:t>cm</w:t>
            </w:r>
            <w:r w:rsidRPr="003E00B0">
              <w:rPr>
                <w:rFonts w:ascii="Calibri" w:hAnsi="Calibri" w:cs="Calibri"/>
                <w:spacing w:val="-2"/>
              </w:rPr>
              <w:t xml:space="preserve"> </w:t>
            </w:r>
            <w:r w:rsidR="00EA15FD" w:rsidRPr="003E00B0">
              <w:rPr>
                <w:rFonts w:ascii="Calibri" w:hAnsi="Calibri" w:cs="Calibri"/>
                <w:spacing w:val="-2"/>
              </w:rPr>
              <w:t>e</w:t>
            </w:r>
            <w:r w:rsidRPr="003E00B0">
              <w:rPr>
                <w:rFonts w:ascii="Calibri" w:hAnsi="Calibri" w:cs="Calibri"/>
                <w:spacing w:val="-2"/>
              </w:rPr>
              <w:t xml:space="preserve"> SUPERIORE 1,5</w:t>
            </w:r>
            <w:r w:rsidR="008B1FE2" w:rsidRPr="003E00B0">
              <w:rPr>
                <w:rFonts w:ascii="Calibri" w:hAnsi="Calibri" w:cs="Calibri"/>
                <w:spacing w:val="-2"/>
              </w:rPr>
              <w:t xml:space="preserve"> </w:t>
            </w:r>
            <w:r w:rsidR="00EA15FD" w:rsidRPr="003E00B0">
              <w:rPr>
                <w:rFonts w:ascii="Calibri" w:hAnsi="Calibri" w:cs="Calibri"/>
                <w:spacing w:val="-2"/>
              </w:rPr>
              <w:t>cm</w:t>
            </w:r>
          </w:p>
        </w:tc>
      </w:tr>
      <w:tr w:rsidR="002C23B9" w:rsidRPr="007D6CAE" w:rsidTr="00B07C32">
        <w:trPr>
          <w:trHeight w:val="435"/>
        </w:trPr>
        <w:tc>
          <w:tcPr>
            <w:tcW w:w="4897" w:type="dxa"/>
          </w:tcPr>
          <w:p w:rsidR="002C23B9" w:rsidRPr="003E00B0" w:rsidRDefault="002C23B9" w:rsidP="00990CB5">
            <w:pPr>
              <w:tabs>
                <w:tab w:val="num" w:pos="426"/>
                <w:tab w:val="num" w:pos="851"/>
              </w:tabs>
              <w:jc w:val="both"/>
              <w:rPr>
                <w:rFonts w:ascii="Calibri" w:hAnsi="Calibri" w:cs="Calibri"/>
                <w:b/>
                <w:spacing w:val="-2"/>
              </w:rPr>
            </w:pPr>
            <w:r w:rsidRPr="003E00B0">
              <w:rPr>
                <w:rFonts w:ascii="Calibri" w:hAnsi="Calibri" w:cs="Calibri"/>
                <w:b/>
                <w:spacing w:val="-2"/>
              </w:rPr>
              <w:t>ALLEGATI ESPRESSAMENTE RICHIESTI</w:t>
            </w:r>
          </w:p>
        </w:tc>
        <w:tc>
          <w:tcPr>
            <w:tcW w:w="4742" w:type="dxa"/>
          </w:tcPr>
          <w:p w:rsidR="002C23B9" w:rsidRPr="003E00B0" w:rsidRDefault="002C23B9" w:rsidP="00EA15FD">
            <w:pPr>
              <w:jc w:val="both"/>
              <w:rPr>
                <w:rFonts w:ascii="Calibri" w:hAnsi="Calibri" w:cs="Calibri"/>
                <w:spacing w:val="-2"/>
              </w:rPr>
            </w:pPr>
          </w:p>
        </w:tc>
      </w:tr>
    </w:tbl>
    <w:p w:rsidR="00822524" w:rsidRPr="007D6CAE" w:rsidRDefault="00822524" w:rsidP="00822524">
      <w:pPr>
        <w:tabs>
          <w:tab w:val="num" w:pos="426"/>
          <w:tab w:val="num" w:pos="851"/>
        </w:tabs>
        <w:jc w:val="both"/>
        <w:rPr>
          <w:rFonts w:ascii="Calibri" w:hAnsi="Calibri" w:cs="Calibri"/>
          <w:b/>
          <w:spacing w:val="-2"/>
          <w:highlight w:val="yellow"/>
        </w:rPr>
      </w:pPr>
    </w:p>
    <w:p w:rsidR="00294B45" w:rsidRPr="003E00B0" w:rsidRDefault="00990CB5" w:rsidP="00FC6AC6">
      <w:pPr>
        <w:numPr>
          <w:ilvl w:val="0"/>
          <w:numId w:val="30"/>
        </w:numPr>
        <w:tabs>
          <w:tab w:val="num" w:pos="851"/>
        </w:tabs>
        <w:jc w:val="both"/>
        <w:rPr>
          <w:rFonts w:ascii="Calibri" w:hAnsi="Calibri" w:cs="Calibri"/>
          <w:b/>
          <w:spacing w:val="-2"/>
        </w:rPr>
      </w:pPr>
      <w:r w:rsidRPr="003E00B0">
        <w:rPr>
          <w:rFonts w:ascii="Calibri" w:hAnsi="Calibri" w:cs="Calibri"/>
          <w:b/>
          <w:spacing w:val="-2"/>
        </w:rPr>
        <w:t>Descrizione su “Qualità</w:t>
      </w:r>
      <w:r w:rsidR="009E608B" w:rsidRPr="003E00B0">
        <w:rPr>
          <w:rFonts w:ascii="Calibri" w:hAnsi="Calibri" w:cs="Calibri"/>
          <w:b/>
          <w:spacing w:val="-2"/>
        </w:rPr>
        <w:t xml:space="preserve"> del servizio</w:t>
      </w:r>
      <w:r w:rsidR="00223882" w:rsidRPr="003E00B0">
        <w:rPr>
          <w:rFonts w:ascii="Calibri" w:hAnsi="Calibri" w:cs="Calibri"/>
          <w:b/>
          <w:spacing w:val="-2"/>
        </w:rPr>
        <w:t>”</w:t>
      </w:r>
      <w:r w:rsidR="009E608B" w:rsidRPr="003E00B0">
        <w:rPr>
          <w:rFonts w:ascii="Calibri" w:hAnsi="Calibri" w:cs="Calibri"/>
          <w:spacing w:val="-2"/>
        </w:rPr>
        <w:t xml:space="preserve"> (</w:t>
      </w:r>
      <w:r w:rsidR="009E608B" w:rsidRPr="003E00B0">
        <w:rPr>
          <w:rFonts w:ascii="Calibri" w:hAnsi="Calibri" w:cs="Calibri"/>
          <w:b/>
          <w:spacing w:val="-2"/>
        </w:rPr>
        <w:t xml:space="preserve">max </w:t>
      </w:r>
      <w:r w:rsidR="00EA461D" w:rsidRPr="003E00B0">
        <w:rPr>
          <w:rFonts w:ascii="Calibri" w:hAnsi="Calibri" w:cs="Calibri"/>
          <w:b/>
          <w:spacing w:val="-2"/>
        </w:rPr>
        <w:t>25</w:t>
      </w:r>
      <w:r w:rsidR="009E608B" w:rsidRPr="003E00B0">
        <w:rPr>
          <w:rFonts w:ascii="Calibri" w:hAnsi="Calibri" w:cs="Calibri"/>
          <w:b/>
          <w:spacing w:val="-2"/>
        </w:rPr>
        <w:t xml:space="preserve"> pag. </w:t>
      </w:r>
      <w:r w:rsidR="00223882" w:rsidRPr="003E00B0">
        <w:rPr>
          <w:rFonts w:ascii="Calibri" w:hAnsi="Calibri" w:cs="Calibri"/>
          <w:b/>
          <w:spacing w:val="-2"/>
        </w:rPr>
        <w:t xml:space="preserve">esclusi indice, </w:t>
      </w:r>
      <w:r w:rsidR="00EA461D" w:rsidRPr="003E00B0">
        <w:rPr>
          <w:rFonts w:ascii="Calibri" w:hAnsi="Calibri" w:cs="Calibri"/>
          <w:b/>
          <w:spacing w:val="-2"/>
        </w:rPr>
        <w:t>copertina</w:t>
      </w:r>
      <w:r w:rsidR="006E3CF7" w:rsidRPr="003E00B0">
        <w:rPr>
          <w:rFonts w:ascii="Calibri" w:hAnsi="Calibri" w:cs="Calibri"/>
          <w:b/>
          <w:spacing w:val="-2"/>
        </w:rPr>
        <w:t xml:space="preserve"> e al</w:t>
      </w:r>
      <w:r w:rsidR="00822524" w:rsidRPr="003E00B0">
        <w:rPr>
          <w:rFonts w:ascii="Calibri" w:hAnsi="Calibri" w:cs="Calibri"/>
          <w:b/>
          <w:spacing w:val="-2"/>
        </w:rPr>
        <w:t xml:space="preserve">legati espressamente </w:t>
      </w:r>
      <w:r w:rsidR="00223882" w:rsidRPr="003E00B0">
        <w:rPr>
          <w:rFonts w:ascii="Calibri" w:hAnsi="Calibri" w:cs="Calibri"/>
          <w:b/>
          <w:spacing w:val="-2"/>
        </w:rPr>
        <w:t xml:space="preserve">richiesti </w:t>
      </w:r>
      <w:r w:rsidR="006E3CF7" w:rsidRPr="003E00B0">
        <w:rPr>
          <w:rFonts w:ascii="Calibri" w:hAnsi="Calibri" w:cs="Calibri"/>
          <w:b/>
          <w:spacing w:val="-2"/>
        </w:rPr>
        <w:t>dalla Stazione appaltante</w:t>
      </w:r>
      <w:r w:rsidR="00EA461D" w:rsidRPr="003E00B0">
        <w:rPr>
          <w:rFonts w:ascii="Calibri" w:hAnsi="Calibri" w:cs="Calibri"/>
          <w:b/>
          <w:spacing w:val="-2"/>
        </w:rPr>
        <w:t xml:space="preserve">) </w:t>
      </w:r>
      <w:r w:rsidR="009E608B" w:rsidRPr="003E00B0">
        <w:rPr>
          <w:rFonts w:ascii="Calibri" w:hAnsi="Calibri" w:cs="Calibri"/>
          <w:bCs/>
        </w:rPr>
        <w:t xml:space="preserve">sottoscritta dal legale rappresentante del concorrente o da un suo procuratore, che dovrà contenere in maniera dettagliata tutti gli elementi necessari ai fini della  valutazione </w:t>
      </w:r>
      <w:r w:rsidR="002C23B9" w:rsidRPr="003E00B0">
        <w:rPr>
          <w:rFonts w:ascii="Calibri" w:hAnsi="Calibri" w:cs="Calibri"/>
          <w:bCs/>
        </w:rPr>
        <w:t>“</w:t>
      </w:r>
      <w:r w:rsidR="009E608B" w:rsidRPr="003E00B0">
        <w:rPr>
          <w:rFonts w:ascii="Calibri" w:hAnsi="Calibri" w:cs="Calibri"/>
          <w:bCs/>
          <w:u w:val="single"/>
        </w:rPr>
        <w:t>qualità del servizio</w:t>
      </w:r>
      <w:r w:rsidR="002C23B9" w:rsidRPr="003E00B0">
        <w:rPr>
          <w:rFonts w:ascii="Calibri" w:hAnsi="Calibri" w:cs="Calibri"/>
          <w:bCs/>
        </w:rPr>
        <w:t>”</w:t>
      </w:r>
      <w:r w:rsidR="009E608B" w:rsidRPr="003E00B0">
        <w:rPr>
          <w:rFonts w:ascii="Calibri" w:hAnsi="Calibri" w:cs="Calibri"/>
          <w:bCs/>
        </w:rPr>
        <w:t xml:space="preserve"> così come specificati nella </w:t>
      </w:r>
      <w:r w:rsidR="009E608B" w:rsidRPr="003E00B0">
        <w:rPr>
          <w:rFonts w:ascii="Calibri" w:hAnsi="Calibri" w:cs="Calibri"/>
          <w:bCs/>
          <w:i/>
        </w:rPr>
        <w:t>lex</w:t>
      </w:r>
      <w:r w:rsidR="009E608B" w:rsidRPr="003E00B0">
        <w:rPr>
          <w:rFonts w:ascii="Calibri" w:hAnsi="Calibri" w:cs="Calibri"/>
          <w:bCs/>
        </w:rPr>
        <w:t xml:space="preserve"> </w:t>
      </w:r>
      <w:r w:rsidR="009E608B" w:rsidRPr="003E00B0">
        <w:rPr>
          <w:rFonts w:ascii="Calibri" w:hAnsi="Calibri" w:cs="Calibri"/>
          <w:bCs/>
          <w:i/>
        </w:rPr>
        <w:t>specialis</w:t>
      </w:r>
      <w:r w:rsidR="00294B45" w:rsidRPr="003E00B0">
        <w:rPr>
          <w:rFonts w:ascii="Calibri" w:hAnsi="Calibri" w:cs="Calibri"/>
          <w:bCs/>
        </w:rPr>
        <w:t xml:space="preserve"> e </w:t>
      </w:r>
      <w:r w:rsidR="00294B45" w:rsidRPr="003E00B0">
        <w:rPr>
          <w:rFonts w:ascii="Calibri" w:hAnsi="Calibri" w:cs="Calibri"/>
          <w:spacing w:val="-2"/>
        </w:rPr>
        <w:t>nel rispetto tassativo delle seguenti indicazioni:</w:t>
      </w:r>
    </w:p>
    <w:p w:rsidR="00294B45" w:rsidRPr="003E00B0" w:rsidRDefault="00294B45" w:rsidP="00294B45">
      <w:pPr>
        <w:tabs>
          <w:tab w:val="num" w:pos="426"/>
          <w:tab w:val="num" w:pos="851"/>
        </w:tabs>
        <w:jc w:val="both"/>
        <w:rPr>
          <w:rFonts w:ascii="Calibri" w:hAnsi="Calibri" w:cs="Calibri"/>
          <w:b/>
          <w:spacing w:val="-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7"/>
        <w:gridCol w:w="4742"/>
      </w:tblGrid>
      <w:tr w:rsidR="00294B45" w:rsidRPr="007D6CAE" w:rsidTr="00C25AEC">
        <w:trPr>
          <w:trHeight w:val="435"/>
        </w:trPr>
        <w:tc>
          <w:tcPr>
            <w:tcW w:w="4897" w:type="dxa"/>
          </w:tcPr>
          <w:p w:rsidR="00294B45" w:rsidRPr="003E00B0" w:rsidRDefault="00294B45" w:rsidP="00FC6AC6">
            <w:pPr>
              <w:tabs>
                <w:tab w:val="num" w:pos="426"/>
                <w:tab w:val="num" w:pos="851"/>
              </w:tabs>
              <w:jc w:val="both"/>
              <w:rPr>
                <w:rFonts w:ascii="Calibri" w:hAnsi="Calibri" w:cs="Calibri"/>
                <w:b/>
                <w:spacing w:val="-2"/>
              </w:rPr>
            </w:pPr>
            <w:r w:rsidRPr="003E00B0">
              <w:rPr>
                <w:rFonts w:ascii="Calibri" w:hAnsi="Calibri" w:cs="Calibri"/>
                <w:b/>
                <w:spacing w:val="-2"/>
              </w:rPr>
              <w:t>TITOLO PARAGRAFO</w:t>
            </w:r>
          </w:p>
        </w:tc>
        <w:tc>
          <w:tcPr>
            <w:tcW w:w="4742" w:type="dxa"/>
          </w:tcPr>
          <w:p w:rsidR="00294B45" w:rsidRPr="003E00B0" w:rsidRDefault="00294B45" w:rsidP="00FC6AC6">
            <w:pPr>
              <w:jc w:val="both"/>
              <w:rPr>
                <w:rFonts w:ascii="Calibri" w:hAnsi="Calibri" w:cs="Calibri"/>
                <w:spacing w:val="-2"/>
              </w:rPr>
            </w:pPr>
            <w:r w:rsidRPr="003E00B0">
              <w:rPr>
                <w:rFonts w:ascii="Calibri" w:hAnsi="Calibri" w:cs="Calibri"/>
                <w:spacing w:val="-2"/>
              </w:rPr>
              <w:t>CORRISPONDENTE AL CRITERIO DI VALUTAZIONE STABILITO NELLA LEX SPECIALIS</w:t>
            </w:r>
          </w:p>
        </w:tc>
      </w:tr>
      <w:tr w:rsidR="00294B45" w:rsidRPr="007D6CAE" w:rsidTr="00C25AEC">
        <w:trPr>
          <w:trHeight w:val="435"/>
        </w:trPr>
        <w:tc>
          <w:tcPr>
            <w:tcW w:w="4897" w:type="dxa"/>
          </w:tcPr>
          <w:p w:rsidR="00294B45" w:rsidRPr="003E00B0" w:rsidRDefault="00294B45" w:rsidP="00FC6AC6">
            <w:pPr>
              <w:tabs>
                <w:tab w:val="num" w:pos="426"/>
                <w:tab w:val="num" w:pos="851"/>
              </w:tabs>
              <w:jc w:val="both"/>
              <w:rPr>
                <w:rFonts w:ascii="Calibri" w:hAnsi="Calibri" w:cs="Calibri"/>
                <w:b/>
                <w:spacing w:val="-2"/>
              </w:rPr>
            </w:pPr>
            <w:r w:rsidRPr="003E00B0">
              <w:rPr>
                <w:rFonts w:ascii="Calibri" w:hAnsi="Calibri" w:cs="Calibri"/>
                <w:b/>
                <w:spacing w:val="-2"/>
              </w:rPr>
              <w:t>RAPPRESENTAZIONI GRAFICHE OVE RICHIESTE E/O RITENUTE OPPORTUNE</w:t>
            </w:r>
          </w:p>
        </w:tc>
        <w:tc>
          <w:tcPr>
            <w:tcW w:w="4742" w:type="dxa"/>
          </w:tcPr>
          <w:p w:rsidR="00294B45" w:rsidRPr="003E00B0" w:rsidRDefault="00294B45" w:rsidP="00FC6AC6">
            <w:pPr>
              <w:jc w:val="both"/>
              <w:rPr>
                <w:rFonts w:ascii="Calibri" w:hAnsi="Calibri" w:cs="Calibri"/>
                <w:spacing w:val="-2"/>
              </w:rPr>
            </w:pPr>
            <w:r w:rsidRPr="003E00B0">
              <w:rPr>
                <w:rFonts w:ascii="Calibri" w:hAnsi="Calibri" w:cs="Calibri"/>
                <w:spacing w:val="-2"/>
              </w:rPr>
              <w:t>INCLUSE NEL PARGRAFO</w:t>
            </w:r>
          </w:p>
        </w:tc>
      </w:tr>
      <w:tr w:rsidR="00294B45" w:rsidRPr="007D6CAE" w:rsidTr="00C25AEC">
        <w:trPr>
          <w:trHeight w:val="435"/>
        </w:trPr>
        <w:tc>
          <w:tcPr>
            <w:tcW w:w="4897" w:type="dxa"/>
          </w:tcPr>
          <w:p w:rsidR="00294B45" w:rsidRPr="003E00B0" w:rsidRDefault="002C23B9" w:rsidP="002C23B9">
            <w:pPr>
              <w:tabs>
                <w:tab w:val="num" w:pos="426"/>
                <w:tab w:val="num" w:pos="851"/>
              </w:tabs>
              <w:jc w:val="both"/>
              <w:rPr>
                <w:rFonts w:ascii="Calibri" w:hAnsi="Calibri" w:cs="Calibri"/>
                <w:b/>
                <w:spacing w:val="-2"/>
              </w:rPr>
            </w:pPr>
            <w:r w:rsidRPr="003E00B0">
              <w:rPr>
                <w:rFonts w:ascii="Calibri" w:hAnsi="Calibri" w:cs="Calibri"/>
                <w:b/>
                <w:spacing w:val="-2"/>
              </w:rPr>
              <w:t>CARATTERE TESTI</w:t>
            </w:r>
          </w:p>
        </w:tc>
        <w:tc>
          <w:tcPr>
            <w:tcW w:w="4742" w:type="dxa"/>
          </w:tcPr>
          <w:p w:rsidR="00294B45" w:rsidRPr="003E00B0" w:rsidRDefault="002C23B9" w:rsidP="00FC6AC6">
            <w:pPr>
              <w:jc w:val="both"/>
              <w:rPr>
                <w:rFonts w:ascii="Calibri" w:hAnsi="Calibri" w:cs="Calibri"/>
                <w:spacing w:val="-2"/>
              </w:rPr>
            </w:pPr>
            <w:r w:rsidRPr="003E00B0">
              <w:rPr>
                <w:rFonts w:ascii="Calibri" w:hAnsi="Calibri" w:cs="Calibri"/>
                <w:spacing w:val="-2"/>
              </w:rPr>
              <w:t>CALIBRI 12</w:t>
            </w:r>
          </w:p>
        </w:tc>
      </w:tr>
      <w:tr w:rsidR="00294B45" w:rsidRPr="007D6CAE" w:rsidTr="00C25AEC">
        <w:trPr>
          <w:trHeight w:val="435"/>
        </w:trPr>
        <w:tc>
          <w:tcPr>
            <w:tcW w:w="4897" w:type="dxa"/>
          </w:tcPr>
          <w:p w:rsidR="00294B45" w:rsidRPr="003E00B0" w:rsidRDefault="00294B45" w:rsidP="00FC6AC6">
            <w:pPr>
              <w:tabs>
                <w:tab w:val="num" w:pos="426"/>
                <w:tab w:val="num" w:pos="851"/>
              </w:tabs>
              <w:jc w:val="both"/>
              <w:rPr>
                <w:rFonts w:ascii="Calibri" w:hAnsi="Calibri" w:cs="Calibri"/>
                <w:b/>
                <w:spacing w:val="-2"/>
              </w:rPr>
            </w:pPr>
            <w:r w:rsidRPr="003E00B0">
              <w:rPr>
                <w:rFonts w:ascii="Calibri" w:hAnsi="Calibri" w:cs="Calibri"/>
                <w:b/>
                <w:spacing w:val="-2"/>
              </w:rPr>
              <w:t>INTERLINEA TESTI</w:t>
            </w:r>
          </w:p>
        </w:tc>
        <w:tc>
          <w:tcPr>
            <w:tcW w:w="4742" w:type="dxa"/>
          </w:tcPr>
          <w:p w:rsidR="00294B45" w:rsidRPr="003E00B0" w:rsidRDefault="00294B45" w:rsidP="00FC6AC6">
            <w:pPr>
              <w:jc w:val="both"/>
              <w:rPr>
                <w:rFonts w:ascii="Calibri" w:hAnsi="Calibri" w:cs="Calibri"/>
                <w:spacing w:val="-2"/>
              </w:rPr>
            </w:pPr>
            <w:r w:rsidRPr="003E00B0">
              <w:rPr>
                <w:rFonts w:ascii="Calibri" w:hAnsi="Calibri" w:cs="Calibri"/>
                <w:spacing w:val="-2"/>
              </w:rPr>
              <w:t>SINGOLA</w:t>
            </w:r>
          </w:p>
        </w:tc>
      </w:tr>
      <w:tr w:rsidR="00294B45" w:rsidRPr="007D6CAE" w:rsidTr="00C25AEC">
        <w:trPr>
          <w:trHeight w:val="435"/>
        </w:trPr>
        <w:tc>
          <w:tcPr>
            <w:tcW w:w="4897" w:type="dxa"/>
          </w:tcPr>
          <w:p w:rsidR="00294B45" w:rsidRPr="003E00B0" w:rsidRDefault="00294B45" w:rsidP="00FC6AC6">
            <w:pPr>
              <w:tabs>
                <w:tab w:val="num" w:pos="426"/>
                <w:tab w:val="num" w:pos="851"/>
              </w:tabs>
              <w:jc w:val="both"/>
              <w:rPr>
                <w:rFonts w:ascii="Calibri" w:hAnsi="Calibri" w:cs="Calibri"/>
                <w:b/>
                <w:spacing w:val="-2"/>
              </w:rPr>
            </w:pPr>
            <w:r w:rsidRPr="003E00B0">
              <w:rPr>
                <w:rFonts w:ascii="Calibri" w:hAnsi="Calibri" w:cs="Calibri"/>
                <w:b/>
                <w:spacing w:val="-2"/>
              </w:rPr>
              <w:t>SPAZIATURA TESTI “PRIMA” E “DOPO”</w:t>
            </w:r>
          </w:p>
        </w:tc>
        <w:tc>
          <w:tcPr>
            <w:tcW w:w="4742" w:type="dxa"/>
          </w:tcPr>
          <w:p w:rsidR="00294B45" w:rsidRPr="003E00B0" w:rsidRDefault="00294B45" w:rsidP="00FC6AC6">
            <w:pPr>
              <w:jc w:val="both"/>
              <w:rPr>
                <w:rFonts w:ascii="Calibri" w:hAnsi="Calibri" w:cs="Calibri"/>
                <w:spacing w:val="-2"/>
              </w:rPr>
            </w:pPr>
            <w:r w:rsidRPr="003E00B0">
              <w:rPr>
                <w:rFonts w:ascii="Calibri" w:hAnsi="Calibri" w:cs="Calibri"/>
                <w:spacing w:val="-2"/>
              </w:rPr>
              <w:t>ZERO</w:t>
            </w:r>
          </w:p>
        </w:tc>
      </w:tr>
      <w:tr w:rsidR="00294B45" w:rsidRPr="007D6CAE" w:rsidTr="00C25AEC">
        <w:trPr>
          <w:trHeight w:val="435"/>
        </w:trPr>
        <w:tc>
          <w:tcPr>
            <w:tcW w:w="4897" w:type="dxa"/>
          </w:tcPr>
          <w:p w:rsidR="00294B45" w:rsidRPr="003E00B0" w:rsidRDefault="00294B45" w:rsidP="00FC6AC6">
            <w:pPr>
              <w:tabs>
                <w:tab w:val="num" w:pos="426"/>
                <w:tab w:val="num" w:pos="851"/>
              </w:tabs>
              <w:jc w:val="both"/>
              <w:rPr>
                <w:rFonts w:ascii="Calibri" w:hAnsi="Calibri" w:cs="Calibri"/>
                <w:b/>
                <w:spacing w:val="-2"/>
              </w:rPr>
            </w:pPr>
            <w:r w:rsidRPr="003E00B0">
              <w:rPr>
                <w:rFonts w:ascii="Calibri" w:hAnsi="Calibri" w:cs="Calibri"/>
                <w:b/>
                <w:spacing w:val="-2"/>
              </w:rPr>
              <w:t>MARGINI LAYOUT PAGINA</w:t>
            </w:r>
          </w:p>
        </w:tc>
        <w:tc>
          <w:tcPr>
            <w:tcW w:w="4742" w:type="dxa"/>
          </w:tcPr>
          <w:p w:rsidR="00294B45" w:rsidRPr="003E00B0" w:rsidRDefault="00294B45" w:rsidP="00FC6AC6">
            <w:pPr>
              <w:jc w:val="both"/>
              <w:rPr>
                <w:rFonts w:ascii="Calibri" w:hAnsi="Calibri" w:cs="Calibri"/>
                <w:spacing w:val="-2"/>
              </w:rPr>
            </w:pPr>
            <w:r w:rsidRPr="003E00B0">
              <w:rPr>
                <w:rFonts w:ascii="Calibri" w:hAnsi="Calibri" w:cs="Calibri"/>
                <w:spacing w:val="-2"/>
              </w:rPr>
              <w:t>DESTRO 1,5 cm, SINISTRO 1,5 cm, INFERIORE 1,5 cm e SUPERIORE 1,5 cm</w:t>
            </w:r>
          </w:p>
        </w:tc>
      </w:tr>
      <w:tr w:rsidR="002C23B9" w:rsidRPr="007D6CAE" w:rsidTr="00C25AEC">
        <w:trPr>
          <w:trHeight w:val="435"/>
        </w:trPr>
        <w:tc>
          <w:tcPr>
            <w:tcW w:w="4897" w:type="dxa"/>
          </w:tcPr>
          <w:p w:rsidR="002C23B9" w:rsidRPr="003E00B0" w:rsidRDefault="002C23B9" w:rsidP="00FC6AC6">
            <w:pPr>
              <w:tabs>
                <w:tab w:val="num" w:pos="426"/>
                <w:tab w:val="num" w:pos="851"/>
              </w:tabs>
              <w:jc w:val="both"/>
              <w:rPr>
                <w:rFonts w:ascii="Calibri" w:hAnsi="Calibri" w:cs="Calibri"/>
                <w:b/>
                <w:spacing w:val="-2"/>
              </w:rPr>
            </w:pPr>
            <w:r w:rsidRPr="003E00B0">
              <w:rPr>
                <w:rFonts w:ascii="Calibri" w:hAnsi="Calibri" w:cs="Calibri"/>
                <w:b/>
                <w:spacing w:val="-2"/>
              </w:rPr>
              <w:t>ALLEGATI ESPRESSAMENTE RICHIESTI</w:t>
            </w:r>
          </w:p>
        </w:tc>
        <w:tc>
          <w:tcPr>
            <w:tcW w:w="4742" w:type="dxa"/>
          </w:tcPr>
          <w:p w:rsidR="002C23B9" w:rsidRPr="003E00B0" w:rsidRDefault="002C23B9" w:rsidP="00FC6AC6">
            <w:pPr>
              <w:jc w:val="both"/>
              <w:rPr>
                <w:rFonts w:ascii="Calibri" w:hAnsi="Calibri" w:cs="Calibri"/>
                <w:spacing w:val="-2"/>
              </w:rPr>
            </w:pPr>
          </w:p>
        </w:tc>
      </w:tr>
    </w:tbl>
    <w:p w:rsidR="002C23B9" w:rsidRPr="007D6CAE" w:rsidRDefault="002C23B9" w:rsidP="009C7B46">
      <w:pPr>
        <w:pStyle w:val="Corpodeltesto3"/>
        <w:keepNext/>
        <w:widowControl w:val="0"/>
        <w:rPr>
          <w:rFonts w:ascii="Calibri" w:hAnsi="Calibri" w:cs="Calibri"/>
          <w:b/>
          <w:spacing w:val="-2"/>
          <w:szCs w:val="24"/>
          <w:highlight w:val="yellow"/>
          <w:lang w:val="it-IT"/>
        </w:rPr>
      </w:pPr>
    </w:p>
    <w:p w:rsidR="009C7B46" w:rsidRPr="003E00B0" w:rsidRDefault="009C7B46" w:rsidP="009C7B46">
      <w:pPr>
        <w:pStyle w:val="Corpodeltesto3"/>
        <w:keepNext/>
        <w:widowControl w:val="0"/>
        <w:rPr>
          <w:rFonts w:ascii="Calibri" w:hAnsi="Calibri" w:cs="Calibri"/>
          <w:spacing w:val="-2"/>
          <w:szCs w:val="24"/>
        </w:rPr>
      </w:pPr>
      <w:r w:rsidRPr="003E00B0">
        <w:rPr>
          <w:rFonts w:ascii="Calibri" w:hAnsi="Calibri" w:cs="Calibri"/>
          <w:b/>
          <w:spacing w:val="-2"/>
          <w:szCs w:val="24"/>
          <w:lang w:val="it-IT"/>
        </w:rPr>
        <w:t>NOTA BENE:</w:t>
      </w:r>
      <w:r w:rsidR="008A58DB" w:rsidRPr="003E00B0">
        <w:rPr>
          <w:rFonts w:ascii="Calibri" w:hAnsi="Calibri" w:cs="Calibri"/>
          <w:b/>
          <w:spacing w:val="-2"/>
          <w:szCs w:val="24"/>
          <w:lang w:val="it-IT"/>
        </w:rPr>
        <w:t xml:space="preserve"> </w:t>
      </w:r>
      <w:r w:rsidR="005964E3" w:rsidRPr="003E00B0">
        <w:rPr>
          <w:rFonts w:ascii="Calibri" w:hAnsi="Calibri" w:cs="Calibri"/>
          <w:b/>
          <w:spacing w:val="-2"/>
          <w:szCs w:val="24"/>
          <w:u w:val="single"/>
          <w:lang w:val="it-IT"/>
        </w:rPr>
        <w:t>Si avvisano i</w:t>
      </w:r>
      <w:r w:rsidR="008A58DB" w:rsidRPr="003E00B0">
        <w:rPr>
          <w:rFonts w:ascii="Calibri" w:hAnsi="Calibri" w:cs="Calibri"/>
          <w:b/>
          <w:spacing w:val="-2"/>
          <w:szCs w:val="24"/>
          <w:u w:val="single"/>
          <w:lang w:val="it-IT"/>
        </w:rPr>
        <w:t xml:space="preserve"> concorrenti </w:t>
      </w:r>
      <w:r w:rsidR="005964E3" w:rsidRPr="003E00B0">
        <w:rPr>
          <w:rFonts w:ascii="Calibri" w:hAnsi="Calibri" w:cs="Calibri"/>
          <w:b/>
          <w:spacing w:val="-2"/>
          <w:szCs w:val="24"/>
          <w:u w:val="single"/>
          <w:lang w:val="it-IT"/>
        </w:rPr>
        <w:t xml:space="preserve">che nell’offerta tecnica non deve essere </w:t>
      </w:r>
      <w:r w:rsidRPr="003E00B0">
        <w:rPr>
          <w:rFonts w:ascii="Calibri" w:hAnsi="Calibri" w:cs="Calibri"/>
          <w:b/>
          <w:spacing w:val="-2"/>
          <w:szCs w:val="24"/>
          <w:u w:val="single"/>
          <w:lang w:val="it-IT"/>
        </w:rPr>
        <w:t>allega</w:t>
      </w:r>
      <w:r w:rsidR="005964E3" w:rsidRPr="003E00B0">
        <w:rPr>
          <w:rFonts w:ascii="Calibri" w:hAnsi="Calibri" w:cs="Calibri"/>
          <w:b/>
          <w:spacing w:val="-2"/>
          <w:szCs w:val="24"/>
          <w:u w:val="single"/>
          <w:lang w:val="it-IT"/>
        </w:rPr>
        <w:t>ta</w:t>
      </w:r>
      <w:r w:rsidRPr="003E00B0">
        <w:rPr>
          <w:rFonts w:ascii="Calibri" w:hAnsi="Calibri" w:cs="Calibri"/>
          <w:b/>
          <w:spacing w:val="-2"/>
          <w:szCs w:val="24"/>
          <w:u w:val="single"/>
          <w:lang w:val="it-IT"/>
        </w:rPr>
        <w:t xml:space="preserve"> documentazio</w:t>
      </w:r>
      <w:r w:rsidR="00294B45" w:rsidRPr="003E00B0">
        <w:rPr>
          <w:rFonts w:ascii="Calibri" w:hAnsi="Calibri" w:cs="Calibri"/>
          <w:b/>
          <w:spacing w:val="-2"/>
          <w:szCs w:val="24"/>
          <w:u w:val="single"/>
          <w:lang w:val="it-IT"/>
        </w:rPr>
        <w:t xml:space="preserve">ne </w:t>
      </w:r>
      <w:r w:rsidR="005964E3" w:rsidRPr="003E00B0">
        <w:rPr>
          <w:rFonts w:ascii="Calibri" w:hAnsi="Calibri" w:cs="Calibri"/>
          <w:b/>
          <w:spacing w:val="-2"/>
          <w:szCs w:val="24"/>
          <w:u w:val="single"/>
          <w:lang w:val="it-IT"/>
        </w:rPr>
        <w:t xml:space="preserve">ulteriore oltre </w:t>
      </w:r>
      <w:r w:rsidR="00294B45" w:rsidRPr="003E00B0">
        <w:rPr>
          <w:rFonts w:ascii="Calibri" w:hAnsi="Calibri" w:cs="Calibri"/>
          <w:b/>
          <w:spacing w:val="-2"/>
          <w:szCs w:val="24"/>
          <w:u w:val="single"/>
          <w:lang w:val="it-IT"/>
        </w:rPr>
        <w:t xml:space="preserve">quella stabilita </w:t>
      </w:r>
      <w:r w:rsidR="005964E3" w:rsidRPr="003E00B0">
        <w:rPr>
          <w:rFonts w:ascii="Calibri" w:hAnsi="Calibri" w:cs="Calibri"/>
          <w:b/>
          <w:spacing w:val="-2"/>
          <w:szCs w:val="24"/>
          <w:u w:val="single"/>
          <w:lang w:val="it-IT"/>
        </w:rPr>
        <w:t xml:space="preserve">espressamente </w:t>
      </w:r>
      <w:r w:rsidR="00294B45" w:rsidRPr="003E00B0">
        <w:rPr>
          <w:rFonts w:ascii="Calibri" w:hAnsi="Calibri" w:cs="Calibri"/>
          <w:b/>
          <w:spacing w:val="-2"/>
          <w:szCs w:val="24"/>
          <w:u w:val="single"/>
          <w:lang w:val="it-IT"/>
        </w:rPr>
        <w:t>dalla Stazione appaltante</w:t>
      </w:r>
      <w:r w:rsidR="00294B45" w:rsidRPr="003E00B0">
        <w:rPr>
          <w:rFonts w:ascii="Calibri" w:hAnsi="Calibri" w:cs="Calibri"/>
          <w:spacing w:val="-2"/>
          <w:szCs w:val="24"/>
          <w:lang w:val="it-IT"/>
        </w:rPr>
        <w:t>.</w:t>
      </w:r>
      <w:r w:rsidRPr="003E00B0">
        <w:rPr>
          <w:rFonts w:ascii="Calibri" w:hAnsi="Calibri" w:cs="Calibri"/>
          <w:spacing w:val="-2"/>
          <w:szCs w:val="24"/>
          <w:lang w:val="it-IT"/>
        </w:rPr>
        <w:t xml:space="preserve"> </w:t>
      </w:r>
      <w:r w:rsidR="005964E3" w:rsidRPr="003E00B0">
        <w:rPr>
          <w:rFonts w:ascii="Calibri" w:hAnsi="Calibri" w:cs="Calibri"/>
          <w:spacing w:val="-2"/>
          <w:szCs w:val="24"/>
          <w:lang w:val="it-IT"/>
        </w:rPr>
        <w:t xml:space="preserve">Nella </w:t>
      </w:r>
      <w:r w:rsidR="00294B45" w:rsidRPr="003E00B0">
        <w:rPr>
          <w:rFonts w:ascii="Calibri" w:hAnsi="Calibri" w:cs="Calibri"/>
          <w:spacing w:val="-2"/>
          <w:szCs w:val="24"/>
          <w:lang w:val="it-IT"/>
        </w:rPr>
        <w:t>seduta pubblica</w:t>
      </w:r>
      <w:r w:rsidR="002C23B9" w:rsidRPr="003E00B0">
        <w:rPr>
          <w:rFonts w:ascii="Calibri" w:hAnsi="Calibri" w:cs="Calibri"/>
          <w:spacing w:val="-2"/>
          <w:szCs w:val="24"/>
          <w:lang w:val="it-IT"/>
        </w:rPr>
        <w:t xml:space="preserve"> in cui il RUP</w:t>
      </w:r>
      <w:r w:rsidR="005964E3" w:rsidRPr="003E00B0">
        <w:rPr>
          <w:rFonts w:ascii="Calibri" w:hAnsi="Calibri" w:cs="Calibri"/>
          <w:spacing w:val="-2"/>
          <w:szCs w:val="24"/>
          <w:lang w:val="it-IT"/>
        </w:rPr>
        <w:t xml:space="preserve"> è tenuto a verificare</w:t>
      </w:r>
      <w:r w:rsidRPr="003E00B0">
        <w:rPr>
          <w:rFonts w:ascii="Calibri" w:hAnsi="Calibri" w:cs="Calibri"/>
          <w:spacing w:val="-2"/>
          <w:szCs w:val="24"/>
          <w:lang w:val="it-IT"/>
        </w:rPr>
        <w:t xml:space="preserve"> </w:t>
      </w:r>
      <w:r w:rsidR="005964E3" w:rsidRPr="003E00B0">
        <w:rPr>
          <w:rFonts w:ascii="Calibri" w:hAnsi="Calibri" w:cs="Calibri"/>
          <w:spacing w:val="-2"/>
          <w:szCs w:val="24"/>
          <w:lang w:val="it-IT"/>
        </w:rPr>
        <w:t xml:space="preserve">la corrispondenza </w:t>
      </w:r>
      <w:r w:rsidRPr="003E00B0">
        <w:rPr>
          <w:rFonts w:ascii="Calibri" w:hAnsi="Calibri" w:cs="Calibri"/>
          <w:spacing w:val="-2"/>
          <w:szCs w:val="24"/>
          <w:lang w:val="it-IT"/>
        </w:rPr>
        <w:t>dell</w:t>
      </w:r>
      <w:r w:rsidR="005964E3" w:rsidRPr="003E00B0">
        <w:rPr>
          <w:rFonts w:ascii="Calibri" w:hAnsi="Calibri" w:cs="Calibri"/>
          <w:spacing w:val="-2"/>
          <w:szCs w:val="24"/>
          <w:lang w:val="it-IT"/>
        </w:rPr>
        <w:t>’</w:t>
      </w:r>
      <w:r w:rsidRPr="003E00B0">
        <w:rPr>
          <w:rFonts w:ascii="Calibri" w:hAnsi="Calibri" w:cs="Calibri"/>
          <w:spacing w:val="-2"/>
          <w:szCs w:val="24"/>
          <w:lang w:val="it-IT"/>
        </w:rPr>
        <w:t>offerta</w:t>
      </w:r>
      <w:r w:rsidR="00294B45" w:rsidRPr="003E00B0">
        <w:rPr>
          <w:rFonts w:ascii="Calibri" w:hAnsi="Calibri" w:cs="Calibri"/>
          <w:spacing w:val="-2"/>
          <w:szCs w:val="24"/>
          <w:lang w:val="it-IT"/>
        </w:rPr>
        <w:t xml:space="preserve"> tecnica</w:t>
      </w:r>
      <w:r w:rsidR="005964E3" w:rsidRPr="003E00B0">
        <w:rPr>
          <w:rFonts w:ascii="Calibri" w:hAnsi="Calibri" w:cs="Calibri"/>
          <w:spacing w:val="-2"/>
          <w:szCs w:val="24"/>
          <w:lang w:val="it-IT"/>
        </w:rPr>
        <w:t xml:space="preserve"> a quanto prescritto dalla Lex Specialis, il medesimo provvede a </w:t>
      </w:r>
      <w:r w:rsidRPr="003E00B0">
        <w:rPr>
          <w:rFonts w:ascii="Calibri" w:hAnsi="Calibri" w:cs="Calibri"/>
          <w:spacing w:val="-2"/>
          <w:szCs w:val="24"/>
          <w:lang w:val="it-IT"/>
        </w:rPr>
        <w:t>sigillare allegati e documenti aggiuntivi non richiesti espressamente a corredo dell’offerta tecnica</w:t>
      </w:r>
      <w:r w:rsidR="008D4CC6" w:rsidRPr="003E00B0">
        <w:rPr>
          <w:rFonts w:ascii="Calibri" w:hAnsi="Calibri" w:cs="Calibri"/>
          <w:spacing w:val="-2"/>
          <w:szCs w:val="24"/>
          <w:lang w:val="it-IT"/>
        </w:rPr>
        <w:t>.</w:t>
      </w:r>
    </w:p>
    <w:p w:rsidR="009D4467" w:rsidRPr="007D6CAE" w:rsidRDefault="009D4467" w:rsidP="009D4467">
      <w:pPr>
        <w:pStyle w:val="Corpodeltesto3"/>
        <w:widowControl w:val="0"/>
        <w:rPr>
          <w:rFonts w:ascii="Calibri" w:hAnsi="Calibri" w:cs="Calibri"/>
          <w:b/>
          <w:bCs/>
          <w:szCs w:val="24"/>
          <w:highlight w:val="yellow"/>
        </w:rPr>
      </w:pPr>
    </w:p>
    <w:p w:rsidR="009E608B" w:rsidRPr="003E00B0" w:rsidRDefault="0036218B" w:rsidP="009E608B">
      <w:pPr>
        <w:spacing w:line="259" w:lineRule="exact"/>
        <w:jc w:val="both"/>
        <w:rPr>
          <w:rFonts w:ascii="Calibri" w:hAnsi="Calibri" w:cs="Calibri"/>
          <w:b/>
        </w:rPr>
      </w:pPr>
      <w:r w:rsidRPr="003E00B0">
        <w:rPr>
          <w:rFonts w:ascii="Calibri" w:hAnsi="Calibri" w:cs="Calibri"/>
          <w:b/>
          <w:color w:val="00000A"/>
        </w:rPr>
        <w:t xml:space="preserve">Art. </w:t>
      </w:r>
      <w:r w:rsidR="00EC1D58" w:rsidRPr="003E00B0">
        <w:rPr>
          <w:rFonts w:ascii="Calibri" w:hAnsi="Calibri" w:cs="Calibri"/>
          <w:b/>
          <w:color w:val="00000A"/>
        </w:rPr>
        <w:t>2</w:t>
      </w:r>
      <w:r w:rsidR="00402107" w:rsidRPr="003E00B0">
        <w:rPr>
          <w:rFonts w:ascii="Calibri" w:hAnsi="Calibri" w:cs="Calibri"/>
          <w:b/>
          <w:color w:val="00000A"/>
        </w:rPr>
        <w:t>6</w:t>
      </w:r>
      <w:r w:rsidRPr="003E00B0">
        <w:rPr>
          <w:rFonts w:ascii="Calibri" w:hAnsi="Calibri" w:cs="Calibri"/>
          <w:b/>
          <w:color w:val="00000A"/>
        </w:rPr>
        <w:t xml:space="preserve">) </w:t>
      </w:r>
      <w:r w:rsidR="009E608B" w:rsidRPr="003E00B0">
        <w:rPr>
          <w:rFonts w:ascii="Calibri" w:hAnsi="Calibri" w:cs="Calibri"/>
          <w:b/>
        </w:rPr>
        <w:t>MODALITA’ DI SVOLGIMENTO DELLA GARA E AGGIUDICAZIONE</w:t>
      </w:r>
      <w:r w:rsidR="007C0D64" w:rsidRPr="003E00B0">
        <w:rPr>
          <w:rFonts w:ascii="Calibri" w:hAnsi="Calibri" w:cs="Calibri"/>
          <w:b/>
        </w:rPr>
        <w:t>.</w:t>
      </w:r>
    </w:p>
    <w:p w:rsidR="009E608B" w:rsidRPr="003E00B0" w:rsidRDefault="00470AA5" w:rsidP="00B37290">
      <w:pPr>
        <w:pStyle w:val="Corpodeltesto2"/>
        <w:spacing w:line="259" w:lineRule="exact"/>
        <w:jc w:val="both"/>
        <w:rPr>
          <w:rFonts w:ascii="Calibri" w:hAnsi="Calibri" w:cs="Calibri"/>
          <w:szCs w:val="24"/>
        </w:rPr>
      </w:pPr>
      <w:r w:rsidRPr="003E00B0">
        <w:rPr>
          <w:rFonts w:ascii="Calibri" w:hAnsi="Calibri" w:cs="Calibri"/>
          <w:szCs w:val="24"/>
        </w:rPr>
        <w:lastRenderedPageBreak/>
        <w:t>Nella</w:t>
      </w:r>
      <w:r w:rsidRPr="003E00B0">
        <w:rPr>
          <w:rFonts w:ascii="Calibri" w:hAnsi="Calibri" w:cs="Calibri"/>
          <w:b/>
          <w:szCs w:val="24"/>
        </w:rPr>
        <w:t xml:space="preserve"> prima seduta pubblica,</w:t>
      </w:r>
      <w:r w:rsidRPr="003E00B0">
        <w:rPr>
          <w:rFonts w:ascii="Calibri" w:hAnsi="Calibri" w:cs="Calibri"/>
          <w:szCs w:val="24"/>
        </w:rPr>
        <w:t xml:space="preserve"> i</w:t>
      </w:r>
      <w:r w:rsidR="00B37290" w:rsidRPr="003E00B0">
        <w:rPr>
          <w:rFonts w:ascii="Calibri" w:hAnsi="Calibri" w:cs="Calibri"/>
          <w:szCs w:val="24"/>
        </w:rPr>
        <w:t xml:space="preserve">l </w:t>
      </w:r>
      <w:r w:rsidR="002C23B9" w:rsidRPr="003E00B0">
        <w:rPr>
          <w:rFonts w:ascii="Calibri" w:hAnsi="Calibri" w:cs="Calibri"/>
          <w:szCs w:val="24"/>
        </w:rPr>
        <w:t>RUP</w:t>
      </w:r>
      <w:r w:rsidR="00AC7AF8" w:rsidRPr="003E00B0">
        <w:rPr>
          <w:rFonts w:ascii="Calibri" w:hAnsi="Calibri" w:cs="Calibri"/>
          <w:szCs w:val="24"/>
        </w:rPr>
        <w:t xml:space="preserve">, alla presenza </w:t>
      </w:r>
      <w:r w:rsidR="001D4E66" w:rsidRPr="003E00B0">
        <w:rPr>
          <w:rFonts w:ascii="Calibri" w:hAnsi="Calibri" w:cs="Calibri"/>
          <w:szCs w:val="24"/>
        </w:rPr>
        <w:t xml:space="preserve">eventuale </w:t>
      </w:r>
      <w:r w:rsidR="00AC7AF8" w:rsidRPr="003E00B0">
        <w:rPr>
          <w:rFonts w:ascii="Calibri" w:hAnsi="Calibri" w:cs="Calibri"/>
          <w:szCs w:val="24"/>
        </w:rPr>
        <w:t xml:space="preserve">della </w:t>
      </w:r>
      <w:r w:rsidR="009E608B" w:rsidRPr="003E00B0">
        <w:rPr>
          <w:rFonts w:ascii="Calibri" w:hAnsi="Calibri" w:cs="Calibri"/>
          <w:szCs w:val="24"/>
        </w:rPr>
        <w:t>commissione di gara nominata</w:t>
      </w:r>
      <w:r w:rsidR="00C561F6" w:rsidRPr="003E00B0">
        <w:rPr>
          <w:rFonts w:ascii="Calibri" w:hAnsi="Calibri" w:cs="Calibri"/>
          <w:szCs w:val="24"/>
        </w:rPr>
        <w:t>,</w:t>
      </w:r>
      <w:r w:rsidR="009E608B" w:rsidRPr="003E00B0">
        <w:rPr>
          <w:rFonts w:ascii="Calibri" w:hAnsi="Calibri" w:cs="Calibri"/>
          <w:szCs w:val="24"/>
        </w:rPr>
        <w:t xml:space="preserve"> </w:t>
      </w:r>
      <w:r w:rsidR="006B1804" w:rsidRPr="003E00B0">
        <w:rPr>
          <w:rFonts w:ascii="Calibri" w:hAnsi="Calibri" w:cs="Calibri"/>
          <w:szCs w:val="24"/>
        </w:rPr>
        <w:t xml:space="preserve">dopo aver nominato un suo segretario verbalizzante, </w:t>
      </w:r>
      <w:r w:rsidR="009E608B" w:rsidRPr="003E00B0">
        <w:rPr>
          <w:rFonts w:ascii="Calibri" w:hAnsi="Calibri" w:cs="Calibri"/>
          <w:szCs w:val="24"/>
        </w:rPr>
        <w:t xml:space="preserve">ai sensi del </w:t>
      </w:r>
      <w:r w:rsidR="00AC7AF8" w:rsidRPr="003E00B0">
        <w:rPr>
          <w:rFonts w:ascii="Calibri" w:hAnsi="Calibri" w:cs="Calibri"/>
          <w:szCs w:val="24"/>
        </w:rPr>
        <w:t xml:space="preserve">D. Lgs. n. 50/2016, </w:t>
      </w:r>
      <w:r w:rsidR="009E608B" w:rsidRPr="003E00B0">
        <w:rPr>
          <w:rFonts w:ascii="Calibri" w:hAnsi="Calibri" w:cs="Calibri"/>
          <w:szCs w:val="24"/>
        </w:rPr>
        <w:t>procederà</w:t>
      </w:r>
      <w:r w:rsidR="007A5D90" w:rsidRPr="003E00B0">
        <w:rPr>
          <w:rFonts w:ascii="Calibri" w:hAnsi="Calibri" w:cs="Calibri"/>
          <w:szCs w:val="24"/>
        </w:rPr>
        <w:t xml:space="preserve">, </w:t>
      </w:r>
      <w:r w:rsidR="007A5D90" w:rsidRPr="003E00B0">
        <w:rPr>
          <w:rFonts w:ascii="Calibri" w:hAnsi="Calibri" w:cs="Calibri"/>
          <w:b/>
          <w:szCs w:val="24"/>
        </w:rPr>
        <w:t>in prima seduta pubblica</w:t>
      </w:r>
      <w:r w:rsidR="009E608B" w:rsidRPr="003E00B0">
        <w:rPr>
          <w:rFonts w:ascii="Calibri" w:hAnsi="Calibri" w:cs="Calibri"/>
          <w:szCs w:val="24"/>
        </w:rPr>
        <w:t>:</w:t>
      </w:r>
    </w:p>
    <w:p w:rsidR="009E608B" w:rsidRPr="003E00B0" w:rsidRDefault="009E608B" w:rsidP="009E608B">
      <w:pPr>
        <w:pStyle w:val="Corpodeltesto2"/>
        <w:spacing w:line="259" w:lineRule="exact"/>
        <w:rPr>
          <w:rFonts w:ascii="Calibri" w:hAnsi="Calibri" w:cs="Calibri"/>
          <w:szCs w:val="24"/>
        </w:rPr>
      </w:pPr>
    </w:p>
    <w:p w:rsidR="009E608B" w:rsidRPr="003E00B0" w:rsidRDefault="009E608B" w:rsidP="00FA4745">
      <w:pPr>
        <w:pStyle w:val="sche3"/>
        <w:widowControl/>
        <w:numPr>
          <w:ilvl w:val="0"/>
          <w:numId w:val="3"/>
        </w:numPr>
        <w:rPr>
          <w:rFonts w:ascii="Calibri" w:hAnsi="Calibri" w:cs="Calibri"/>
          <w:sz w:val="24"/>
          <w:szCs w:val="24"/>
          <w:lang w:val="it-IT"/>
        </w:rPr>
      </w:pPr>
      <w:r w:rsidRPr="003E00B0">
        <w:rPr>
          <w:rFonts w:ascii="Calibri" w:hAnsi="Calibri" w:cs="Calibri"/>
          <w:sz w:val="24"/>
          <w:szCs w:val="24"/>
          <w:lang w:val="it-IT"/>
        </w:rPr>
        <w:t>alla verifica della regolarità dei plichi pervenuti;</w:t>
      </w:r>
    </w:p>
    <w:p w:rsidR="009E608B" w:rsidRPr="003E00B0" w:rsidRDefault="009E608B" w:rsidP="00FA4745">
      <w:pPr>
        <w:pStyle w:val="sche3"/>
        <w:widowControl/>
        <w:numPr>
          <w:ilvl w:val="0"/>
          <w:numId w:val="3"/>
        </w:numPr>
        <w:rPr>
          <w:rFonts w:ascii="Calibri" w:hAnsi="Calibri" w:cs="Calibri"/>
          <w:sz w:val="24"/>
          <w:szCs w:val="24"/>
          <w:lang w:val="it-IT"/>
        </w:rPr>
      </w:pPr>
      <w:r w:rsidRPr="003E00B0">
        <w:rPr>
          <w:rFonts w:ascii="Calibri" w:hAnsi="Calibri" w:cs="Calibri"/>
          <w:sz w:val="24"/>
          <w:szCs w:val="24"/>
          <w:lang w:val="it-IT"/>
        </w:rPr>
        <w:t>all’esclusione di quelli, eventualmente pervenuti fuori dei termini; pertanto, tali plichi non saranno aperti e saranno custoditi in apposito luogo tramite un dipendente addetto;</w:t>
      </w:r>
    </w:p>
    <w:p w:rsidR="009E608B" w:rsidRPr="003E00B0" w:rsidRDefault="009E608B" w:rsidP="00FA4745">
      <w:pPr>
        <w:pStyle w:val="sche3"/>
        <w:widowControl/>
        <w:numPr>
          <w:ilvl w:val="0"/>
          <w:numId w:val="3"/>
        </w:numPr>
        <w:rPr>
          <w:rFonts w:ascii="Calibri" w:hAnsi="Calibri" w:cs="Calibri"/>
          <w:sz w:val="24"/>
          <w:szCs w:val="24"/>
          <w:lang w:val="it-IT"/>
        </w:rPr>
      </w:pPr>
      <w:r w:rsidRPr="003E00B0">
        <w:rPr>
          <w:rFonts w:ascii="Calibri" w:hAnsi="Calibri" w:cs="Calibri"/>
          <w:sz w:val="24"/>
          <w:szCs w:val="24"/>
          <w:lang w:val="it-IT"/>
        </w:rPr>
        <w:t xml:space="preserve">all'apertura di volta in volta, dei plichi pervenuti entro i termini prefissati, constatando, altresì, la presenza all’interno di ciascuno di essi di tutte le buste richieste a pena di esclusione: </w:t>
      </w:r>
      <w:r w:rsidR="00390BE9" w:rsidRPr="003E00B0">
        <w:rPr>
          <w:rFonts w:ascii="Calibri" w:hAnsi="Calibri" w:cs="Calibri"/>
          <w:sz w:val="24"/>
          <w:szCs w:val="24"/>
          <w:lang w:val="it-IT"/>
        </w:rPr>
        <w:t xml:space="preserve">Busta </w:t>
      </w:r>
      <w:r w:rsidRPr="003E00B0">
        <w:rPr>
          <w:rFonts w:ascii="Calibri" w:hAnsi="Calibri" w:cs="Calibri"/>
          <w:sz w:val="24"/>
          <w:szCs w:val="24"/>
          <w:lang w:val="it-IT"/>
        </w:rPr>
        <w:t>n.</w:t>
      </w:r>
      <w:r w:rsidR="001D4E66" w:rsidRPr="003E00B0">
        <w:rPr>
          <w:rFonts w:ascii="Calibri" w:hAnsi="Calibri" w:cs="Calibri"/>
          <w:sz w:val="24"/>
          <w:szCs w:val="24"/>
          <w:lang w:val="it-IT"/>
        </w:rPr>
        <w:t xml:space="preserve"> </w:t>
      </w:r>
      <w:r w:rsidR="00F87B7B" w:rsidRPr="003E00B0">
        <w:rPr>
          <w:rFonts w:ascii="Calibri" w:hAnsi="Calibri" w:cs="Calibri"/>
          <w:sz w:val="24"/>
          <w:szCs w:val="24"/>
          <w:lang w:val="it-IT"/>
        </w:rPr>
        <w:t>1</w:t>
      </w:r>
      <w:r w:rsidR="00390BE9" w:rsidRPr="003E00B0">
        <w:rPr>
          <w:rFonts w:ascii="Calibri" w:hAnsi="Calibri" w:cs="Calibri"/>
          <w:sz w:val="24"/>
          <w:szCs w:val="24"/>
          <w:lang w:val="it-IT"/>
        </w:rPr>
        <w:t xml:space="preserve"> – Documenti Amministrativi </w:t>
      </w:r>
      <w:r w:rsidR="00F87B7B" w:rsidRPr="003E00B0">
        <w:rPr>
          <w:rFonts w:ascii="Calibri" w:hAnsi="Calibri" w:cs="Calibri"/>
          <w:sz w:val="24"/>
          <w:szCs w:val="24"/>
          <w:lang w:val="it-IT"/>
        </w:rPr>
        <w:t xml:space="preserve"> e</w:t>
      </w:r>
      <w:r w:rsidRPr="003E00B0">
        <w:rPr>
          <w:rFonts w:ascii="Calibri" w:hAnsi="Calibri" w:cs="Calibri"/>
          <w:sz w:val="24"/>
          <w:szCs w:val="24"/>
          <w:lang w:val="it-IT"/>
        </w:rPr>
        <w:t xml:space="preserve"> </w:t>
      </w:r>
      <w:r w:rsidR="00390BE9" w:rsidRPr="003E00B0">
        <w:rPr>
          <w:rFonts w:ascii="Calibri" w:hAnsi="Calibri" w:cs="Calibri"/>
          <w:sz w:val="24"/>
          <w:szCs w:val="24"/>
          <w:lang w:val="it-IT"/>
        </w:rPr>
        <w:t xml:space="preserve">Busta </w:t>
      </w:r>
      <w:r w:rsidRPr="003E00B0">
        <w:rPr>
          <w:rFonts w:ascii="Calibri" w:hAnsi="Calibri" w:cs="Calibri"/>
          <w:sz w:val="24"/>
          <w:szCs w:val="24"/>
          <w:lang w:val="it-IT"/>
        </w:rPr>
        <w:t>n. 2</w:t>
      </w:r>
      <w:r w:rsidR="00390BE9" w:rsidRPr="003E00B0">
        <w:rPr>
          <w:rFonts w:ascii="Calibri" w:hAnsi="Calibri" w:cs="Calibri"/>
          <w:sz w:val="24"/>
          <w:szCs w:val="24"/>
          <w:lang w:val="it-IT"/>
        </w:rPr>
        <w:t xml:space="preserve"> – Offerta Tecnica</w:t>
      </w:r>
      <w:r w:rsidRPr="003E00B0">
        <w:rPr>
          <w:rFonts w:ascii="Calibri" w:hAnsi="Calibri" w:cs="Calibri"/>
          <w:sz w:val="24"/>
          <w:szCs w:val="24"/>
          <w:lang w:val="it-IT"/>
        </w:rPr>
        <w:t>;</w:t>
      </w:r>
    </w:p>
    <w:p w:rsidR="009E608B" w:rsidRPr="003E00B0" w:rsidRDefault="009E608B" w:rsidP="00FA4745">
      <w:pPr>
        <w:pStyle w:val="sche3"/>
        <w:widowControl/>
        <w:numPr>
          <w:ilvl w:val="0"/>
          <w:numId w:val="3"/>
        </w:numPr>
        <w:rPr>
          <w:rFonts w:ascii="Calibri" w:hAnsi="Calibri" w:cs="Calibri"/>
          <w:sz w:val="24"/>
          <w:szCs w:val="24"/>
          <w:lang w:val="it-IT"/>
        </w:rPr>
      </w:pPr>
      <w:r w:rsidRPr="003E00B0">
        <w:rPr>
          <w:rFonts w:ascii="Calibri" w:hAnsi="Calibri" w:cs="Calibri"/>
          <w:sz w:val="24"/>
          <w:szCs w:val="24"/>
          <w:lang w:val="it-IT"/>
        </w:rPr>
        <w:t>all’apertura di volta in volta dell</w:t>
      </w:r>
      <w:r w:rsidR="00390BE9" w:rsidRPr="003E00B0">
        <w:rPr>
          <w:rFonts w:ascii="Calibri" w:hAnsi="Calibri" w:cs="Calibri"/>
          <w:sz w:val="24"/>
          <w:szCs w:val="24"/>
          <w:lang w:val="it-IT"/>
        </w:rPr>
        <w:t>e B</w:t>
      </w:r>
      <w:r w:rsidR="001A507E" w:rsidRPr="003E00B0">
        <w:rPr>
          <w:rFonts w:ascii="Calibri" w:hAnsi="Calibri" w:cs="Calibri"/>
          <w:sz w:val="24"/>
          <w:szCs w:val="24"/>
          <w:lang w:val="it-IT"/>
        </w:rPr>
        <w:t>uste n. 1</w:t>
      </w:r>
      <w:r w:rsidRPr="003E00B0">
        <w:rPr>
          <w:rFonts w:ascii="Calibri" w:hAnsi="Calibri" w:cs="Calibri"/>
          <w:sz w:val="24"/>
          <w:szCs w:val="24"/>
          <w:lang w:val="it-IT"/>
        </w:rPr>
        <w:t xml:space="preserve"> “</w:t>
      </w:r>
      <w:r w:rsidRPr="003E00B0">
        <w:rPr>
          <w:rFonts w:ascii="Calibri" w:hAnsi="Calibri" w:cs="Calibri"/>
          <w:b/>
          <w:sz w:val="24"/>
          <w:szCs w:val="24"/>
          <w:lang w:val="it-IT"/>
        </w:rPr>
        <w:t>Documenti</w:t>
      </w:r>
      <w:r w:rsidR="00B408EF" w:rsidRPr="003E00B0">
        <w:rPr>
          <w:rFonts w:ascii="Calibri" w:hAnsi="Calibri" w:cs="Calibri"/>
          <w:b/>
          <w:sz w:val="24"/>
          <w:szCs w:val="24"/>
          <w:lang w:val="it-IT"/>
        </w:rPr>
        <w:t xml:space="preserve"> Amministrativi</w:t>
      </w:r>
      <w:r w:rsidRPr="003E00B0">
        <w:rPr>
          <w:rFonts w:ascii="Calibri" w:hAnsi="Calibri" w:cs="Calibri"/>
          <w:sz w:val="24"/>
          <w:szCs w:val="24"/>
          <w:lang w:val="it-IT"/>
        </w:rPr>
        <w:t>”, verificando la correttezza formale della documentazione e delle dichiarazioni e disporre l’ammissione o l’esclusione delle ditte concorrenti</w:t>
      </w:r>
      <w:r w:rsidR="00C561F6" w:rsidRPr="003E00B0">
        <w:rPr>
          <w:rFonts w:ascii="Calibri" w:hAnsi="Calibri" w:cs="Calibri"/>
          <w:sz w:val="24"/>
          <w:szCs w:val="24"/>
          <w:lang w:val="it-IT"/>
        </w:rPr>
        <w:t xml:space="preserve"> ovvero ancora il ricorso al soccorso istruttorio</w:t>
      </w:r>
      <w:r w:rsidRPr="003E00B0">
        <w:rPr>
          <w:rFonts w:ascii="Calibri" w:hAnsi="Calibri" w:cs="Calibri"/>
          <w:sz w:val="24"/>
          <w:szCs w:val="24"/>
          <w:lang w:val="it-IT"/>
        </w:rPr>
        <w:t xml:space="preserve">; </w:t>
      </w:r>
    </w:p>
    <w:p w:rsidR="00BD1B05" w:rsidRPr="003E00B0" w:rsidRDefault="00390BE9" w:rsidP="00FA4745">
      <w:pPr>
        <w:pStyle w:val="sche3"/>
        <w:widowControl/>
        <w:numPr>
          <w:ilvl w:val="0"/>
          <w:numId w:val="3"/>
        </w:numPr>
        <w:rPr>
          <w:rFonts w:ascii="Calibri" w:hAnsi="Calibri" w:cs="Calibri"/>
          <w:sz w:val="24"/>
          <w:szCs w:val="24"/>
          <w:lang w:val="it-IT"/>
        </w:rPr>
      </w:pPr>
      <w:r w:rsidRPr="003E00B0">
        <w:rPr>
          <w:rFonts w:ascii="Calibri" w:hAnsi="Calibri" w:cs="Calibri"/>
          <w:sz w:val="24"/>
          <w:szCs w:val="24"/>
          <w:lang w:val="it-IT"/>
        </w:rPr>
        <w:t>a siglare le B</w:t>
      </w:r>
      <w:r w:rsidR="00B366DC" w:rsidRPr="003E00B0">
        <w:rPr>
          <w:rFonts w:ascii="Calibri" w:hAnsi="Calibri" w:cs="Calibri"/>
          <w:sz w:val="24"/>
          <w:szCs w:val="24"/>
          <w:lang w:val="it-IT"/>
        </w:rPr>
        <w:t>uste n. 2 “Offerta Tecnica”</w:t>
      </w:r>
      <w:r w:rsidR="00F87B7B" w:rsidRPr="003E00B0">
        <w:rPr>
          <w:rFonts w:ascii="Calibri" w:hAnsi="Calibri" w:cs="Calibri"/>
          <w:sz w:val="24"/>
          <w:szCs w:val="24"/>
          <w:lang w:val="it-IT"/>
        </w:rPr>
        <w:t xml:space="preserve"> </w:t>
      </w:r>
      <w:r w:rsidR="00B366DC" w:rsidRPr="003E00B0">
        <w:rPr>
          <w:rFonts w:ascii="Calibri" w:hAnsi="Calibri" w:cs="Calibri"/>
          <w:sz w:val="24"/>
          <w:szCs w:val="24"/>
          <w:lang w:val="it-IT"/>
        </w:rPr>
        <w:t xml:space="preserve">delle concorrenti </w:t>
      </w:r>
      <w:r w:rsidR="00B366DC" w:rsidRPr="003E00B0">
        <w:rPr>
          <w:rFonts w:ascii="Calibri" w:hAnsi="Calibri" w:cs="Calibri"/>
          <w:b/>
          <w:sz w:val="24"/>
          <w:szCs w:val="24"/>
          <w:u w:val="single"/>
          <w:lang w:val="it-IT"/>
        </w:rPr>
        <w:t>escluse</w:t>
      </w:r>
      <w:r w:rsidR="00B366DC" w:rsidRPr="003E00B0">
        <w:rPr>
          <w:rFonts w:ascii="Calibri" w:hAnsi="Calibri" w:cs="Calibri"/>
          <w:sz w:val="24"/>
          <w:szCs w:val="24"/>
          <w:lang w:val="it-IT"/>
        </w:rPr>
        <w:t xml:space="preserve"> inserendo le stesse in apposito plico che sarà sigillato e siglato sui lembi di chiusura dal Responsabile Unico del Procedimento e dal medesimo custodito, in apposito luogo;</w:t>
      </w:r>
    </w:p>
    <w:p w:rsidR="009E608B" w:rsidRPr="003E00B0" w:rsidRDefault="009E608B" w:rsidP="00FA4745">
      <w:pPr>
        <w:pStyle w:val="sche3"/>
        <w:widowControl/>
        <w:numPr>
          <w:ilvl w:val="0"/>
          <w:numId w:val="3"/>
        </w:numPr>
        <w:rPr>
          <w:rFonts w:ascii="Calibri" w:hAnsi="Calibri" w:cs="Calibri"/>
          <w:sz w:val="24"/>
          <w:szCs w:val="24"/>
          <w:lang w:val="it-IT"/>
        </w:rPr>
      </w:pPr>
      <w:r w:rsidRPr="003E00B0">
        <w:rPr>
          <w:rFonts w:ascii="Calibri" w:hAnsi="Calibri" w:cs="Calibri"/>
          <w:sz w:val="24"/>
          <w:szCs w:val="24"/>
          <w:lang w:val="it-IT"/>
        </w:rPr>
        <w:t>all’apertura delle buste</w:t>
      </w:r>
      <w:r w:rsidR="001A507E" w:rsidRPr="003E00B0">
        <w:rPr>
          <w:rFonts w:ascii="Calibri" w:hAnsi="Calibri" w:cs="Calibri"/>
          <w:sz w:val="24"/>
          <w:szCs w:val="24"/>
          <w:lang w:val="it-IT"/>
        </w:rPr>
        <w:t xml:space="preserve"> n. 2</w:t>
      </w:r>
      <w:r w:rsidRPr="003E00B0">
        <w:rPr>
          <w:rFonts w:ascii="Calibri" w:hAnsi="Calibri" w:cs="Calibri"/>
          <w:sz w:val="24"/>
          <w:szCs w:val="24"/>
          <w:lang w:val="it-IT"/>
        </w:rPr>
        <w:t xml:space="preserve"> </w:t>
      </w:r>
      <w:r w:rsidR="00470AA5" w:rsidRPr="003E00B0">
        <w:rPr>
          <w:rFonts w:ascii="Calibri" w:hAnsi="Calibri" w:cs="Calibri"/>
          <w:sz w:val="24"/>
          <w:szCs w:val="24"/>
          <w:lang w:val="it-IT"/>
        </w:rPr>
        <w:t>“</w:t>
      </w:r>
      <w:r w:rsidRPr="003E00B0">
        <w:rPr>
          <w:rFonts w:ascii="Calibri" w:hAnsi="Calibri" w:cs="Calibri"/>
          <w:sz w:val="24"/>
          <w:szCs w:val="24"/>
          <w:lang w:val="it-IT"/>
        </w:rPr>
        <w:t>Offerta Tecnica</w:t>
      </w:r>
      <w:r w:rsidR="00470AA5" w:rsidRPr="003E00B0">
        <w:rPr>
          <w:rFonts w:ascii="Calibri" w:hAnsi="Calibri" w:cs="Calibri"/>
          <w:sz w:val="24"/>
          <w:szCs w:val="24"/>
          <w:lang w:val="it-IT"/>
        </w:rPr>
        <w:t>”</w:t>
      </w:r>
      <w:r w:rsidRPr="003E00B0">
        <w:rPr>
          <w:rFonts w:ascii="Calibri" w:hAnsi="Calibri" w:cs="Calibri"/>
          <w:sz w:val="24"/>
          <w:szCs w:val="24"/>
          <w:lang w:val="it-IT"/>
        </w:rPr>
        <w:t xml:space="preserve"> delle ditte ammesse, al fine di verificarne </w:t>
      </w:r>
      <w:r w:rsidR="00470AA5" w:rsidRPr="003E00B0">
        <w:rPr>
          <w:rFonts w:ascii="Calibri" w:hAnsi="Calibri" w:cs="Calibri"/>
          <w:sz w:val="24"/>
          <w:szCs w:val="24"/>
          <w:lang w:val="it-IT"/>
        </w:rPr>
        <w:t>la regolarità del</w:t>
      </w:r>
      <w:r w:rsidRPr="003E00B0">
        <w:rPr>
          <w:rFonts w:ascii="Calibri" w:hAnsi="Calibri" w:cs="Calibri"/>
          <w:sz w:val="24"/>
          <w:szCs w:val="24"/>
          <w:lang w:val="it-IT"/>
        </w:rPr>
        <w:t xml:space="preserve"> </w:t>
      </w:r>
      <w:r w:rsidR="00470AA5" w:rsidRPr="003E00B0">
        <w:rPr>
          <w:rFonts w:ascii="Calibri" w:hAnsi="Calibri" w:cs="Calibri"/>
          <w:sz w:val="24"/>
          <w:szCs w:val="24"/>
          <w:lang w:val="it-IT"/>
        </w:rPr>
        <w:t xml:space="preserve">contenuto e </w:t>
      </w:r>
      <w:r w:rsidR="00AB7614" w:rsidRPr="003E00B0">
        <w:rPr>
          <w:rFonts w:ascii="Calibri" w:hAnsi="Calibri" w:cs="Calibri"/>
          <w:sz w:val="24"/>
          <w:szCs w:val="24"/>
          <w:lang w:val="it-IT"/>
        </w:rPr>
        <w:t>siglarne</w:t>
      </w:r>
      <w:r w:rsidR="00470AA5" w:rsidRPr="003E00B0">
        <w:rPr>
          <w:rFonts w:ascii="Calibri" w:hAnsi="Calibri" w:cs="Calibri"/>
          <w:sz w:val="24"/>
          <w:szCs w:val="24"/>
          <w:lang w:val="it-IT"/>
        </w:rPr>
        <w:t xml:space="preserve"> le medesime</w:t>
      </w:r>
      <w:r w:rsidR="00642FF4" w:rsidRPr="003E00B0">
        <w:rPr>
          <w:rFonts w:ascii="Calibri" w:hAnsi="Calibri" w:cs="Calibri"/>
          <w:sz w:val="24"/>
          <w:szCs w:val="24"/>
          <w:lang w:val="it-IT"/>
        </w:rPr>
        <w:t>, custodendole in apposito plico chiuso siglato sui lembi di chiusura e custodito in apposito luogo chiuso</w:t>
      </w:r>
      <w:r w:rsidR="00F87B7B" w:rsidRPr="003E00B0">
        <w:rPr>
          <w:rFonts w:ascii="Calibri" w:hAnsi="Calibri" w:cs="Calibri"/>
          <w:sz w:val="24"/>
          <w:szCs w:val="24"/>
          <w:lang w:val="it-IT"/>
        </w:rPr>
        <w:t xml:space="preserve"> </w:t>
      </w:r>
      <w:r w:rsidR="00EA461D" w:rsidRPr="003E00B0">
        <w:rPr>
          <w:rFonts w:ascii="Calibri" w:hAnsi="Calibri" w:cs="Calibri"/>
          <w:sz w:val="24"/>
          <w:szCs w:val="24"/>
          <w:lang w:val="it-IT"/>
        </w:rPr>
        <w:t xml:space="preserve">e </w:t>
      </w:r>
      <w:r w:rsidR="00F87B7B" w:rsidRPr="003E00B0">
        <w:rPr>
          <w:rFonts w:ascii="Calibri" w:hAnsi="Calibri" w:cs="Calibri"/>
          <w:sz w:val="24"/>
          <w:szCs w:val="24"/>
          <w:lang w:val="it-IT"/>
        </w:rPr>
        <w:t>salvaguardato dal RUP</w:t>
      </w:r>
      <w:r w:rsidRPr="003E00B0">
        <w:rPr>
          <w:rFonts w:ascii="Calibri" w:hAnsi="Calibri" w:cs="Calibri"/>
          <w:sz w:val="24"/>
          <w:szCs w:val="24"/>
          <w:lang w:val="it-IT"/>
        </w:rPr>
        <w:t xml:space="preserve">. </w:t>
      </w:r>
    </w:p>
    <w:p w:rsidR="00393C39" w:rsidRPr="003E00B0" w:rsidRDefault="00470AA5" w:rsidP="009E608B">
      <w:pPr>
        <w:pStyle w:val="sche3"/>
        <w:widowControl/>
        <w:rPr>
          <w:rFonts w:ascii="Calibri" w:hAnsi="Calibri" w:cs="Calibri"/>
          <w:sz w:val="24"/>
          <w:szCs w:val="24"/>
          <w:lang w:val="it-IT"/>
        </w:rPr>
      </w:pPr>
      <w:r w:rsidRPr="003E00B0">
        <w:rPr>
          <w:rFonts w:ascii="Calibri" w:hAnsi="Calibri" w:cs="Calibri"/>
          <w:sz w:val="24"/>
          <w:szCs w:val="24"/>
          <w:lang w:val="it-IT"/>
        </w:rPr>
        <w:t>In</w:t>
      </w:r>
      <w:r w:rsidRPr="003E00B0">
        <w:rPr>
          <w:rFonts w:ascii="Calibri" w:hAnsi="Calibri" w:cs="Calibri"/>
          <w:b/>
          <w:sz w:val="24"/>
          <w:szCs w:val="24"/>
          <w:lang w:val="it-IT"/>
        </w:rPr>
        <w:t xml:space="preserve"> sedut</w:t>
      </w:r>
      <w:r w:rsidR="00393C39" w:rsidRPr="003E00B0">
        <w:rPr>
          <w:rFonts w:ascii="Calibri" w:hAnsi="Calibri" w:cs="Calibri"/>
          <w:b/>
          <w:sz w:val="24"/>
          <w:szCs w:val="24"/>
          <w:lang w:val="it-IT"/>
        </w:rPr>
        <w:t>a riservata</w:t>
      </w:r>
      <w:r w:rsidRPr="003E00B0">
        <w:rPr>
          <w:rFonts w:ascii="Calibri" w:hAnsi="Calibri" w:cs="Calibri"/>
          <w:sz w:val="24"/>
          <w:szCs w:val="24"/>
          <w:lang w:val="it-IT"/>
        </w:rPr>
        <w:t>,</w:t>
      </w:r>
      <w:r w:rsidR="00DB5B4A" w:rsidRPr="003E00B0">
        <w:rPr>
          <w:rFonts w:ascii="Calibri" w:hAnsi="Calibri" w:cs="Calibri"/>
          <w:sz w:val="24"/>
          <w:szCs w:val="24"/>
          <w:lang w:val="it-IT"/>
        </w:rPr>
        <w:t xml:space="preserve"> il RUP con</w:t>
      </w:r>
      <w:r w:rsidR="001A507E" w:rsidRPr="003E00B0">
        <w:rPr>
          <w:rFonts w:ascii="Calibri" w:hAnsi="Calibri" w:cs="Calibri"/>
          <w:sz w:val="24"/>
          <w:szCs w:val="24"/>
          <w:lang w:val="it-IT"/>
        </w:rPr>
        <w:t xml:space="preserve">segnerà il plico contenente le </w:t>
      </w:r>
      <w:r w:rsidR="00EA461D" w:rsidRPr="003E00B0">
        <w:rPr>
          <w:rFonts w:ascii="Calibri" w:hAnsi="Calibri" w:cs="Calibri"/>
          <w:sz w:val="24"/>
          <w:szCs w:val="24"/>
          <w:lang w:val="it-IT"/>
        </w:rPr>
        <w:t>B</w:t>
      </w:r>
      <w:r w:rsidR="00DB5B4A" w:rsidRPr="003E00B0">
        <w:rPr>
          <w:rFonts w:ascii="Calibri" w:hAnsi="Calibri" w:cs="Calibri"/>
          <w:sz w:val="24"/>
          <w:szCs w:val="24"/>
          <w:lang w:val="it-IT"/>
        </w:rPr>
        <w:t xml:space="preserve">uste </w:t>
      </w:r>
      <w:r w:rsidR="001A507E" w:rsidRPr="003E00B0">
        <w:rPr>
          <w:rFonts w:ascii="Calibri" w:hAnsi="Calibri" w:cs="Calibri"/>
          <w:sz w:val="24"/>
          <w:szCs w:val="24"/>
          <w:lang w:val="it-IT"/>
        </w:rPr>
        <w:t>“O</w:t>
      </w:r>
      <w:r w:rsidR="00DB5B4A" w:rsidRPr="003E00B0">
        <w:rPr>
          <w:rFonts w:ascii="Calibri" w:hAnsi="Calibri" w:cs="Calibri"/>
          <w:sz w:val="24"/>
          <w:szCs w:val="24"/>
          <w:lang w:val="it-IT"/>
        </w:rPr>
        <w:t>fferta Tecnica”</w:t>
      </w:r>
      <w:r w:rsidR="00EA461D" w:rsidRPr="003E00B0">
        <w:rPr>
          <w:rFonts w:ascii="Calibri" w:hAnsi="Calibri" w:cs="Calibri"/>
          <w:sz w:val="24"/>
          <w:szCs w:val="24"/>
          <w:lang w:val="it-IT"/>
        </w:rPr>
        <w:t xml:space="preserve"> al Presidente della </w:t>
      </w:r>
      <w:r w:rsidR="00393C39" w:rsidRPr="003E00B0">
        <w:rPr>
          <w:rFonts w:ascii="Calibri" w:hAnsi="Calibri" w:cs="Calibri"/>
          <w:sz w:val="24"/>
          <w:szCs w:val="24"/>
          <w:lang w:val="it-IT"/>
        </w:rPr>
        <w:t>Commissione</w:t>
      </w:r>
      <w:r w:rsidR="00EA461D" w:rsidRPr="003E00B0">
        <w:rPr>
          <w:rFonts w:ascii="Calibri" w:hAnsi="Calibri" w:cs="Calibri"/>
          <w:sz w:val="24"/>
          <w:szCs w:val="24"/>
          <w:lang w:val="it-IT"/>
        </w:rPr>
        <w:t xml:space="preserve"> di gara</w:t>
      </w:r>
      <w:r w:rsidR="00393C39" w:rsidRPr="003E00B0">
        <w:rPr>
          <w:rFonts w:ascii="Calibri" w:hAnsi="Calibri" w:cs="Calibri"/>
          <w:sz w:val="24"/>
          <w:szCs w:val="24"/>
          <w:lang w:val="it-IT"/>
        </w:rPr>
        <w:t>.</w:t>
      </w:r>
    </w:p>
    <w:p w:rsidR="009E608B" w:rsidRPr="003E00B0" w:rsidRDefault="00393C39" w:rsidP="009E608B">
      <w:pPr>
        <w:pStyle w:val="sche3"/>
        <w:widowControl/>
        <w:rPr>
          <w:rFonts w:ascii="Calibri" w:hAnsi="Calibri" w:cs="Calibri"/>
          <w:sz w:val="24"/>
          <w:szCs w:val="24"/>
          <w:lang w:val="it-IT"/>
        </w:rPr>
      </w:pPr>
      <w:r w:rsidRPr="003E00B0">
        <w:rPr>
          <w:rFonts w:ascii="Calibri" w:hAnsi="Calibri" w:cs="Calibri"/>
          <w:sz w:val="24"/>
          <w:szCs w:val="24"/>
          <w:lang w:val="it-IT"/>
        </w:rPr>
        <w:t xml:space="preserve">In </w:t>
      </w:r>
      <w:r w:rsidRPr="003E00B0">
        <w:rPr>
          <w:rFonts w:ascii="Calibri" w:hAnsi="Calibri" w:cs="Calibri"/>
          <w:b/>
          <w:sz w:val="24"/>
          <w:szCs w:val="24"/>
          <w:lang w:val="it-IT"/>
        </w:rPr>
        <w:t>sedute riservate</w:t>
      </w:r>
      <w:r w:rsidRPr="003E00B0">
        <w:rPr>
          <w:rFonts w:ascii="Calibri" w:hAnsi="Calibri" w:cs="Calibri"/>
          <w:sz w:val="24"/>
          <w:szCs w:val="24"/>
          <w:lang w:val="it-IT"/>
        </w:rPr>
        <w:t xml:space="preserve"> l</w:t>
      </w:r>
      <w:r w:rsidR="00EA461D" w:rsidRPr="003E00B0">
        <w:rPr>
          <w:rFonts w:ascii="Calibri" w:hAnsi="Calibri" w:cs="Calibri"/>
          <w:sz w:val="24"/>
          <w:szCs w:val="24"/>
          <w:lang w:val="it-IT"/>
        </w:rPr>
        <w:t xml:space="preserve">a Commissione di gara nominata </w:t>
      </w:r>
      <w:r w:rsidR="009E608B" w:rsidRPr="003E00B0">
        <w:rPr>
          <w:rFonts w:ascii="Calibri" w:hAnsi="Calibri" w:cs="Calibri"/>
          <w:sz w:val="24"/>
          <w:szCs w:val="24"/>
          <w:lang w:val="it-IT"/>
        </w:rPr>
        <w:t xml:space="preserve">procederà alla </w:t>
      </w:r>
      <w:r w:rsidR="00470AA5" w:rsidRPr="003E00B0">
        <w:rPr>
          <w:rFonts w:ascii="Calibri" w:hAnsi="Calibri" w:cs="Calibri"/>
          <w:sz w:val="24"/>
          <w:szCs w:val="24"/>
          <w:lang w:val="it-IT"/>
        </w:rPr>
        <w:t xml:space="preserve">valutazione </w:t>
      </w:r>
      <w:r w:rsidR="009E608B" w:rsidRPr="003E00B0">
        <w:rPr>
          <w:rFonts w:ascii="Calibri" w:hAnsi="Calibri" w:cs="Calibri"/>
          <w:sz w:val="24"/>
          <w:szCs w:val="24"/>
          <w:lang w:val="it-IT"/>
        </w:rPr>
        <w:t xml:space="preserve">delle buste n. </w:t>
      </w:r>
      <w:r w:rsidR="00470AA5" w:rsidRPr="003E00B0">
        <w:rPr>
          <w:rFonts w:ascii="Calibri" w:hAnsi="Calibri" w:cs="Calibri"/>
          <w:sz w:val="24"/>
          <w:szCs w:val="24"/>
          <w:lang w:val="it-IT"/>
        </w:rPr>
        <w:t>2</w:t>
      </w:r>
      <w:r w:rsidR="009E608B" w:rsidRPr="003E00B0">
        <w:rPr>
          <w:rFonts w:ascii="Calibri" w:hAnsi="Calibri" w:cs="Calibri"/>
          <w:sz w:val="24"/>
          <w:szCs w:val="24"/>
          <w:lang w:val="it-IT"/>
        </w:rPr>
        <w:t xml:space="preserve"> “Offerta Tecnica”, di volta in volta</w:t>
      </w:r>
      <w:r w:rsidR="009D4467" w:rsidRPr="003E00B0">
        <w:rPr>
          <w:rFonts w:ascii="Calibri" w:hAnsi="Calibri" w:cs="Calibri"/>
          <w:sz w:val="24"/>
          <w:szCs w:val="24"/>
          <w:lang w:val="it-IT"/>
        </w:rPr>
        <w:t>,</w:t>
      </w:r>
      <w:r w:rsidR="009E608B" w:rsidRPr="003E00B0">
        <w:rPr>
          <w:rFonts w:ascii="Calibri" w:hAnsi="Calibri" w:cs="Calibri"/>
          <w:sz w:val="24"/>
          <w:szCs w:val="24"/>
          <w:lang w:val="it-IT"/>
        </w:rPr>
        <w:t xml:space="preserve"> effettuando per ciascun concorrente la valutazione della validità tecnico-funzionale dell’</w:t>
      </w:r>
      <w:r w:rsidR="002C1FC0" w:rsidRPr="003E00B0">
        <w:rPr>
          <w:rFonts w:ascii="Calibri" w:hAnsi="Calibri" w:cs="Calibri"/>
          <w:sz w:val="24"/>
          <w:szCs w:val="24"/>
          <w:lang w:val="it-IT"/>
        </w:rPr>
        <w:t>”</w:t>
      </w:r>
      <w:r w:rsidR="009E608B" w:rsidRPr="003E00B0">
        <w:rPr>
          <w:rFonts w:ascii="Calibri" w:hAnsi="Calibri" w:cs="Calibri"/>
          <w:sz w:val="24"/>
          <w:szCs w:val="24"/>
          <w:lang w:val="it-IT"/>
        </w:rPr>
        <w:t>Offerta Tecnica</w:t>
      </w:r>
      <w:r w:rsidR="002C1FC0" w:rsidRPr="003E00B0">
        <w:rPr>
          <w:rFonts w:ascii="Calibri" w:hAnsi="Calibri" w:cs="Calibri"/>
          <w:sz w:val="24"/>
          <w:szCs w:val="24"/>
          <w:lang w:val="it-IT"/>
        </w:rPr>
        <w:t>”</w:t>
      </w:r>
      <w:r w:rsidR="009E608B" w:rsidRPr="003E00B0">
        <w:rPr>
          <w:rFonts w:ascii="Calibri" w:hAnsi="Calibri" w:cs="Calibri"/>
          <w:sz w:val="24"/>
          <w:szCs w:val="24"/>
          <w:lang w:val="it-IT"/>
        </w:rPr>
        <w:t xml:space="preserve"> medesima ed assegnando i relativi punteggi sulla base dei criteri di cui al </w:t>
      </w:r>
      <w:r w:rsidR="00EA461D" w:rsidRPr="003E00B0">
        <w:rPr>
          <w:rFonts w:ascii="Calibri" w:hAnsi="Calibri" w:cs="Calibri"/>
          <w:sz w:val="24"/>
          <w:szCs w:val="24"/>
          <w:lang w:val="it-IT"/>
        </w:rPr>
        <w:t xml:space="preserve">disciplinare </w:t>
      </w:r>
      <w:r w:rsidR="009E608B" w:rsidRPr="003E00B0">
        <w:rPr>
          <w:rFonts w:ascii="Calibri" w:hAnsi="Calibri" w:cs="Calibri"/>
          <w:sz w:val="24"/>
          <w:szCs w:val="24"/>
          <w:lang w:val="it-IT"/>
        </w:rPr>
        <w:t>di gara.</w:t>
      </w:r>
    </w:p>
    <w:p w:rsidR="0063120B" w:rsidRPr="003E00B0" w:rsidRDefault="00470AA5" w:rsidP="009E608B">
      <w:pPr>
        <w:pStyle w:val="sche3"/>
        <w:widowControl/>
        <w:rPr>
          <w:rFonts w:ascii="Calibri" w:hAnsi="Calibri" w:cs="Calibri"/>
          <w:b/>
          <w:sz w:val="24"/>
          <w:szCs w:val="24"/>
          <w:lang w:val="it-IT"/>
        </w:rPr>
      </w:pPr>
      <w:r w:rsidRPr="003E00B0">
        <w:rPr>
          <w:rFonts w:ascii="Calibri" w:hAnsi="Calibri" w:cs="Calibri"/>
          <w:sz w:val="24"/>
          <w:szCs w:val="24"/>
          <w:lang w:val="it-IT"/>
        </w:rPr>
        <w:t xml:space="preserve">In </w:t>
      </w:r>
      <w:r w:rsidRPr="003E00B0">
        <w:rPr>
          <w:rFonts w:ascii="Calibri" w:hAnsi="Calibri" w:cs="Calibri"/>
          <w:b/>
          <w:sz w:val="24"/>
          <w:szCs w:val="24"/>
          <w:lang w:val="it-IT"/>
        </w:rPr>
        <w:t xml:space="preserve">seconda seduta </w:t>
      </w:r>
      <w:r w:rsidR="009E608B" w:rsidRPr="003E00B0">
        <w:rPr>
          <w:rFonts w:ascii="Calibri" w:hAnsi="Calibri" w:cs="Calibri"/>
          <w:b/>
          <w:sz w:val="24"/>
          <w:szCs w:val="24"/>
          <w:lang w:val="it-IT"/>
        </w:rPr>
        <w:t>pubblica</w:t>
      </w:r>
      <w:r w:rsidR="009E608B" w:rsidRPr="003E00B0">
        <w:rPr>
          <w:rFonts w:ascii="Calibri" w:hAnsi="Calibri" w:cs="Calibri"/>
          <w:sz w:val="24"/>
          <w:szCs w:val="24"/>
          <w:lang w:val="it-IT"/>
        </w:rPr>
        <w:t>, della quale sarà data notizia ai concorrenti</w:t>
      </w:r>
      <w:r w:rsidR="004C265C" w:rsidRPr="003E00B0">
        <w:rPr>
          <w:rFonts w:ascii="Calibri" w:hAnsi="Calibri" w:cs="Calibri"/>
          <w:sz w:val="24"/>
          <w:szCs w:val="24"/>
          <w:lang w:val="it-IT"/>
        </w:rPr>
        <w:t xml:space="preserve"> mediante pubblicazione sull’Albo Pretorio on line della Stazione </w:t>
      </w:r>
      <w:r w:rsidR="003572E6" w:rsidRPr="003E00B0">
        <w:rPr>
          <w:rFonts w:ascii="Calibri" w:hAnsi="Calibri" w:cs="Calibri"/>
          <w:sz w:val="24"/>
          <w:szCs w:val="24"/>
          <w:lang w:val="it-IT"/>
        </w:rPr>
        <w:t xml:space="preserve">appaltante </w:t>
      </w:r>
      <w:r w:rsidR="00B20DF7" w:rsidRPr="003E00B0">
        <w:rPr>
          <w:rFonts w:ascii="Calibri" w:hAnsi="Calibri" w:cs="Calibri"/>
          <w:sz w:val="24"/>
          <w:szCs w:val="24"/>
          <w:lang w:val="it-IT"/>
        </w:rPr>
        <w:t>nelle Sezioni “Bandi e Gare” e “News di Settore”</w:t>
      </w:r>
      <w:r w:rsidR="004C265C" w:rsidRPr="003E00B0">
        <w:rPr>
          <w:rFonts w:ascii="Calibri" w:hAnsi="Calibri" w:cs="Calibri"/>
          <w:sz w:val="24"/>
          <w:szCs w:val="24"/>
          <w:lang w:val="it-IT"/>
        </w:rPr>
        <w:t xml:space="preserve"> </w:t>
      </w:r>
      <w:r w:rsidR="00B20DF7" w:rsidRPr="003E00B0">
        <w:rPr>
          <w:rFonts w:ascii="Calibri" w:hAnsi="Calibri" w:cs="Calibri"/>
          <w:sz w:val="24"/>
          <w:szCs w:val="24"/>
          <w:lang w:val="it-IT"/>
        </w:rPr>
        <w:t xml:space="preserve">presenti </w:t>
      </w:r>
      <w:r w:rsidR="004C265C" w:rsidRPr="003E00B0">
        <w:rPr>
          <w:rFonts w:ascii="Calibri" w:hAnsi="Calibri" w:cs="Calibri"/>
          <w:sz w:val="24"/>
          <w:szCs w:val="24"/>
          <w:lang w:val="it-IT"/>
        </w:rPr>
        <w:t xml:space="preserve">sul portale </w:t>
      </w:r>
      <w:r w:rsidR="00B20DF7" w:rsidRPr="003E00B0">
        <w:rPr>
          <w:rFonts w:ascii="Calibri" w:hAnsi="Calibri" w:cs="Calibri"/>
          <w:sz w:val="24"/>
          <w:szCs w:val="24"/>
          <w:lang w:val="it-IT"/>
        </w:rPr>
        <w:t xml:space="preserve">istituzionale </w:t>
      </w:r>
      <w:hyperlink r:id="rId16" w:history="1">
        <w:r w:rsidR="00B20DF7" w:rsidRPr="003E00B0">
          <w:rPr>
            <w:rStyle w:val="Collegamentoipertestuale"/>
            <w:rFonts w:ascii="Calibri" w:hAnsi="Calibri" w:cs="Calibri"/>
            <w:sz w:val="24"/>
            <w:szCs w:val="24"/>
            <w:lang w:val="it-IT"/>
          </w:rPr>
          <w:t>www.comune.lecce.it</w:t>
        </w:r>
      </w:hyperlink>
      <w:r w:rsidR="00555C8C" w:rsidRPr="003E00B0">
        <w:rPr>
          <w:rFonts w:ascii="Calibri" w:hAnsi="Calibri" w:cs="Calibri"/>
          <w:sz w:val="24"/>
          <w:szCs w:val="24"/>
          <w:lang w:val="it-IT"/>
        </w:rPr>
        <w:t>, l</w:t>
      </w:r>
      <w:r w:rsidR="00E9084A" w:rsidRPr="003E00B0">
        <w:rPr>
          <w:rFonts w:ascii="Calibri" w:hAnsi="Calibri" w:cs="Calibri"/>
          <w:sz w:val="24"/>
          <w:szCs w:val="24"/>
          <w:lang w:val="it-IT"/>
        </w:rPr>
        <w:t>a Commissione</w:t>
      </w:r>
      <w:r w:rsidR="00EA461D" w:rsidRPr="003E00B0">
        <w:rPr>
          <w:rFonts w:ascii="Calibri" w:hAnsi="Calibri" w:cs="Calibri"/>
          <w:sz w:val="24"/>
          <w:szCs w:val="24"/>
          <w:lang w:val="it-IT"/>
        </w:rPr>
        <w:t xml:space="preserve"> di gara</w:t>
      </w:r>
      <w:r w:rsidR="007A5D90" w:rsidRPr="003E00B0">
        <w:rPr>
          <w:rFonts w:ascii="Calibri" w:hAnsi="Calibri" w:cs="Calibri"/>
          <w:sz w:val="24"/>
          <w:szCs w:val="24"/>
          <w:lang w:val="it-IT"/>
        </w:rPr>
        <w:t>, alla presenza del RUP,</w:t>
      </w:r>
      <w:r w:rsidR="001D4E66" w:rsidRPr="003E00B0">
        <w:rPr>
          <w:rFonts w:ascii="Calibri" w:hAnsi="Calibri" w:cs="Calibri"/>
          <w:sz w:val="24"/>
          <w:szCs w:val="24"/>
          <w:lang w:val="it-IT"/>
        </w:rPr>
        <w:t xml:space="preserve"> </w:t>
      </w:r>
      <w:r w:rsidR="00EA461D" w:rsidRPr="003E00B0">
        <w:rPr>
          <w:rFonts w:ascii="Calibri" w:hAnsi="Calibri" w:cs="Calibri"/>
          <w:sz w:val="24"/>
          <w:szCs w:val="24"/>
          <w:lang w:val="it-IT"/>
        </w:rPr>
        <w:t>comunicherà</w:t>
      </w:r>
      <w:r w:rsidR="00DB5B4A" w:rsidRPr="003E00B0">
        <w:rPr>
          <w:rFonts w:ascii="Calibri" w:hAnsi="Calibri" w:cs="Calibri"/>
          <w:sz w:val="24"/>
          <w:szCs w:val="24"/>
          <w:lang w:val="it-IT"/>
        </w:rPr>
        <w:t xml:space="preserve"> i </w:t>
      </w:r>
      <w:r w:rsidR="005D7AA9" w:rsidRPr="003E00B0">
        <w:rPr>
          <w:rFonts w:ascii="Calibri" w:hAnsi="Calibri" w:cs="Calibri"/>
          <w:sz w:val="24"/>
          <w:szCs w:val="24"/>
          <w:lang w:val="it-IT"/>
        </w:rPr>
        <w:t>punteggi attribuiti</w:t>
      </w:r>
      <w:r w:rsidR="009E608B" w:rsidRPr="003E00B0">
        <w:rPr>
          <w:rFonts w:ascii="Calibri" w:hAnsi="Calibri" w:cs="Calibri"/>
          <w:sz w:val="24"/>
          <w:szCs w:val="24"/>
          <w:lang w:val="it-IT"/>
        </w:rPr>
        <w:t xml:space="preserve"> all’offerta tecnica</w:t>
      </w:r>
      <w:r w:rsidR="00AB58FB" w:rsidRPr="003E00B0">
        <w:rPr>
          <w:rFonts w:ascii="Calibri" w:hAnsi="Calibri" w:cs="Calibri"/>
          <w:sz w:val="24"/>
          <w:szCs w:val="24"/>
          <w:lang w:val="it-IT"/>
        </w:rPr>
        <w:t xml:space="preserve"> e darà lettura </w:t>
      </w:r>
      <w:r w:rsidR="00AB58FB" w:rsidRPr="003E00B0">
        <w:rPr>
          <w:rFonts w:ascii="Calibri" w:hAnsi="Calibri" w:cs="Calibri"/>
          <w:b/>
          <w:sz w:val="24"/>
          <w:szCs w:val="24"/>
          <w:lang w:val="it-IT"/>
        </w:rPr>
        <w:t>del</w:t>
      </w:r>
      <w:r w:rsidR="009E608B" w:rsidRPr="003E00B0">
        <w:rPr>
          <w:rFonts w:ascii="Calibri" w:hAnsi="Calibri" w:cs="Calibri"/>
          <w:b/>
          <w:sz w:val="24"/>
          <w:szCs w:val="24"/>
          <w:lang w:val="it-IT"/>
        </w:rPr>
        <w:t xml:space="preserve">la graduatoria finale provvisoria, che sarà resa </w:t>
      </w:r>
      <w:r w:rsidR="005D7AA9" w:rsidRPr="003E00B0">
        <w:rPr>
          <w:rFonts w:ascii="Calibri" w:hAnsi="Calibri" w:cs="Calibri"/>
          <w:b/>
          <w:sz w:val="24"/>
          <w:szCs w:val="24"/>
          <w:lang w:val="it-IT"/>
        </w:rPr>
        <w:t>nota</w:t>
      </w:r>
      <w:r w:rsidR="00AB58FB" w:rsidRPr="003E00B0">
        <w:rPr>
          <w:rFonts w:ascii="Calibri" w:hAnsi="Calibri" w:cs="Calibri"/>
          <w:b/>
          <w:sz w:val="24"/>
          <w:szCs w:val="24"/>
          <w:lang w:val="it-IT"/>
        </w:rPr>
        <w:t xml:space="preserve"> nella medesima </w:t>
      </w:r>
      <w:r w:rsidR="005D7AA9" w:rsidRPr="003E00B0">
        <w:rPr>
          <w:rFonts w:ascii="Calibri" w:hAnsi="Calibri" w:cs="Calibri"/>
          <w:b/>
          <w:sz w:val="24"/>
          <w:szCs w:val="24"/>
          <w:lang w:val="it-IT"/>
        </w:rPr>
        <w:t>seduta pubblica</w:t>
      </w:r>
      <w:r w:rsidR="009E608B" w:rsidRPr="003E00B0">
        <w:rPr>
          <w:rFonts w:ascii="Calibri" w:hAnsi="Calibri" w:cs="Calibri"/>
          <w:b/>
          <w:sz w:val="24"/>
          <w:szCs w:val="24"/>
          <w:lang w:val="it-IT"/>
        </w:rPr>
        <w:t>.</w:t>
      </w:r>
      <w:r w:rsidR="00EA461D" w:rsidRPr="003E00B0">
        <w:rPr>
          <w:rFonts w:ascii="Calibri" w:hAnsi="Calibri" w:cs="Calibri"/>
          <w:b/>
          <w:sz w:val="24"/>
          <w:szCs w:val="24"/>
          <w:lang w:val="it-IT"/>
        </w:rPr>
        <w:t xml:space="preserve"> Non si procederà ad</w:t>
      </w:r>
      <w:r w:rsidR="00AA140A" w:rsidRPr="003E00B0">
        <w:rPr>
          <w:rFonts w:ascii="Calibri" w:hAnsi="Calibri" w:cs="Calibri"/>
          <w:b/>
          <w:sz w:val="24"/>
          <w:szCs w:val="24"/>
          <w:lang w:val="it-IT"/>
        </w:rPr>
        <w:t xml:space="preserve"> </w:t>
      </w:r>
      <w:r w:rsidR="00EA461D" w:rsidRPr="003E00B0">
        <w:rPr>
          <w:rFonts w:ascii="Calibri" w:hAnsi="Calibri" w:cs="Calibri"/>
          <w:b/>
          <w:sz w:val="24"/>
          <w:szCs w:val="24"/>
          <w:lang w:val="it-IT"/>
        </w:rPr>
        <w:t>ulteriore</w:t>
      </w:r>
      <w:r w:rsidR="00AA140A" w:rsidRPr="003E00B0">
        <w:rPr>
          <w:rFonts w:ascii="Calibri" w:hAnsi="Calibri" w:cs="Calibri"/>
          <w:b/>
          <w:sz w:val="24"/>
          <w:szCs w:val="24"/>
          <w:lang w:val="it-IT"/>
        </w:rPr>
        <w:t xml:space="preserve"> seduta pubblica per l’apertura dell’offerta economica i</w:t>
      </w:r>
      <w:r w:rsidR="00EA461D" w:rsidRPr="003E00B0">
        <w:rPr>
          <w:rFonts w:ascii="Calibri" w:hAnsi="Calibri" w:cs="Calibri"/>
          <w:b/>
          <w:sz w:val="24"/>
          <w:szCs w:val="24"/>
          <w:lang w:val="it-IT"/>
        </w:rPr>
        <w:t xml:space="preserve">n quanto non è stata richiesta presentazione di </w:t>
      </w:r>
      <w:r w:rsidR="00AA140A" w:rsidRPr="003E00B0">
        <w:rPr>
          <w:rFonts w:ascii="Calibri" w:hAnsi="Calibri" w:cs="Calibri"/>
          <w:b/>
          <w:sz w:val="24"/>
          <w:szCs w:val="24"/>
          <w:lang w:val="it-IT"/>
        </w:rPr>
        <w:t xml:space="preserve">offerta economica dalla Stazione </w:t>
      </w:r>
      <w:r w:rsidR="003572E6" w:rsidRPr="003E00B0">
        <w:rPr>
          <w:rFonts w:ascii="Calibri" w:hAnsi="Calibri" w:cs="Calibri"/>
          <w:b/>
          <w:sz w:val="24"/>
          <w:szCs w:val="24"/>
          <w:lang w:val="it-IT"/>
        </w:rPr>
        <w:t>appaltante</w:t>
      </w:r>
      <w:r w:rsidR="00AB7614" w:rsidRPr="003E00B0">
        <w:rPr>
          <w:rFonts w:ascii="Calibri" w:hAnsi="Calibri" w:cs="Calibri"/>
          <w:b/>
          <w:sz w:val="24"/>
          <w:szCs w:val="24"/>
          <w:lang w:val="it-IT"/>
        </w:rPr>
        <w:t>,</w:t>
      </w:r>
      <w:r w:rsidR="00EA461D" w:rsidRPr="003E00B0">
        <w:rPr>
          <w:rFonts w:ascii="Calibri" w:hAnsi="Calibri" w:cs="Calibri"/>
          <w:b/>
          <w:sz w:val="24"/>
          <w:szCs w:val="24"/>
          <w:lang w:val="it-IT"/>
        </w:rPr>
        <w:t xml:space="preserve"> ai sensi dell’art. 95, comma</w:t>
      </w:r>
      <w:r w:rsidR="00AA140A" w:rsidRPr="003E00B0">
        <w:rPr>
          <w:rFonts w:ascii="Calibri" w:hAnsi="Calibri" w:cs="Calibri"/>
          <w:b/>
          <w:sz w:val="24"/>
          <w:szCs w:val="24"/>
          <w:lang w:val="it-IT"/>
        </w:rPr>
        <w:t>.</w:t>
      </w:r>
    </w:p>
    <w:p w:rsidR="009523B4" w:rsidRPr="003E00B0" w:rsidRDefault="0063120B" w:rsidP="009523B4">
      <w:pPr>
        <w:pStyle w:val="Corpodeltesto3"/>
        <w:rPr>
          <w:rFonts w:ascii="Calibri" w:hAnsi="Calibri" w:cs="Calibri"/>
          <w:b/>
          <w:szCs w:val="24"/>
        </w:rPr>
      </w:pPr>
      <w:r w:rsidRPr="003E00B0">
        <w:rPr>
          <w:rFonts w:ascii="Calibri" w:hAnsi="Calibri" w:cs="Calibri"/>
          <w:b/>
          <w:szCs w:val="24"/>
          <w:lang w:val="it-IT"/>
        </w:rPr>
        <w:t xml:space="preserve">La proposta di aggiudicazione </w:t>
      </w:r>
      <w:r w:rsidRPr="003E00B0">
        <w:rPr>
          <w:rFonts w:ascii="Calibri" w:hAnsi="Calibri" w:cs="Calibri"/>
          <w:szCs w:val="24"/>
          <w:lang w:val="it-IT"/>
        </w:rPr>
        <w:t>è trasmessa</w:t>
      </w:r>
      <w:r w:rsidRPr="003E00B0">
        <w:rPr>
          <w:rFonts w:ascii="Calibri" w:hAnsi="Calibri" w:cs="Calibri"/>
          <w:b/>
          <w:szCs w:val="24"/>
          <w:lang w:val="it-IT"/>
        </w:rPr>
        <w:t xml:space="preserve"> </w:t>
      </w:r>
      <w:r w:rsidRPr="003E00B0">
        <w:rPr>
          <w:rFonts w:ascii="Calibri" w:hAnsi="Calibri" w:cs="Calibri"/>
          <w:szCs w:val="24"/>
          <w:lang w:val="it-IT"/>
        </w:rPr>
        <w:t>al CDR 1 del Comune di Lecce – Ufficio Ga</w:t>
      </w:r>
      <w:r w:rsidR="009523B4" w:rsidRPr="003E00B0">
        <w:rPr>
          <w:rFonts w:ascii="Calibri" w:hAnsi="Calibri" w:cs="Calibri"/>
          <w:szCs w:val="24"/>
          <w:lang w:val="it-IT"/>
        </w:rPr>
        <w:t>re</w:t>
      </w:r>
      <w:r w:rsidRPr="003E00B0">
        <w:rPr>
          <w:rFonts w:ascii="Calibri" w:hAnsi="Calibri" w:cs="Calibri"/>
          <w:szCs w:val="24"/>
          <w:lang w:val="it-IT"/>
        </w:rPr>
        <w:t>.</w:t>
      </w:r>
      <w:r w:rsidR="009523B4" w:rsidRPr="003E00B0">
        <w:rPr>
          <w:rFonts w:ascii="Calibri" w:hAnsi="Calibri" w:cs="Calibri"/>
          <w:b/>
          <w:szCs w:val="24"/>
          <w:lang w:val="it-IT"/>
        </w:rPr>
        <w:t xml:space="preserve"> </w:t>
      </w:r>
      <w:r w:rsidR="009523B4" w:rsidRPr="003E00B0">
        <w:rPr>
          <w:rFonts w:ascii="Calibri" w:hAnsi="Calibri" w:cs="Calibri"/>
          <w:szCs w:val="24"/>
          <w:lang w:val="it-IT"/>
        </w:rPr>
        <w:t>L’Ufficio Gare del Comune di Lecce</w:t>
      </w:r>
      <w:r w:rsidR="009523B4" w:rsidRPr="003E00B0">
        <w:rPr>
          <w:rFonts w:ascii="Calibri" w:hAnsi="Calibri" w:cs="Calibri"/>
          <w:szCs w:val="24"/>
        </w:rPr>
        <w:t xml:space="preserve"> (Comune Capofila) si riserva altresì la facoltà di sottoporre a verifica la correttezza e veridicità delle dichiarazioni rese in gara.</w:t>
      </w:r>
    </w:p>
    <w:p w:rsidR="00362508" w:rsidRPr="003E00B0" w:rsidRDefault="00362508" w:rsidP="009E608B">
      <w:pPr>
        <w:pStyle w:val="sche3"/>
        <w:widowControl/>
        <w:rPr>
          <w:rFonts w:ascii="Calibri" w:hAnsi="Calibri" w:cs="Calibri"/>
          <w:b/>
          <w:sz w:val="24"/>
          <w:szCs w:val="24"/>
          <w:lang w:val="it-IT"/>
        </w:rPr>
      </w:pPr>
      <w:r w:rsidRPr="003E00B0">
        <w:rPr>
          <w:rFonts w:ascii="Calibri" w:hAnsi="Calibri" w:cs="Calibri"/>
          <w:b/>
          <w:sz w:val="24"/>
          <w:szCs w:val="24"/>
          <w:lang w:val="it-IT"/>
        </w:rPr>
        <w:t>L’</w:t>
      </w:r>
      <w:r w:rsidR="0063120B" w:rsidRPr="003E00B0">
        <w:rPr>
          <w:rFonts w:ascii="Calibri" w:hAnsi="Calibri" w:cs="Calibri"/>
          <w:b/>
          <w:sz w:val="24"/>
          <w:szCs w:val="24"/>
          <w:lang w:val="it-IT"/>
        </w:rPr>
        <w:t xml:space="preserve">approvazione della proposta di </w:t>
      </w:r>
      <w:r w:rsidRPr="003E00B0">
        <w:rPr>
          <w:rFonts w:ascii="Calibri" w:hAnsi="Calibri" w:cs="Calibri"/>
          <w:b/>
          <w:sz w:val="24"/>
          <w:szCs w:val="24"/>
          <w:lang w:val="it-IT"/>
        </w:rPr>
        <w:t xml:space="preserve">aggiudicazione </w:t>
      </w:r>
      <w:r w:rsidR="0063120B" w:rsidRPr="003E00B0">
        <w:rPr>
          <w:rFonts w:ascii="Calibri" w:hAnsi="Calibri" w:cs="Calibri"/>
          <w:sz w:val="24"/>
          <w:szCs w:val="24"/>
          <w:lang w:val="it-IT"/>
        </w:rPr>
        <w:t xml:space="preserve">è </w:t>
      </w:r>
      <w:r w:rsidR="009523B4" w:rsidRPr="003E00B0">
        <w:rPr>
          <w:rFonts w:ascii="Calibri" w:hAnsi="Calibri" w:cs="Calibri"/>
          <w:sz w:val="24"/>
          <w:szCs w:val="24"/>
          <w:lang w:val="it-IT"/>
        </w:rPr>
        <w:t>disposta</w:t>
      </w:r>
      <w:r w:rsidR="0063120B" w:rsidRPr="003E00B0">
        <w:rPr>
          <w:rFonts w:ascii="Calibri" w:hAnsi="Calibri" w:cs="Calibri"/>
          <w:sz w:val="24"/>
          <w:szCs w:val="24"/>
          <w:lang w:val="it-IT"/>
        </w:rPr>
        <w:t xml:space="preserve"> dal CDR 1 del Comune di Lecce – Ufficio Gare, la quale sarà resa nota con </w:t>
      </w:r>
      <w:r w:rsidR="009523B4" w:rsidRPr="003E00B0">
        <w:rPr>
          <w:rFonts w:ascii="Calibri" w:hAnsi="Calibri" w:cs="Calibri"/>
          <w:sz w:val="24"/>
          <w:szCs w:val="24"/>
          <w:lang w:val="it-IT"/>
        </w:rPr>
        <w:t xml:space="preserve">atto </w:t>
      </w:r>
      <w:r w:rsidR="0063120B" w:rsidRPr="003E00B0">
        <w:rPr>
          <w:rFonts w:ascii="Calibri" w:hAnsi="Calibri" w:cs="Calibri"/>
          <w:sz w:val="24"/>
          <w:szCs w:val="24"/>
          <w:lang w:val="it-IT"/>
        </w:rPr>
        <w:t>dirigenziale pubblicat</w:t>
      </w:r>
      <w:r w:rsidR="009523B4" w:rsidRPr="003E00B0">
        <w:rPr>
          <w:rFonts w:ascii="Calibri" w:hAnsi="Calibri" w:cs="Calibri"/>
          <w:sz w:val="24"/>
          <w:szCs w:val="24"/>
          <w:lang w:val="it-IT"/>
        </w:rPr>
        <w:t>o</w:t>
      </w:r>
      <w:r w:rsidR="0063120B" w:rsidRPr="003E00B0">
        <w:rPr>
          <w:rFonts w:ascii="Calibri" w:hAnsi="Calibri" w:cs="Calibri"/>
          <w:sz w:val="24"/>
          <w:szCs w:val="24"/>
          <w:lang w:val="it-IT"/>
        </w:rPr>
        <w:t xml:space="preserve"> in Albo Pretorio on line del Comune di Lecce (Comune Capofila) e Amministrazione Trasparente (Sezione “</w:t>
      </w:r>
      <w:r w:rsidR="0063120B" w:rsidRPr="003E00B0">
        <w:rPr>
          <w:rFonts w:ascii="Calibri" w:hAnsi="Calibri" w:cs="Calibri"/>
          <w:i/>
          <w:sz w:val="24"/>
          <w:szCs w:val="24"/>
          <w:lang w:val="it-IT"/>
        </w:rPr>
        <w:t>Provvedimenti”</w:t>
      </w:r>
      <w:r w:rsidR="0063120B" w:rsidRPr="003E00B0">
        <w:rPr>
          <w:rFonts w:ascii="Calibri" w:hAnsi="Calibri" w:cs="Calibri"/>
          <w:sz w:val="24"/>
          <w:szCs w:val="24"/>
          <w:lang w:val="it-IT"/>
        </w:rPr>
        <w:t>).</w:t>
      </w:r>
    </w:p>
    <w:p w:rsidR="009E608B" w:rsidRPr="003E00B0" w:rsidRDefault="009E608B" w:rsidP="009E608B">
      <w:pPr>
        <w:pStyle w:val="Corpodeltesto3"/>
        <w:rPr>
          <w:rFonts w:ascii="Calibri" w:hAnsi="Calibri" w:cs="Calibri"/>
          <w:b/>
          <w:szCs w:val="24"/>
        </w:rPr>
      </w:pPr>
      <w:r w:rsidRPr="003E00B0">
        <w:rPr>
          <w:rFonts w:ascii="Calibri" w:hAnsi="Calibri" w:cs="Calibri"/>
          <w:b/>
          <w:szCs w:val="24"/>
        </w:rPr>
        <w:t xml:space="preserve">L’Ente </w:t>
      </w:r>
      <w:r w:rsidR="00456037" w:rsidRPr="003E00B0">
        <w:rPr>
          <w:rFonts w:ascii="Calibri" w:hAnsi="Calibri" w:cs="Calibri"/>
          <w:b/>
          <w:szCs w:val="24"/>
          <w:lang w:val="it-IT"/>
        </w:rPr>
        <w:t>appaltante</w:t>
      </w:r>
      <w:r w:rsidRPr="003E00B0">
        <w:rPr>
          <w:rFonts w:ascii="Calibri" w:hAnsi="Calibri" w:cs="Calibri"/>
          <w:b/>
          <w:szCs w:val="24"/>
        </w:rPr>
        <w:t xml:space="preserve"> si riserva la facoltà insindacabile di non dar luogo alla procedura </w:t>
      </w:r>
      <w:r w:rsidR="00AB58FB" w:rsidRPr="003E00B0">
        <w:rPr>
          <w:rFonts w:ascii="Calibri" w:hAnsi="Calibri" w:cs="Calibri"/>
          <w:b/>
          <w:szCs w:val="24"/>
          <w:lang w:val="it-IT"/>
        </w:rPr>
        <w:t>di gara</w:t>
      </w:r>
      <w:r w:rsidRPr="003E00B0">
        <w:rPr>
          <w:rFonts w:ascii="Calibri" w:hAnsi="Calibri" w:cs="Calibri"/>
          <w:b/>
          <w:szCs w:val="24"/>
        </w:rPr>
        <w:t xml:space="preserve"> medesima senza che i concorrenti possano accampare alcune pretese a riguardo.</w:t>
      </w:r>
    </w:p>
    <w:p w:rsidR="009E608B" w:rsidRPr="003E00B0" w:rsidRDefault="009E608B" w:rsidP="009E608B">
      <w:pPr>
        <w:pStyle w:val="Corpodeltesto3"/>
        <w:rPr>
          <w:rFonts w:ascii="Calibri" w:hAnsi="Calibri" w:cs="Calibri"/>
          <w:b/>
          <w:szCs w:val="24"/>
          <w:u w:val="single"/>
        </w:rPr>
      </w:pPr>
      <w:r w:rsidRPr="003E00B0">
        <w:rPr>
          <w:rFonts w:ascii="Calibri" w:hAnsi="Calibri" w:cs="Calibri"/>
          <w:b/>
          <w:szCs w:val="24"/>
          <w:u w:val="single"/>
        </w:rPr>
        <w:lastRenderedPageBreak/>
        <w:t xml:space="preserve">Non sono ammesse offerte condizionate, parziali o che non rispettino i parametri fissati nel presente </w:t>
      </w:r>
      <w:r w:rsidR="003A70A1" w:rsidRPr="003E00B0">
        <w:rPr>
          <w:rFonts w:ascii="Calibri" w:hAnsi="Calibri" w:cs="Calibri"/>
          <w:b/>
          <w:szCs w:val="24"/>
          <w:u w:val="single"/>
          <w:lang w:val="it-IT"/>
        </w:rPr>
        <w:t>B</w:t>
      </w:r>
      <w:r w:rsidRPr="003E00B0">
        <w:rPr>
          <w:rFonts w:ascii="Calibri" w:hAnsi="Calibri" w:cs="Calibri"/>
          <w:b/>
          <w:szCs w:val="24"/>
          <w:u w:val="single"/>
        </w:rPr>
        <w:t>ando</w:t>
      </w:r>
      <w:r w:rsidR="00E24748" w:rsidRPr="003E00B0">
        <w:rPr>
          <w:rFonts w:ascii="Calibri" w:hAnsi="Calibri" w:cs="Calibri"/>
          <w:b/>
          <w:szCs w:val="24"/>
          <w:u w:val="single"/>
          <w:lang w:val="it-IT"/>
        </w:rPr>
        <w:t xml:space="preserve"> </w:t>
      </w:r>
      <w:r w:rsidR="003A70A1" w:rsidRPr="003E00B0">
        <w:rPr>
          <w:rFonts w:ascii="Calibri" w:hAnsi="Calibri" w:cs="Calibri"/>
          <w:b/>
          <w:szCs w:val="24"/>
          <w:u w:val="single"/>
          <w:lang w:val="it-IT"/>
        </w:rPr>
        <w:t>e Capitolato</w:t>
      </w:r>
      <w:r w:rsidRPr="003E00B0">
        <w:rPr>
          <w:rFonts w:ascii="Calibri" w:hAnsi="Calibri" w:cs="Calibri"/>
          <w:b/>
          <w:szCs w:val="24"/>
          <w:u w:val="single"/>
        </w:rPr>
        <w:t>.</w:t>
      </w:r>
    </w:p>
    <w:p w:rsidR="009E608B" w:rsidRPr="003E00B0" w:rsidRDefault="009E608B" w:rsidP="009E608B">
      <w:pPr>
        <w:pStyle w:val="Corpodeltesto3"/>
        <w:rPr>
          <w:rFonts w:ascii="Calibri" w:hAnsi="Calibri" w:cs="Calibri"/>
          <w:b/>
          <w:szCs w:val="24"/>
        </w:rPr>
      </w:pPr>
      <w:r w:rsidRPr="003E00B0">
        <w:rPr>
          <w:rFonts w:ascii="Calibri" w:hAnsi="Calibri" w:cs="Calibri"/>
          <w:b/>
          <w:szCs w:val="24"/>
          <w:u w:val="single"/>
        </w:rPr>
        <w:t>L’affidamento è immediatamente impegnativo per il concorrente primo graduato</w:t>
      </w:r>
      <w:r w:rsidRPr="003E00B0">
        <w:rPr>
          <w:rFonts w:ascii="Calibri" w:hAnsi="Calibri" w:cs="Calibri"/>
          <w:b/>
          <w:szCs w:val="24"/>
        </w:rPr>
        <w:t xml:space="preserve"> mentre per l’Ente </w:t>
      </w:r>
      <w:r w:rsidR="00456037" w:rsidRPr="003E00B0">
        <w:rPr>
          <w:rFonts w:ascii="Calibri" w:hAnsi="Calibri" w:cs="Calibri"/>
          <w:b/>
          <w:szCs w:val="24"/>
          <w:lang w:val="it-IT"/>
        </w:rPr>
        <w:t>appaltante</w:t>
      </w:r>
      <w:r w:rsidRPr="003E00B0">
        <w:rPr>
          <w:rFonts w:ascii="Calibri" w:hAnsi="Calibri" w:cs="Calibri"/>
          <w:b/>
          <w:szCs w:val="24"/>
        </w:rPr>
        <w:t xml:space="preserve"> diventa tale a decorrere dalla data della stipula del contratto. </w:t>
      </w:r>
    </w:p>
    <w:p w:rsidR="009E608B" w:rsidRPr="003E00B0" w:rsidRDefault="009E608B" w:rsidP="009E608B">
      <w:pPr>
        <w:pStyle w:val="Corpodeltesto3"/>
        <w:rPr>
          <w:rFonts w:ascii="Calibri" w:hAnsi="Calibri" w:cs="Calibri"/>
          <w:szCs w:val="24"/>
        </w:rPr>
      </w:pPr>
      <w:r w:rsidRPr="003E00B0">
        <w:rPr>
          <w:rFonts w:ascii="Calibri" w:hAnsi="Calibri" w:cs="Calibri"/>
          <w:szCs w:val="24"/>
        </w:rPr>
        <w:t>In caso di pari punteggio si procederà all’aggiudicazione mediante sorteggio ai sensi dell’art. 77 del R.D. 23.5.1924, n. 827 - (</w:t>
      </w:r>
      <w:r w:rsidRPr="003E00B0">
        <w:rPr>
          <w:rFonts w:ascii="Calibri" w:hAnsi="Calibri" w:cs="Calibri"/>
          <w:i/>
          <w:iCs/>
          <w:szCs w:val="24"/>
          <w:u w:val="single"/>
        </w:rPr>
        <w:t>In tale ipotesi</w:t>
      </w:r>
      <w:r w:rsidRPr="003E00B0">
        <w:rPr>
          <w:rFonts w:ascii="Calibri" w:hAnsi="Calibri" w:cs="Calibri"/>
          <w:i/>
          <w:iCs/>
          <w:szCs w:val="24"/>
        </w:rPr>
        <w:t xml:space="preserve"> verrà predisposto un numero di bigliettini di carta pari al numero di Ditte aventi lo stesso punteggio, su ognuno dei quali verrà riportato il nominativo di una Ditta da sottoporre a sorteggio, ed infine, avendo cura di occultare la parte scritta piegandone i lembi, il Presidente chiamerà un concorrente presente alla seduta di gara ovvero un testimone, ad estrarre da un contenitore uno dei suddetti bigliettini. La Ditta così sorteggiata sarà prima graduata</w:t>
      </w:r>
      <w:r w:rsidRPr="003E00B0">
        <w:rPr>
          <w:rFonts w:ascii="Calibri" w:hAnsi="Calibri" w:cs="Calibri"/>
          <w:szCs w:val="24"/>
        </w:rPr>
        <w:t xml:space="preserve">). </w:t>
      </w:r>
    </w:p>
    <w:p w:rsidR="00E24748" w:rsidRPr="007D6CAE" w:rsidRDefault="00E24748" w:rsidP="009E608B">
      <w:pPr>
        <w:pStyle w:val="Corpodeltesto2"/>
        <w:jc w:val="both"/>
        <w:rPr>
          <w:rFonts w:ascii="Calibri" w:hAnsi="Calibri" w:cs="Calibri"/>
          <w:szCs w:val="24"/>
          <w:highlight w:val="yellow"/>
        </w:rPr>
      </w:pPr>
    </w:p>
    <w:p w:rsidR="007A5D90" w:rsidRPr="003E00B0" w:rsidRDefault="007A5D90" w:rsidP="009E608B">
      <w:pPr>
        <w:pStyle w:val="Corpodeltesto2"/>
        <w:jc w:val="both"/>
        <w:rPr>
          <w:rFonts w:ascii="Calibri" w:hAnsi="Calibri" w:cs="Calibri"/>
          <w:szCs w:val="24"/>
        </w:rPr>
      </w:pPr>
      <w:r w:rsidRPr="003E00B0">
        <w:rPr>
          <w:rFonts w:ascii="Calibri" w:hAnsi="Calibri" w:cs="Calibri"/>
          <w:b/>
          <w:szCs w:val="24"/>
        </w:rPr>
        <w:t>Art.</w:t>
      </w:r>
      <w:r w:rsidR="00390884" w:rsidRPr="003E00B0">
        <w:rPr>
          <w:rFonts w:ascii="Calibri" w:hAnsi="Calibri" w:cs="Calibri"/>
          <w:b/>
          <w:szCs w:val="24"/>
        </w:rPr>
        <w:t xml:space="preserve"> 2</w:t>
      </w:r>
      <w:r w:rsidR="00402107" w:rsidRPr="003E00B0">
        <w:rPr>
          <w:rFonts w:ascii="Calibri" w:hAnsi="Calibri" w:cs="Calibri"/>
          <w:b/>
          <w:szCs w:val="24"/>
        </w:rPr>
        <w:t>7</w:t>
      </w:r>
      <w:r w:rsidRPr="003E00B0">
        <w:rPr>
          <w:rFonts w:ascii="Calibri" w:hAnsi="Calibri" w:cs="Calibri"/>
          <w:b/>
          <w:szCs w:val="24"/>
        </w:rPr>
        <w:t>)</w:t>
      </w:r>
      <w:r w:rsidRPr="003E00B0">
        <w:rPr>
          <w:rFonts w:ascii="Calibri" w:hAnsi="Calibri" w:cs="Calibri"/>
          <w:szCs w:val="24"/>
        </w:rPr>
        <w:t xml:space="preserve"> </w:t>
      </w:r>
      <w:r w:rsidR="00971F8A" w:rsidRPr="003E00B0">
        <w:rPr>
          <w:rFonts w:ascii="Calibri" w:hAnsi="Calibri" w:cs="Calibri"/>
          <w:b/>
          <w:szCs w:val="24"/>
        </w:rPr>
        <w:t>ADEMPIMEN</w:t>
      </w:r>
      <w:r w:rsidR="00E24748" w:rsidRPr="003E00B0">
        <w:rPr>
          <w:rFonts w:ascii="Calibri" w:hAnsi="Calibri" w:cs="Calibri"/>
          <w:b/>
          <w:szCs w:val="24"/>
        </w:rPr>
        <w:t>TI A CARICO DELL’AGGIUDICATARIO E STIPULAZIONE CONTRATTO.</w:t>
      </w:r>
    </w:p>
    <w:p w:rsidR="009E608B" w:rsidRPr="003E00B0" w:rsidRDefault="009E608B" w:rsidP="009E608B">
      <w:pPr>
        <w:pStyle w:val="Corpodeltesto2"/>
        <w:jc w:val="both"/>
        <w:rPr>
          <w:rFonts w:ascii="Calibri" w:hAnsi="Calibri" w:cs="Calibri"/>
          <w:szCs w:val="24"/>
        </w:rPr>
      </w:pPr>
      <w:r w:rsidRPr="003E00B0">
        <w:rPr>
          <w:rFonts w:ascii="Calibri" w:hAnsi="Calibri" w:cs="Calibri"/>
          <w:szCs w:val="24"/>
        </w:rPr>
        <w:t xml:space="preserve">L’aggiudicatario provvisorio dovrà confermare, </w:t>
      </w:r>
      <w:r w:rsidRPr="003E00B0">
        <w:rPr>
          <w:rFonts w:ascii="Calibri" w:hAnsi="Calibri" w:cs="Calibri"/>
          <w:b/>
          <w:bCs/>
          <w:szCs w:val="24"/>
        </w:rPr>
        <w:t xml:space="preserve">entro il termine </w:t>
      </w:r>
      <w:r w:rsidRPr="003E00B0">
        <w:rPr>
          <w:rFonts w:ascii="Calibri" w:hAnsi="Calibri" w:cs="Calibri"/>
          <w:szCs w:val="24"/>
        </w:rPr>
        <w:t>richiesto, a mezzo di dichiarazione del titolare o del legale rappresentante, resa ai sensi e per gli effetti degli art</w:t>
      </w:r>
      <w:r w:rsidR="005D7AA9" w:rsidRPr="003E00B0">
        <w:rPr>
          <w:rFonts w:ascii="Calibri" w:hAnsi="Calibri" w:cs="Calibri"/>
          <w:szCs w:val="24"/>
        </w:rPr>
        <w:t>t</w:t>
      </w:r>
      <w:r w:rsidRPr="003E00B0">
        <w:rPr>
          <w:rFonts w:ascii="Calibri" w:hAnsi="Calibri" w:cs="Calibri"/>
          <w:szCs w:val="24"/>
        </w:rPr>
        <w:t>.</w:t>
      </w:r>
      <w:r w:rsidR="005D7AA9" w:rsidRPr="003E00B0">
        <w:rPr>
          <w:rFonts w:ascii="Calibri" w:hAnsi="Calibri" w:cs="Calibri"/>
          <w:szCs w:val="24"/>
        </w:rPr>
        <w:t xml:space="preserve"> </w:t>
      </w:r>
      <w:r w:rsidRPr="003E00B0">
        <w:rPr>
          <w:rFonts w:ascii="Calibri" w:hAnsi="Calibri" w:cs="Calibri"/>
          <w:szCs w:val="24"/>
        </w:rPr>
        <w:t xml:space="preserve">46 e 47 del </w:t>
      </w:r>
      <w:r w:rsidR="009D4467" w:rsidRPr="003E00B0">
        <w:rPr>
          <w:rFonts w:ascii="Calibri" w:hAnsi="Calibri" w:cs="Calibri"/>
          <w:szCs w:val="24"/>
        </w:rPr>
        <w:t>D</w:t>
      </w:r>
      <w:r w:rsidR="005D7AA9" w:rsidRPr="003E00B0">
        <w:rPr>
          <w:rFonts w:ascii="Calibri" w:hAnsi="Calibri" w:cs="Calibri"/>
          <w:szCs w:val="24"/>
        </w:rPr>
        <w:t>.P.R.</w:t>
      </w:r>
      <w:r w:rsidRPr="003E00B0">
        <w:rPr>
          <w:rFonts w:ascii="Calibri" w:hAnsi="Calibri" w:cs="Calibri"/>
          <w:szCs w:val="24"/>
        </w:rPr>
        <w:t xml:space="preserve"> n.</w:t>
      </w:r>
      <w:r w:rsidR="005D7AA9" w:rsidRPr="003E00B0">
        <w:rPr>
          <w:rFonts w:ascii="Calibri" w:hAnsi="Calibri" w:cs="Calibri"/>
          <w:szCs w:val="24"/>
        </w:rPr>
        <w:t xml:space="preserve"> </w:t>
      </w:r>
      <w:r w:rsidRPr="003E00B0">
        <w:rPr>
          <w:rFonts w:ascii="Calibri" w:hAnsi="Calibri" w:cs="Calibri"/>
          <w:szCs w:val="24"/>
        </w:rPr>
        <w:t>445/2000 che consapevole delle responsabilità e sanzioni penali previste dall'articolo 76 del D</w:t>
      </w:r>
      <w:r w:rsidR="005D7AA9" w:rsidRPr="003E00B0">
        <w:rPr>
          <w:rFonts w:ascii="Calibri" w:hAnsi="Calibri" w:cs="Calibri"/>
          <w:szCs w:val="24"/>
        </w:rPr>
        <w:t>.</w:t>
      </w:r>
      <w:r w:rsidRPr="003E00B0">
        <w:rPr>
          <w:rFonts w:ascii="Calibri" w:hAnsi="Calibri" w:cs="Calibri"/>
          <w:szCs w:val="24"/>
        </w:rPr>
        <w:t>P</w:t>
      </w:r>
      <w:r w:rsidR="005D7AA9" w:rsidRPr="003E00B0">
        <w:rPr>
          <w:rFonts w:ascii="Calibri" w:hAnsi="Calibri" w:cs="Calibri"/>
          <w:szCs w:val="24"/>
        </w:rPr>
        <w:t>.</w:t>
      </w:r>
      <w:r w:rsidRPr="003E00B0">
        <w:rPr>
          <w:rFonts w:ascii="Calibri" w:hAnsi="Calibri" w:cs="Calibri"/>
          <w:szCs w:val="24"/>
        </w:rPr>
        <w:t>R</w:t>
      </w:r>
      <w:r w:rsidR="005D7AA9" w:rsidRPr="003E00B0">
        <w:rPr>
          <w:rFonts w:ascii="Calibri" w:hAnsi="Calibri" w:cs="Calibri"/>
          <w:szCs w:val="24"/>
        </w:rPr>
        <w:t>.</w:t>
      </w:r>
      <w:r w:rsidRPr="003E00B0">
        <w:rPr>
          <w:rFonts w:ascii="Calibri" w:hAnsi="Calibri" w:cs="Calibri"/>
          <w:szCs w:val="24"/>
        </w:rPr>
        <w:t xml:space="preserve"> n.</w:t>
      </w:r>
      <w:r w:rsidR="005D7AA9" w:rsidRPr="003E00B0">
        <w:rPr>
          <w:rFonts w:ascii="Calibri" w:hAnsi="Calibri" w:cs="Calibri"/>
          <w:szCs w:val="24"/>
        </w:rPr>
        <w:t xml:space="preserve"> </w:t>
      </w:r>
      <w:r w:rsidRPr="003E00B0">
        <w:rPr>
          <w:rFonts w:ascii="Calibri" w:hAnsi="Calibri" w:cs="Calibri"/>
          <w:szCs w:val="24"/>
        </w:rPr>
        <w:t xml:space="preserve">445/2000 per le ipotesi di falsità in atti e dichiarazioni mendaci ivi indicate, che non sono intervenute modifiche alla ragione sociale dell’impresa dalle date riportate negli atti di gara esibiti, nonché la permanenza, in capo all’impresa ed ai soggetti tenuti per legge, dei requisiti di ordine generale di cui </w:t>
      </w:r>
      <w:r w:rsidR="005D7AA9" w:rsidRPr="003E00B0">
        <w:rPr>
          <w:rFonts w:ascii="Calibri" w:hAnsi="Calibri" w:cs="Calibri"/>
          <w:szCs w:val="24"/>
        </w:rPr>
        <w:t>all’art. 80</w:t>
      </w:r>
      <w:r w:rsidR="006E1FB3" w:rsidRPr="003E00B0">
        <w:rPr>
          <w:rFonts w:ascii="Calibri" w:hAnsi="Calibri" w:cs="Calibri"/>
          <w:szCs w:val="24"/>
        </w:rPr>
        <w:t xml:space="preserve"> e seguenti del</w:t>
      </w:r>
      <w:r w:rsidR="005D7AA9" w:rsidRPr="003E00B0">
        <w:rPr>
          <w:rFonts w:ascii="Calibri" w:hAnsi="Calibri" w:cs="Calibri"/>
          <w:szCs w:val="24"/>
        </w:rPr>
        <w:t xml:space="preserve"> </w:t>
      </w:r>
      <w:r w:rsidR="006E1FB3" w:rsidRPr="003E00B0">
        <w:rPr>
          <w:rFonts w:ascii="Calibri" w:hAnsi="Calibri" w:cs="Calibri"/>
          <w:szCs w:val="24"/>
        </w:rPr>
        <w:t>D</w:t>
      </w:r>
      <w:r w:rsidRPr="003E00B0">
        <w:rPr>
          <w:rFonts w:ascii="Calibri" w:hAnsi="Calibri" w:cs="Calibri"/>
          <w:szCs w:val="24"/>
        </w:rPr>
        <w:t>.lgs.</w:t>
      </w:r>
      <w:r w:rsidR="006C7DF3" w:rsidRPr="003E00B0">
        <w:rPr>
          <w:rFonts w:ascii="Calibri" w:hAnsi="Calibri" w:cs="Calibri"/>
          <w:szCs w:val="24"/>
        </w:rPr>
        <w:t xml:space="preserve"> </w:t>
      </w:r>
      <w:r w:rsidRPr="003E00B0">
        <w:rPr>
          <w:rFonts w:ascii="Calibri" w:hAnsi="Calibri" w:cs="Calibri"/>
          <w:szCs w:val="24"/>
        </w:rPr>
        <w:t>n.</w:t>
      </w:r>
      <w:r w:rsidR="005D7AA9" w:rsidRPr="003E00B0">
        <w:rPr>
          <w:rFonts w:ascii="Calibri" w:hAnsi="Calibri" w:cs="Calibri"/>
          <w:szCs w:val="24"/>
        </w:rPr>
        <w:t xml:space="preserve"> 50/2016</w:t>
      </w:r>
      <w:r w:rsidRPr="003E00B0">
        <w:rPr>
          <w:rFonts w:ascii="Calibri" w:hAnsi="Calibri" w:cs="Calibri"/>
          <w:i/>
          <w:iCs/>
          <w:szCs w:val="24"/>
        </w:rPr>
        <w:t>,</w:t>
      </w:r>
      <w:r w:rsidRPr="003E00B0">
        <w:rPr>
          <w:rFonts w:ascii="Calibri" w:hAnsi="Calibri" w:cs="Calibri"/>
          <w:szCs w:val="24"/>
        </w:rPr>
        <w:t xml:space="preserve"> e di ordine speciale richiesti e dichiarati (</w:t>
      </w:r>
      <w:r w:rsidRPr="003E00B0">
        <w:rPr>
          <w:rFonts w:ascii="Calibri" w:hAnsi="Calibri" w:cs="Calibri"/>
          <w:i/>
          <w:iCs/>
          <w:szCs w:val="24"/>
        </w:rPr>
        <w:t>corredata da copia del documento di identità del sottoscrittore, in corso di validità</w:t>
      </w:r>
      <w:r w:rsidRPr="003E00B0">
        <w:rPr>
          <w:rFonts w:ascii="Calibri" w:hAnsi="Calibri" w:cs="Calibri"/>
          <w:szCs w:val="24"/>
        </w:rPr>
        <w:t xml:space="preserve">) - inoltre, </w:t>
      </w:r>
      <w:r w:rsidRPr="003E00B0">
        <w:rPr>
          <w:rFonts w:ascii="Calibri" w:hAnsi="Calibri" w:cs="Calibri"/>
          <w:iCs/>
          <w:szCs w:val="24"/>
        </w:rPr>
        <w:t>l’aggiudicatario provvisorio,</w:t>
      </w:r>
      <w:r w:rsidRPr="003E00B0">
        <w:rPr>
          <w:rFonts w:ascii="Calibri" w:hAnsi="Calibri" w:cs="Calibri"/>
          <w:szCs w:val="24"/>
        </w:rPr>
        <w:t xml:space="preserve"> qualora non ancora esibita, dovrà trasmettere altresì la documentazione posta a comprova. Nel caso di mancata conferma o permanenza dei requisiti si applicano le disposizioni del </w:t>
      </w:r>
      <w:r w:rsidR="00C06687" w:rsidRPr="003E00B0">
        <w:rPr>
          <w:rFonts w:ascii="Calibri" w:hAnsi="Calibri" w:cs="Calibri"/>
          <w:szCs w:val="24"/>
        </w:rPr>
        <w:t>D.L</w:t>
      </w:r>
      <w:r w:rsidRPr="003E00B0">
        <w:rPr>
          <w:rFonts w:ascii="Calibri" w:hAnsi="Calibri" w:cs="Calibri"/>
          <w:szCs w:val="24"/>
        </w:rPr>
        <w:t>gs.</w:t>
      </w:r>
      <w:r w:rsidR="006C7DF3" w:rsidRPr="003E00B0">
        <w:rPr>
          <w:rFonts w:ascii="Calibri" w:hAnsi="Calibri" w:cs="Calibri"/>
          <w:szCs w:val="24"/>
        </w:rPr>
        <w:t xml:space="preserve"> </w:t>
      </w:r>
      <w:r w:rsidRPr="003E00B0">
        <w:rPr>
          <w:rFonts w:ascii="Calibri" w:hAnsi="Calibri" w:cs="Calibri"/>
          <w:szCs w:val="24"/>
        </w:rPr>
        <w:t>n.</w:t>
      </w:r>
      <w:r w:rsidR="0090666B" w:rsidRPr="003E00B0">
        <w:rPr>
          <w:rFonts w:ascii="Calibri" w:hAnsi="Calibri" w:cs="Calibri"/>
          <w:szCs w:val="24"/>
        </w:rPr>
        <w:t xml:space="preserve"> 50/2016</w:t>
      </w:r>
      <w:r w:rsidRPr="003E00B0">
        <w:rPr>
          <w:rFonts w:ascii="Calibri" w:hAnsi="Calibri" w:cs="Calibri"/>
          <w:szCs w:val="24"/>
        </w:rPr>
        <w:t xml:space="preserve"> e le altre di legge. </w:t>
      </w:r>
    </w:p>
    <w:p w:rsidR="009E608B" w:rsidRPr="003E00B0" w:rsidRDefault="0090666B" w:rsidP="00611CA3">
      <w:pPr>
        <w:pStyle w:val="sche3"/>
        <w:rPr>
          <w:rFonts w:ascii="Calibri" w:hAnsi="Calibri" w:cs="Calibri"/>
          <w:sz w:val="24"/>
          <w:szCs w:val="24"/>
          <w:lang w:val="it-IT"/>
        </w:rPr>
      </w:pPr>
      <w:r w:rsidRPr="003E00B0">
        <w:rPr>
          <w:rFonts w:ascii="Calibri" w:hAnsi="Calibri" w:cs="Calibri"/>
          <w:sz w:val="24"/>
          <w:szCs w:val="24"/>
          <w:lang w:val="it-IT"/>
        </w:rPr>
        <w:t>Ai sensi del</w:t>
      </w:r>
      <w:r w:rsidR="00611CA3" w:rsidRPr="003E00B0">
        <w:rPr>
          <w:rFonts w:ascii="Calibri" w:hAnsi="Calibri" w:cs="Calibri"/>
          <w:sz w:val="24"/>
          <w:szCs w:val="24"/>
          <w:lang w:val="it-IT"/>
        </w:rPr>
        <w:t>l’art. 110,</w:t>
      </w:r>
      <w:r w:rsidRPr="003E00B0">
        <w:rPr>
          <w:rFonts w:ascii="Calibri" w:hAnsi="Calibri" w:cs="Calibri"/>
          <w:sz w:val="24"/>
          <w:szCs w:val="24"/>
          <w:lang w:val="it-IT"/>
        </w:rPr>
        <w:t xml:space="preserve"> </w:t>
      </w:r>
      <w:r w:rsidR="009E608B" w:rsidRPr="003E00B0">
        <w:rPr>
          <w:rFonts w:ascii="Calibri" w:hAnsi="Calibri" w:cs="Calibri"/>
          <w:sz w:val="24"/>
          <w:szCs w:val="24"/>
          <w:lang w:val="it-IT"/>
        </w:rPr>
        <w:t>D.Lgs</w:t>
      </w:r>
      <w:r w:rsidR="006C7DF3" w:rsidRPr="003E00B0">
        <w:rPr>
          <w:rFonts w:ascii="Calibri" w:hAnsi="Calibri" w:cs="Calibri"/>
          <w:sz w:val="24"/>
          <w:szCs w:val="24"/>
          <w:lang w:val="it-IT"/>
        </w:rPr>
        <w:t>.</w:t>
      </w:r>
      <w:r w:rsidR="009E608B" w:rsidRPr="003E00B0">
        <w:rPr>
          <w:rFonts w:ascii="Calibri" w:hAnsi="Calibri" w:cs="Calibri"/>
          <w:sz w:val="24"/>
          <w:szCs w:val="24"/>
          <w:lang w:val="it-IT"/>
        </w:rPr>
        <w:t xml:space="preserve"> n. </w:t>
      </w:r>
      <w:r w:rsidRPr="003E00B0">
        <w:rPr>
          <w:rFonts w:ascii="Calibri" w:hAnsi="Calibri" w:cs="Calibri"/>
          <w:sz w:val="24"/>
          <w:szCs w:val="24"/>
          <w:lang w:val="it-IT"/>
        </w:rPr>
        <w:t>50/2016</w:t>
      </w:r>
      <w:r w:rsidR="00611CA3" w:rsidRPr="003E00B0">
        <w:rPr>
          <w:rFonts w:ascii="Calibri" w:hAnsi="Calibri" w:cs="Calibri"/>
          <w:sz w:val="24"/>
          <w:szCs w:val="24"/>
          <w:lang w:val="it-IT"/>
        </w:rPr>
        <w:t>,</w:t>
      </w:r>
      <w:r w:rsidR="009E608B" w:rsidRPr="003E00B0">
        <w:rPr>
          <w:rFonts w:ascii="Calibri" w:hAnsi="Calibri" w:cs="Calibri"/>
          <w:sz w:val="24"/>
          <w:szCs w:val="24"/>
          <w:lang w:val="it-IT"/>
        </w:rPr>
        <w:t xml:space="preserve"> l’Amministrazione</w:t>
      </w:r>
      <w:r w:rsidR="00611CA3" w:rsidRPr="003E00B0">
        <w:rPr>
          <w:rFonts w:ascii="Calibri" w:hAnsi="Calibri" w:cs="Calibri"/>
          <w:sz w:val="24"/>
          <w:szCs w:val="24"/>
          <w:lang w:val="it-IT"/>
        </w:rPr>
        <w:t xml:space="preserve"> </w:t>
      </w:r>
      <w:r w:rsidR="00456037" w:rsidRPr="003E00B0">
        <w:rPr>
          <w:rFonts w:ascii="Calibri" w:hAnsi="Calibri" w:cs="Calibri"/>
          <w:sz w:val="24"/>
          <w:szCs w:val="24"/>
          <w:lang w:val="it-IT"/>
        </w:rPr>
        <w:t>appaltante</w:t>
      </w:r>
      <w:r w:rsidR="00611CA3" w:rsidRPr="003E00B0">
        <w:rPr>
          <w:rFonts w:ascii="Calibri" w:hAnsi="Calibri" w:cs="Calibri"/>
          <w:sz w:val="24"/>
          <w:szCs w:val="24"/>
          <w:lang w:val="it-IT"/>
        </w:rPr>
        <w:t xml:space="preserve">, in caso di fallimento, di liquidazione coatta e concordato preventivo, ovvero procedura di insolvenza concorsuale o di liquidazione dell'appaltatore, o di risoluzione del contratto, ai sensi dell'articolo 108 ovvero di recesso dal contratto ai sensi dell'articolo 88, comma 4ter, del </w:t>
      </w:r>
      <w:r w:rsidR="00AB7614" w:rsidRPr="003E00B0">
        <w:rPr>
          <w:rFonts w:ascii="Calibri" w:hAnsi="Calibri" w:cs="Calibri"/>
          <w:sz w:val="24"/>
          <w:szCs w:val="24"/>
          <w:lang w:val="it-IT"/>
        </w:rPr>
        <w:t>D.Lgs.</w:t>
      </w:r>
      <w:r w:rsidR="00611CA3" w:rsidRPr="003E00B0">
        <w:rPr>
          <w:rFonts w:ascii="Calibri" w:hAnsi="Calibri" w:cs="Calibri"/>
          <w:sz w:val="24"/>
          <w:szCs w:val="24"/>
          <w:lang w:val="it-IT"/>
        </w:rPr>
        <w:t xml:space="preserve"> n. 159</w:t>
      </w:r>
      <w:r w:rsidR="00AB7614" w:rsidRPr="003E00B0">
        <w:rPr>
          <w:rFonts w:ascii="Calibri" w:hAnsi="Calibri" w:cs="Calibri"/>
          <w:sz w:val="24"/>
          <w:szCs w:val="24"/>
          <w:lang w:val="it-IT"/>
        </w:rPr>
        <w:t xml:space="preserve"> del 6.09.2011</w:t>
      </w:r>
      <w:r w:rsidR="00611CA3" w:rsidRPr="003E00B0">
        <w:rPr>
          <w:rFonts w:ascii="Calibri" w:hAnsi="Calibri" w:cs="Calibri"/>
          <w:sz w:val="24"/>
          <w:szCs w:val="24"/>
          <w:lang w:val="it-IT"/>
        </w:rPr>
        <w:t>, ovvero in caso di dichiarazione giudiziale di inefficacia del contratto, interpellerà progressivamente i soggetti che hanno partecipato all'originaria procedura di gara, risultanti dalla relativa graduatoria, al fine di stipulare un nuovo contratto per l'affidamento del</w:t>
      </w:r>
      <w:r w:rsidR="009B2D58" w:rsidRPr="003E00B0">
        <w:rPr>
          <w:rFonts w:ascii="Calibri" w:hAnsi="Calibri" w:cs="Calibri"/>
          <w:sz w:val="24"/>
          <w:szCs w:val="24"/>
          <w:lang w:val="it-IT"/>
        </w:rPr>
        <w:t>l’esecuzione o del completamento dei servizi</w:t>
      </w:r>
      <w:r w:rsidR="00611CA3" w:rsidRPr="003E00B0">
        <w:rPr>
          <w:rFonts w:ascii="Calibri" w:hAnsi="Calibri" w:cs="Calibri"/>
          <w:sz w:val="24"/>
          <w:szCs w:val="24"/>
          <w:lang w:val="it-IT"/>
        </w:rPr>
        <w:t>. L'affidamento avviene alle medesime condizioni già proposte dall'originario aggiudicatario in sede in offerta.</w:t>
      </w:r>
    </w:p>
    <w:p w:rsidR="009E608B" w:rsidRPr="003E00B0" w:rsidRDefault="00971F8A" w:rsidP="009E608B">
      <w:pPr>
        <w:tabs>
          <w:tab w:val="num" w:pos="0"/>
        </w:tabs>
        <w:jc w:val="both"/>
        <w:rPr>
          <w:rFonts w:ascii="Calibri" w:hAnsi="Calibri" w:cs="Calibri"/>
        </w:rPr>
      </w:pPr>
      <w:r w:rsidRPr="003E00B0">
        <w:rPr>
          <w:rFonts w:ascii="Calibri" w:hAnsi="Calibri" w:cs="Calibri"/>
          <w:b/>
          <w:bCs/>
        </w:rPr>
        <w:t>NOTA BENE</w:t>
      </w:r>
      <w:r w:rsidR="005A7D94" w:rsidRPr="003E00B0">
        <w:rPr>
          <w:rFonts w:ascii="Calibri" w:hAnsi="Calibri" w:cs="Calibri"/>
          <w:b/>
          <w:bCs/>
        </w:rPr>
        <w:t>:</w:t>
      </w:r>
      <w:r w:rsidR="009E608B" w:rsidRPr="003E00B0">
        <w:rPr>
          <w:rFonts w:ascii="Calibri" w:hAnsi="Calibri" w:cs="Calibri"/>
        </w:rPr>
        <w:t xml:space="preserve"> </w:t>
      </w:r>
      <w:r w:rsidR="009E608B" w:rsidRPr="003E00B0">
        <w:rPr>
          <w:rFonts w:ascii="Calibri" w:hAnsi="Calibri" w:cs="Calibri"/>
          <w:u w:val="single"/>
        </w:rPr>
        <w:t xml:space="preserve">La </w:t>
      </w:r>
      <w:r w:rsidR="00D94718" w:rsidRPr="003E00B0">
        <w:rPr>
          <w:rFonts w:ascii="Calibri" w:hAnsi="Calibri" w:cs="Calibri"/>
          <w:u w:val="single"/>
        </w:rPr>
        <w:t>S</w:t>
      </w:r>
      <w:r w:rsidR="009E608B" w:rsidRPr="003E00B0">
        <w:rPr>
          <w:rFonts w:ascii="Calibri" w:hAnsi="Calibri" w:cs="Calibri"/>
          <w:u w:val="single"/>
        </w:rPr>
        <w:t xml:space="preserve">tazione </w:t>
      </w:r>
      <w:r w:rsidR="00456037" w:rsidRPr="003E00B0">
        <w:rPr>
          <w:rFonts w:ascii="Calibri" w:hAnsi="Calibri" w:cs="Calibri"/>
          <w:u w:val="single"/>
        </w:rPr>
        <w:t>appaltante</w:t>
      </w:r>
      <w:r w:rsidR="009E608B" w:rsidRPr="003E00B0">
        <w:rPr>
          <w:rFonts w:ascii="Calibri" w:hAnsi="Calibri" w:cs="Calibri"/>
          <w:u w:val="single"/>
        </w:rPr>
        <w:t xml:space="preserve"> si riserva la facoltà di verificare, tra le altre, in qualsiasi momento successivo all’apertura della </w:t>
      </w:r>
      <w:r w:rsidR="009E608B" w:rsidRPr="003E00B0">
        <w:rPr>
          <w:rFonts w:ascii="Calibri" w:hAnsi="Calibri" w:cs="Calibri"/>
          <w:iCs/>
          <w:u w:val="single"/>
        </w:rPr>
        <w:t>busta</w:t>
      </w:r>
      <w:r w:rsidR="009E608B" w:rsidRPr="003E00B0">
        <w:rPr>
          <w:rFonts w:ascii="Calibri" w:hAnsi="Calibri" w:cs="Calibri"/>
          <w:u w:val="single"/>
        </w:rPr>
        <w:t xml:space="preserve"> </w:t>
      </w:r>
      <w:r w:rsidR="009E608B" w:rsidRPr="003E00B0">
        <w:rPr>
          <w:rFonts w:ascii="Calibri" w:hAnsi="Calibri" w:cs="Calibri"/>
          <w:iCs/>
          <w:u w:val="single"/>
        </w:rPr>
        <w:t>documenti</w:t>
      </w:r>
      <w:r w:rsidR="009E608B" w:rsidRPr="003E00B0">
        <w:rPr>
          <w:rFonts w:ascii="Calibri" w:hAnsi="Calibri" w:cs="Calibri"/>
          <w:u w:val="single"/>
        </w:rPr>
        <w:t xml:space="preserve"> e delle </w:t>
      </w:r>
      <w:r w:rsidR="009E608B" w:rsidRPr="003E00B0">
        <w:rPr>
          <w:rFonts w:ascii="Calibri" w:hAnsi="Calibri" w:cs="Calibri"/>
          <w:iCs/>
          <w:u w:val="single"/>
        </w:rPr>
        <w:t>buste offerte</w:t>
      </w:r>
      <w:r w:rsidR="009E608B" w:rsidRPr="003E00B0">
        <w:rPr>
          <w:rFonts w:ascii="Calibri" w:hAnsi="Calibri" w:cs="Calibri"/>
          <w:u w:val="single"/>
        </w:rPr>
        <w:t xml:space="preserve"> la regolarità delle </w:t>
      </w:r>
      <w:r w:rsidR="009E608B" w:rsidRPr="003E00B0">
        <w:rPr>
          <w:rFonts w:ascii="Calibri" w:hAnsi="Calibri" w:cs="Calibri"/>
          <w:iCs/>
          <w:u w:val="single"/>
        </w:rPr>
        <w:t>dichiarazioni/documentazioni</w:t>
      </w:r>
      <w:r w:rsidR="009E608B" w:rsidRPr="003E00B0">
        <w:rPr>
          <w:rFonts w:ascii="Calibri" w:hAnsi="Calibri" w:cs="Calibri"/>
          <w:u w:val="single"/>
        </w:rPr>
        <w:t xml:space="preserve"> rese in gara dalle imprese partecipanti (</w:t>
      </w:r>
      <w:r w:rsidR="009E608B" w:rsidRPr="003E00B0">
        <w:rPr>
          <w:rFonts w:ascii="Calibri" w:hAnsi="Calibri" w:cs="Calibri"/>
          <w:iCs/>
          <w:u w:val="single"/>
        </w:rPr>
        <w:t>contribuzioni, collegamenti, ecc.</w:t>
      </w:r>
      <w:r w:rsidR="009E608B" w:rsidRPr="003E00B0">
        <w:rPr>
          <w:rFonts w:ascii="Calibri" w:hAnsi="Calibri" w:cs="Calibri"/>
          <w:u w:val="single"/>
        </w:rPr>
        <w:t xml:space="preserve">) adottando gli opportuni provvedimenti consequenziali. L’Ente si riserva altresì la facoltà di non ammettere alla gara i concorrenti che dovessero risultare iscritti nel casellario informatico dell’Autorità di vigilanza sui lavori pubblici </w:t>
      </w:r>
      <w:r w:rsidR="009E608B" w:rsidRPr="003E00B0">
        <w:rPr>
          <w:rFonts w:ascii="Calibri" w:hAnsi="Calibri" w:cs="Calibri"/>
          <w:i/>
          <w:iCs/>
          <w:u w:val="single"/>
        </w:rPr>
        <w:t xml:space="preserve">ovvero </w:t>
      </w:r>
      <w:r w:rsidR="005A1648" w:rsidRPr="003E00B0">
        <w:rPr>
          <w:rFonts w:ascii="Calibri" w:hAnsi="Calibri" w:cs="Calibri"/>
          <w:u w:val="single"/>
        </w:rPr>
        <w:t xml:space="preserve">in </w:t>
      </w:r>
      <w:r w:rsidR="009E608B" w:rsidRPr="003E00B0">
        <w:rPr>
          <w:rFonts w:ascii="Calibri" w:hAnsi="Calibri" w:cs="Calibri"/>
          <w:u w:val="single"/>
        </w:rPr>
        <w:t>situazioni che comportino l’interdizione dalle gare con le pubbliche amministrazioni. L’Amministrazione si riserva infine la facoltà di verificare nel suo complesso, attraverso controlli, la moralità e la professionalità del concorrente (</w:t>
      </w:r>
      <w:r w:rsidR="009E608B" w:rsidRPr="003E00B0">
        <w:rPr>
          <w:rFonts w:ascii="Calibri" w:hAnsi="Calibri" w:cs="Calibri"/>
          <w:i/>
          <w:iCs/>
          <w:u w:val="single"/>
        </w:rPr>
        <w:t xml:space="preserve">qualunque sia </w:t>
      </w:r>
      <w:r w:rsidR="009E608B" w:rsidRPr="003E00B0">
        <w:rPr>
          <w:rFonts w:ascii="Calibri" w:hAnsi="Calibri" w:cs="Calibri"/>
          <w:i/>
          <w:iCs/>
          <w:u w:val="single"/>
        </w:rPr>
        <w:lastRenderedPageBreak/>
        <w:t>la forma di partecipazione alla gara</w:t>
      </w:r>
      <w:r w:rsidR="009E608B" w:rsidRPr="003E00B0">
        <w:rPr>
          <w:rFonts w:ascii="Calibri" w:hAnsi="Calibri" w:cs="Calibri"/>
          <w:u w:val="single"/>
        </w:rPr>
        <w:t>) anche tramite la valutazione delle eventuali annotazioni sul Casellario Informatico dei Lavori Pubblici e di escluderlo dalla gara qualora non ritenuto moralmente e professionalmente idoneo.  L’Ente, di conseguenza, provvederà alle opportune segnalazioni alle Autorità</w:t>
      </w:r>
      <w:r w:rsidR="009E608B" w:rsidRPr="003E00B0">
        <w:rPr>
          <w:rFonts w:ascii="Calibri" w:hAnsi="Calibri" w:cs="Calibri"/>
        </w:rPr>
        <w:t>.</w:t>
      </w:r>
    </w:p>
    <w:p w:rsidR="0036218B" w:rsidRPr="003E00B0" w:rsidRDefault="00611CA3" w:rsidP="0036218B">
      <w:pPr>
        <w:pStyle w:val="Rientrocorpodeltesto"/>
        <w:ind w:firstLine="0"/>
        <w:rPr>
          <w:rFonts w:ascii="Calibri" w:hAnsi="Calibri" w:cs="Calibri"/>
          <w:szCs w:val="24"/>
        </w:rPr>
      </w:pPr>
      <w:r w:rsidRPr="003E00B0">
        <w:rPr>
          <w:rFonts w:ascii="Calibri" w:hAnsi="Calibri" w:cs="Calibri"/>
          <w:szCs w:val="24"/>
        </w:rPr>
        <w:t xml:space="preserve">Sono previsti, </w:t>
      </w:r>
      <w:r w:rsidR="009E608B" w:rsidRPr="003E00B0">
        <w:rPr>
          <w:rFonts w:ascii="Calibri" w:hAnsi="Calibri" w:cs="Calibri"/>
          <w:szCs w:val="24"/>
        </w:rPr>
        <w:t xml:space="preserve">in </w:t>
      </w:r>
      <w:r w:rsidR="009E608B" w:rsidRPr="003E00B0">
        <w:rPr>
          <w:rFonts w:ascii="Calibri" w:hAnsi="Calibri" w:cs="Calibri"/>
          <w:szCs w:val="24"/>
          <w:u w:val="single"/>
        </w:rPr>
        <w:t>via esemplificativa e non esaustiva</w:t>
      </w:r>
      <w:r w:rsidRPr="003E00B0">
        <w:rPr>
          <w:rFonts w:ascii="Calibri" w:hAnsi="Calibri" w:cs="Calibri"/>
          <w:szCs w:val="24"/>
        </w:rPr>
        <w:t>,</w:t>
      </w:r>
      <w:r w:rsidR="0036218B" w:rsidRPr="003E00B0">
        <w:rPr>
          <w:rFonts w:ascii="Calibri" w:hAnsi="Calibri" w:cs="Calibri"/>
          <w:szCs w:val="24"/>
        </w:rPr>
        <w:t xml:space="preserve"> i seguenti adempimenti a carico dell’aggiudicatario</w:t>
      </w:r>
      <w:r w:rsidR="00AB7614" w:rsidRPr="003E00B0">
        <w:rPr>
          <w:rFonts w:ascii="Calibri" w:hAnsi="Calibri" w:cs="Calibri"/>
          <w:szCs w:val="24"/>
        </w:rPr>
        <w:t>,</w:t>
      </w:r>
      <w:r w:rsidR="0036218B" w:rsidRPr="003E00B0">
        <w:rPr>
          <w:rFonts w:ascii="Calibri" w:hAnsi="Calibri" w:cs="Calibri"/>
          <w:szCs w:val="24"/>
        </w:rPr>
        <w:t xml:space="preserve"> in via definitiva: </w:t>
      </w:r>
    </w:p>
    <w:p w:rsidR="009E608B" w:rsidRPr="003E00B0" w:rsidRDefault="009E608B" w:rsidP="009E608B">
      <w:pPr>
        <w:numPr>
          <w:ilvl w:val="0"/>
          <w:numId w:val="2"/>
        </w:numPr>
        <w:tabs>
          <w:tab w:val="clear" w:pos="1068"/>
          <w:tab w:val="num" w:pos="720"/>
        </w:tabs>
        <w:ind w:left="720"/>
        <w:jc w:val="both"/>
        <w:rPr>
          <w:rFonts w:ascii="Calibri" w:hAnsi="Calibri" w:cs="Calibri"/>
        </w:rPr>
      </w:pPr>
      <w:r w:rsidRPr="003E00B0">
        <w:rPr>
          <w:rFonts w:ascii="Calibri" w:hAnsi="Calibri" w:cs="Calibri"/>
        </w:rPr>
        <w:t>presentare</w:t>
      </w:r>
      <w:r w:rsidRPr="003E00B0">
        <w:rPr>
          <w:rFonts w:ascii="Calibri" w:hAnsi="Calibri" w:cs="Calibri"/>
          <w:i/>
          <w:iCs/>
        </w:rPr>
        <w:t xml:space="preserve"> </w:t>
      </w:r>
      <w:r w:rsidRPr="003E00B0">
        <w:rPr>
          <w:rFonts w:ascii="Calibri" w:hAnsi="Calibri" w:cs="Calibri"/>
          <w:i/>
          <w:iCs/>
          <w:u w:val="single"/>
        </w:rPr>
        <w:t>Cauzione definitiva</w:t>
      </w:r>
      <w:r w:rsidRPr="003E00B0">
        <w:rPr>
          <w:rFonts w:ascii="Calibri" w:hAnsi="Calibri" w:cs="Calibri"/>
        </w:rPr>
        <w:t xml:space="preserve"> da prestarsi secondo le prescrizioni e nelle forme previste dall'art.</w:t>
      </w:r>
      <w:r w:rsidR="00642FF4" w:rsidRPr="003E00B0">
        <w:rPr>
          <w:rFonts w:ascii="Calibri" w:hAnsi="Calibri" w:cs="Calibri"/>
        </w:rPr>
        <w:t xml:space="preserve"> 103 </w:t>
      </w:r>
      <w:r w:rsidRPr="003E00B0">
        <w:rPr>
          <w:rFonts w:ascii="Calibri" w:hAnsi="Calibri" w:cs="Calibri"/>
        </w:rPr>
        <w:t>del d.lgs.</w:t>
      </w:r>
      <w:r w:rsidR="00642FF4" w:rsidRPr="003E00B0">
        <w:rPr>
          <w:rFonts w:ascii="Calibri" w:hAnsi="Calibri" w:cs="Calibri"/>
        </w:rPr>
        <w:t xml:space="preserve"> </w:t>
      </w:r>
      <w:r w:rsidRPr="003E00B0">
        <w:rPr>
          <w:rFonts w:ascii="Calibri" w:hAnsi="Calibri" w:cs="Calibri"/>
        </w:rPr>
        <w:t>n.</w:t>
      </w:r>
      <w:r w:rsidR="00642FF4" w:rsidRPr="003E00B0">
        <w:rPr>
          <w:rFonts w:ascii="Calibri" w:hAnsi="Calibri" w:cs="Calibri"/>
        </w:rPr>
        <w:t xml:space="preserve"> 50</w:t>
      </w:r>
      <w:r w:rsidRPr="003E00B0">
        <w:rPr>
          <w:rFonts w:ascii="Calibri" w:hAnsi="Calibri" w:cs="Calibri"/>
        </w:rPr>
        <w:t>/20</w:t>
      </w:r>
      <w:r w:rsidR="00642FF4" w:rsidRPr="003E00B0">
        <w:rPr>
          <w:rFonts w:ascii="Calibri" w:hAnsi="Calibri" w:cs="Calibri"/>
        </w:rPr>
        <w:t>16</w:t>
      </w:r>
      <w:r w:rsidR="008F6827" w:rsidRPr="003E00B0">
        <w:rPr>
          <w:rFonts w:ascii="Calibri" w:hAnsi="Calibri" w:cs="Calibri"/>
        </w:rPr>
        <w:t xml:space="preserve">, </w:t>
      </w:r>
      <w:r w:rsidRPr="003E00B0">
        <w:rPr>
          <w:rFonts w:ascii="Calibri" w:hAnsi="Calibri" w:cs="Calibri"/>
        </w:rPr>
        <w:t>che discip</w:t>
      </w:r>
      <w:r w:rsidR="00AB7614" w:rsidRPr="003E00B0">
        <w:rPr>
          <w:rFonts w:ascii="Calibri" w:hAnsi="Calibri" w:cs="Calibri"/>
        </w:rPr>
        <w:t xml:space="preserve">lina le garanzie di esecuzione </w:t>
      </w:r>
      <w:r w:rsidRPr="003E00B0">
        <w:rPr>
          <w:rFonts w:ascii="Calibri" w:hAnsi="Calibri" w:cs="Calibri"/>
        </w:rPr>
        <w:t xml:space="preserve">e coperture assicurative. Si fa presente che qualora </w:t>
      </w:r>
      <w:r w:rsidR="00642FF4" w:rsidRPr="003E00B0">
        <w:rPr>
          <w:rFonts w:ascii="Calibri" w:hAnsi="Calibri" w:cs="Calibri"/>
        </w:rPr>
        <w:t xml:space="preserve">ne sussistono i presupposti </w:t>
      </w:r>
      <w:r w:rsidRPr="003E00B0">
        <w:rPr>
          <w:rFonts w:ascii="Calibri" w:hAnsi="Calibri" w:cs="Calibri"/>
        </w:rPr>
        <w:t>la ditta aggiudicataria</w:t>
      </w:r>
      <w:r w:rsidR="00D94718" w:rsidRPr="003E00B0">
        <w:rPr>
          <w:rFonts w:ascii="Calibri" w:hAnsi="Calibri" w:cs="Calibri"/>
        </w:rPr>
        <w:t>,</w:t>
      </w:r>
      <w:r w:rsidRPr="003E00B0">
        <w:rPr>
          <w:rFonts w:ascii="Calibri" w:hAnsi="Calibri" w:cs="Calibri"/>
        </w:rPr>
        <w:t xml:space="preserve"> </w:t>
      </w:r>
      <w:r w:rsidR="00642FF4" w:rsidRPr="003E00B0">
        <w:rPr>
          <w:rFonts w:ascii="Calibri" w:hAnsi="Calibri" w:cs="Calibri"/>
        </w:rPr>
        <w:t xml:space="preserve">ai sensi </w:t>
      </w:r>
      <w:r w:rsidRPr="003E00B0">
        <w:rPr>
          <w:rFonts w:ascii="Calibri" w:hAnsi="Calibri" w:cs="Calibri"/>
        </w:rPr>
        <w:t>del d.lgs.</w:t>
      </w:r>
      <w:r w:rsidR="00642FF4" w:rsidRPr="003E00B0">
        <w:rPr>
          <w:rFonts w:ascii="Calibri" w:hAnsi="Calibri" w:cs="Calibri"/>
        </w:rPr>
        <w:t xml:space="preserve"> </w:t>
      </w:r>
      <w:r w:rsidRPr="003E00B0">
        <w:rPr>
          <w:rFonts w:ascii="Calibri" w:hAnsi="Calibri" w:cs="Calibri"/>
        </w:rPr>
        <w:t>n.</w:t>
      </w:r>
      <w:r w:rsidR="00642FF4" w:rsidRPr="003E00B0">
        <w:rPr>
          <w:rFonts w:ascii="Calibri" w:hAnsi="Calibri" w:cs="Calibri"/>
        </w:rPr>
        <w:t xml:space="preserve"> 50/2016</w:t>
      </w:r>
      <w:r w:rsidR="00D94718" w:rsidRPr="003E00B0">
        <w:rPr>
          <w:rFonts w:ascii="Calibri" w:hAnsi="Calibri" w:cs="Calibri"/>
        </w:rPr>
        <w:t>,</w:t>
      </w:r>
      <w:r w:rsidRPr="003E00B0">
        <w:rPr>
          <w:rFonts w:ascii="Calibri" w:hAnsi="Calibri" w:cs="Calibri"/>
        </w:rPr>
        <w:t xml:space="preserve"> </w:t>
      </w:r>
      <w:r w:rsidR="00642FF4" w:rsidRPr="003E00B0">
        <w:rPr>
          <w:rFonts w:ascii="Calibri" w:hAnsi="Calibri" w:cs="Calibri"/>
        </w:rPr>
        <w:t xml:space="preserve">potrà </w:t>
      </w:r>
      <w:r w:rsidRPr="003E00B0">
        <w:rPr>
          <w:rFonts w:ascii="Calibri" w:hAnsi="Calibri" w:cs="Calibri"/>
        </w:rPr>
        <w:t>usufrui</w:t>
      </w:r>
      <w:r w:rsidR="00642FF4" w:rsidRPr="003E00B0">
        <w:rPr>
          <w:rFonts w:ascii="Calibri" w:hAnsi="Calibri" w:cs="Calibri"/>
        </w:rPr>
        <w:t>r</w:t>
      </w:r>
      <w:r w:rsidRPr="003E00B0">
        <w:rPr>
          <w:rFonts w:ascii="Calibri" w:hAnsi="Calibri" w:cs="Calibri"/>
        </w:rPr>
        <w:t>e del beneficio della riduzione al 50% della garanzia in argomento</w:t>
      </w:r>
      <w:r w:rsidR="008F6827" w:rsidRPr="003E00B0">
        <w:rPr>
          <w:rFonts w:ascii="Calibri" w:hAnsi="Calibri" w:cs="Calibri"/>
        </w:rPr>
        <w:t xml:space="preserve"> ovvero di ulteriore riduzione, se e in quanto dovuta come per legge</w:t>
      </w:r>
      <w:r w:rsidRPr="003E00B0">
        <w:rPr>
          <w:rFonts w:ascii="Calibri" w:hAnsi="Calibri" w:cs="Calibri"/>
        </w:rPr>
        <w:t>;</w:t>
      </w:r>
    </w:p>
    <w:p w:rsidR="002A36AE" w:rsidRPr="003E00B0" w:rsidRDefault="009E608B" w:rsidP="002A36AE">
      <w:pPr>
        <w:numPr>
          <w:ilvl w:val="0"/>
          <w:numId w:val="2"/>
        </w:numPr>
        <w:tabs>
          <w:tab w:val="clear" w:pos="1068"/>
          <w:tab w:val="num" w:pos="720"/>
        </w:tabs>
        <w:spacing w:line="240" w:lineRule="exact"/>
        <w:ind w:left="720"/>
        <w:jc w:val="both"/>
        <w:rPr>
          <w:rFonts w:ascii="Calibri" w:hAnsi="Calibri" w:cs="Calibri"/>
        </w:rPr>
      </w:pPr>
      <w:r w:rsidRPr="003E00B0">
        <w:rPr>
          <w:rFonts w:ascii="Calibri" w:hAnsi="Calibri" w:cs="Calibri"/>
        </w:rPr>
        <w:t>presentare ricevuta del deposito delle spese di contratto, di registro ed acces</w:t>
      </w:r>
      <w:r w:rsidR="002A36AE" w:rsidRPr="003E00B0">
        <w:rPr>
          <w:rFonts w:ascii="Calibri" w:hAnsi="Calibri" w:cs="Calibri"/>
        </w:rPr>
        <w:t>sorie, ove previste dalla legge;</w:t>
      </w:r>
    </w:p>
    <w:p w:rsidR="002A36AE" w:rsidRPr="003E00B0" w:rsidRDefault="009E608B" w:rsidP="002A36AE">
      <w:pPr>
        <w:numPr>
          <w:ilvl w:val="0"/>
          <w:numId w:val="2"/>
        </w:numPr>
        <w:tabs>
          <w:tab w:val="clear" w:pos="1068"/>
          <w:tab w:val="num" w:pos="720"/>
        </w:tabs>
        <w:spacing w:line="240" w:lineRule="exact"/>
        <w:ind w:left="720"/>
        <w:jc w:val="both"/>
        <w:rPr>
          <w:rFonts w:ascii="Calibri" w:hAnsi="Calibri" w:cs="Calibri"/>
        </w:rPr>
      </w:pPr>
      <w:r w:rsidRPr="003E00B0">
        <w:rPr>
          <w:rFonts w:ascii="Calibri" w:hAnsi="Calibri" w:cs="Calibri"/>
        </w:rPr>
        <w:t xml:space="preserve">dare immediato compimento a quanto richiesto dall’Amministrazione </w:t>
      </w:r>
      <w:r w:rsidR="001A7011" w:rsidRPr="003E00B0">
        <w:rPr>
          <w:rFonts w:ascii="Calibri" w:hAnsi="Calibri" w:cs="Calibri"/>
        </w:rPr>
        <w:t>dell’Ente Comune Capofila</w:t>
      </w:r>
      <w:r w:rsidRPr="003E00B0">
        <w:rPr>
          <w:rFonts w:ascii="Calibri" w:hAnsi="Calibri" w:cs="Calibri"/>
        </w:rPr>
        <w:t xml:space="preserve"> per l’inizio del servizio e la stipulazione del contratto</w:t>
      </w:r>
      <w:r w:rsidR="002A36AE" w:rsidRPr="003E00B0">
        <w:rPr>
          <w:rFonts w:ascii="Calibri" w:hAnsi="Calibri" w:cs="Calibri"/>
        </w:rPr>
        <w:t>;</w:t>
      </w:r>
    </w:p>
    <w:p w:rsidR="002A36AE" w:rsidRPr="003E00B0" w:rsidRDefault="009E608B" w:rsidP="002A36AE">
      <w:pPr>
        <w:numPr>
          <w:ilvl w:val="0"/>
          <w:numId w:val="2"/>
        </w:numPr>
        <w:tabs>
          <w:tab w:val="clear" w:pos="1068"/>
          <w:tab w:val="num" w:pos="720"/>
        </w:tabs>
        <w:spacing w:line="240" w:lineRule="exact"/>
        <w:ind w:left="720"/>
        <w:jc w:val="both"/>
        <w:rPr>
          <w:rFonts w:ascii="Calibri" w:hAnsi="Calibri" w:cs="Calibri"/>
        </w:rPr>
      </w:pPr>
      <w:r w:rsidRPr="003E00B0">
        <w:rPr>
          <w:rFonts w:ascii="Calibri" w:hAnsi="Calibri" w:cs="Calibri"/>
        </w:rPr>
        <w:t xml:space="preserve">firmare il contratto, nel giorno e nell’ora che verranno indicati </w:t>
      </w:r>
      <w:r w:rsidR="00AB7614" w:rsidRPr="003E00B0">
        <w:rPr>
          <w:rFonts w:ascii="Calibri" w:hAnsi="Calibri" w:cs="Calibri"/>
        </w:rPr>
        <w:t xml:space="preserve">dall’Ufficio Contratti del Comune Lecce (Comune capofila) </w:t>
      </w:r>
      <w:r w:rsidRPr="003E00B0">
        <w:rPr>
          <w:rFonts w:ascii="Calibri" w:hAnsi="Calibri" w:cs="Calibri"/>
        </w:rPr>
        <w:t>con comunicazione scritta, con avvertenza che, in caso contrario, l’Amministrazione</w:t>
      </w:r>
      <w:r w:rsidR="00AB58FB" w:rsidRPr="003E00B0">
        <w:rPr>
          <w:rFonts w:ascii="Calibri" w:hAnsi="Calibri" w:cs="Calibri"/>
        </w:rPr>
        <w:t xml:space="preserve"> </w:t>
      </w:r>
      <w:r w:rsidR="00456037" w:rsidRPr="003E00B0">
        <w:rPr>
          <w:rFonts w:ascii="Calibri" w:hAnsi="Calibri" w:cs="Calibri"/>
        </w:rPr>
        <w:t>appaltante</w:t>
      </w:r>
      <w:r w:rsidRPr="003E00B0">
        <w:rPr>
          <w:rFonts w:ascii="Calibri" w:hAnsi="Calibri" w:cs="Calibri"/>
        </w:rPr>
        <w:t xml:space="preserve"> procederà nei modi di legge;</w:t>
      </w:r>
    </w:p>
    <w:p w:rsidR="002A36AE" w:rsidRPr="003E00B0" w:rsidRDefault="009E608B" w:rsidP="002A36AE">
      <w:pPr>
        <w:numPr>
          <w:ilvl w:val="0"/>
          <w:numId w:val="2"/>
        </w:numPr>
        <w:tabs>
          <w:tab w:val="clear" w:pos="1068"/>
          <w:tab w:val="num" w:pos="720"/>
        </w:tabs>
        <w:spacing w:line="240" w:lineRule="exact"/>
        <w:ind w:left="720"/>
        <w:jc w:val="both"/>
        <w:rPr>
          <w:rFonts w:ascii="Calibri" w:hAnsi="Calibri" w:cs="Calibri"/>
        </w:rPr>
      </w:pPr>
      <w:r w:rsidRPr="003E00B0">
        <w:rPr>
          <w:rFonts w:ascii="Calibri" w:hAnsi="Calibri" w:cs="Calibri"/>
        </w:rPr>
        <w:t xml:space="preserve">ottemperare a quanto indicato dal </w:t>
      </w:r>
      <w:r w:rsidR="00D94718" w:rsidRPr="003E00B0">
        <w:rPr>
          <w:rFonts w:ascii="Calibri" w:hAnsi="Calibri" w:cs="Calibri"/>
        </w:rPr>
        <w:t>C</w:t>
      </w:r>
      <w:r w:rsidRPr="003E00B0">
        <w:rPr>
          <w:rFonts w:ascii="Calibri" w:hAnsi="Calibri" w:cs="Calibri"/>
        </w:rPr>
        <w:t xml:space="preserve">apitolato </w:t>
      </w:r>
      <w:r w:rsidR="00D94718" w:rsidRPr="003E00B0">
        <w:rPr>
          <w:rFonts w:ascii="Calibri" w:hAnsi="Calibri" w:cs="Calibri"/>
        </w:rPr>
        <w:t>Speciale</w:t>
      </w:r>
      <w:r w:rsidRPr="003E00B0">
        <w:rPr>
          <w:rFonts w:ascii="Calibri" w:hAnsi="Calibri" w:cs="Calibri"/>
        </w:rPr>
        <w:t xml:space="preserve"> oltre alle prescrizioni del presente bando;</w:t>
      </w:r>
    </w:p>
    <w:p w:rsidR="00950C63" w:rsidRPr="003E00B0" w:rsidRDefault="00950C63" w:rsidP="002A36AE">
      <w:pPr>
        <w:numPr>
          <w:ilvl w:val="0"/>
          <w:numId w:val="2"/>
        </w:numPr>
        <w:tabs>
          <w:tab w:val="clear" w:pos="1068"/>
          <w:tab w:val="num" w:pos="720"/>
        </w:tabs>
        <w:spacing w:line="240" w:lineRule="exact"/>
        <w:ind w:left="720"/>
        <w:jc w:val="both"/>
        <w:rPr>
          <w:rFonts w:ascii="Calibri" w:hAnsi="Calibri" w:cs="Calibri"/>
        </w:rPr>
      </w:pPr>
      <w:r w:rsidRPr="003E00B0">
        <w:rPr>
          <w:rFonts w:ascii="Calibri" w:hAnsi="Calibri" w:cs="Calibri"/>
          <w:b/>
        </w:rPr>
        <w:t>a comunicare le generalità</w:t>
      </w:r>
      <w:r w:rsidRPr="003E00B0">
        <w:rPr>
          <w:rFonts w:ascii="Calibri" w:hAnsi="Calibri" w:cs="Calibri"/>
        </w:rPr>
        <w:t xml:space="preserve"> dei soggetti da sottoporre ai </w:t>
      </w:r>
      <w:r w:rsidRPr="003E00B0">
        <w:rPr>
          <w:rFonts w:ascii="Calibri" w:hAnsi="Calibri" w:cs="Calibri"/>
          <w:b/>
        </w:rPr>
        <w:t>controlli antimafia</w:t>
      </w:r>
      <w:r w:rsidRPr="003E00B0">
        <w:rPr>
          <w:rFonts w:ascii="Calibri" w:hAnsi="Calibri" w:cs="Calibri"/>
        </w:rPr>
        <w:t xml:space="preserve"> ai sensi del D.Lgs. n. 159/2011;</w:t>
      </w:r>
    </w:p>
    <w:p w:rsidR="00331D20" w:rsidRPr="003E00B0" w:rsidRDefault="009E608B" w:rsidP="00331D20">
      <w:pPr>
        <w:numPr>
          <w:ilvl w:val="0"/>
          <w:numId w:val="2"/>
        </w:numPr>
        <w:tabs>
          <w:tab w:val="clear" w:pos="1068"/>
          <w:tab w:val="num" w:pos="720"/>
        </w:tabs>
        <w:spacing w:line="240" w:lineRule="exact"/>
        <w:ind w:left="720"/>
        <w:jc w:val="both"/>
        <w:rPr>
          <w:rFonts w:ascii="Calibri" w:hAnsi="Calibri" w:cs="Calibri"/>
        </w:rPr>
      </w:pPr>
      <w:r w:rsidRPr="003E00B0">
        <w:rPr>
          <w:rFonts w:ascii="Calibri" w:hAnsi="Calibri" w:cs="Calibri"/>
        </w:rPr>
        <w:t xml:space="preserve">prestare, in conformità alle prescrizioni di cui al </w:t>
      </w:r>
      <w:r w:rsidR="00D94718" w:rsidRPr="003E00B0">
        <w:rPr>
          <w:rFonts w:ascii="Calibri" w:hAnsi="Calibri" w:cs="Calibri"/>
        </w:rPr>
        <w:t>C</w:t>
      </w:r>
      <w:r w:rsidRPr="003E00B0">
        <w:rPr>
          <w:rFonts w:ascii="Calibri" w:hAnsi="Calibri" w:cs="Calibri"/>
        </w:rPr>
        <w:t xml:space="preserve">apitolato </w:t>
      </w:r>
      <w:r w:rsidR="00D94718" w:rsidRPr="003E00B0">
        <w:rPr>
          <w:rFonts w:ascii="Calibri" w:hAnsi="Calibri" w:cs="Calibri"/>
        </w:rPr>
        <w:t>Speciale</w:t>
      </w:r>
      <w:r w:rsidRPr="003E00B0">
        <w:rPr>
          <w:rFonts w:ascii="Calibri" w:hAnsi="Calibri" w:cs="Calibri"/>
        </w:rPr>
        <w:t>, specifica polizza di assicurazione per r</w:t>
      </w:r>
      <w:r w:rsidR="00EE4C8C" w:rsidRPr="003E00B0">
        <w:rPr>
          <w:rFonts w:ascii="Calibri" w:hAnsi="Calibri" w:cs="Calibri"/>
        </w:rPr>
        <w:t xml:space="preserve">ischi da responsabilità civile </w:t>
      </w:r>
      <w:r w:rsidRPr="003E00B0">
        <w:rPr>
          <w:rFonts w:ascii="Calibri" w:hAnsi="Calibri" w:cs="Calibri"/>
        </w:rPr>
        <w:t>per la copertura degli eventuali danni a persone o cose che si potessero verificare nell’espletamento delle pr</w:t>
      </w:r>
      <w:r w:rsidR="00EE4C8C" w:rsidRPr="003E00B0">
        <w:rPr>
          <w:rFonts w:ascii="Calibri" w:hAnsi="Calibri" w:cs="Calibri"/>
        </w:rPr>
        <w:t>estazioni oggetto del contratto</w:t>
      </w:r>
      <w:r w:rsidR="00331D20" w:rsidRPr="003E00B0">
        <w:rPr>
          <w:rFonts w:ascii="Calibri" w:hAnsi="Calibri" w:cs="Calibri"/>
        </w:rPr>
        <w:t>;</w:t>
      </w:r>
    </w:p>
    <w:p w:rsidR="00331D20" w:rsidRPr="003E00B0" w:rsidRDefault="00331D20" w:rsidP="00456037">
      <w:pPr>
        <w:numPr>
          <w:ilvl w:val="0"/>
          <w:numId w:val="2"/>
        </w:numPr>
        <w:tabs>
          <w:tab w:val="clear" w:pos="1068"/>
          <w:tab w:val="num" w:pos="720"/>
        </w:tabs>
        <w:spacing w:line="240" w:lineRule="exact"/>
        <w:ind w:left="720"/>
        <w:jc w:val="both"/>
        <w:rPr>
          <w:rFonts w:ascii="Calibri" w:hAnsi="Calibri" w:cs="Calibri"/>
        </w:rPr>
      </w:pPr>
      <w:r w:rsidRPr="003E00B0">
        <w:rPr>
          <w:rFonts w:ascii="Calibri" w:hAnsi="Calibri" w:cs="Calibri"/>
        </w:rPr>
        <w:t>rimborsare</w:t>
      </w:r>
      <w:r w:rsidR="00CF1847" w:rsidRPr="003E00B0">
        <w:rPr>
          <w:rFonts w:ascii="Calibri" w:hAnsi="Calibri" w:cs="Calibri"/>
        </w:rPr>
        <w:t xml:space="preserve"> alla Stazione </w:t>
      </w:r>
      <w:r w:rsidR="00456037" w:rsidRPr="003E00B0">
        <w:rPr>
          <w:rFonts w:ascii="Calibri" w:hAnsi="Calibri" w:cs="Calibri"/>
        </w:rPr>
        <w:t>appaltant</w:t>
      </w:r>
      <w:r w:rsidR="00D94718" w:rsidRPr="003E00B0">
        <w:rPr>
          <w:rFonts w:ascii="Calibri" w:hAnsi="Calibri" w:cs="Calibri"/>
        </w:rPr>
        <w:t>e</w:t>
      </w:r>
      <w:r w:rsidR="00CF1847" w:rsidRPr="003E00B0">
        <w:rPr>
          <w:rFonts w:ascii="Calibri" w:hAnsi="Calibri" w:cs="Calibri"/>
        </w:rPr>
        <w:t xml:space="preserve">, in caso di aggiudicazione definitiva, </w:t>
      </w:r>
      <w:r w:rsidR="004C38DC" w:rsidRPr="003E00B0">
        <w:rPr>
          <w:rFonts w:ascii="Calibri" w:hAnsi="Calibri" w:cs="Calibri"/>
        </w:rPr>
        <w:t>le spese per la  pubblicazione sulla GURI</w:t>
      </w:r>
      <w:r w:rsidRPr="003E00B0">
        <w:rPr>
          <w:rFonts w:ascii="Calibri" w:hAnsi="Calibri" w:cs="Calibri"/>
        </w:rPr>
        <w:t>,</w:t>
      </w:r>
      <w:r w:rsidR="004C38DC" w:rsidRPr="003E00B0">
        <w:rPr>
          <w:rFonts w:ascii="Calibri" w:hAnsi="Calibri" w:cs="Calibri"/>
        </w:rPr>
        <w:t xml:space="preserve"> serie speciale relativa ai</w:t>
      </w:r>
      <w:r w:rsidRPr="003E00B0">
        <w:rPr>
          <w:rFonts w:ascii="Calibri" w:hAnsi="Calibri" w:cs="Calibri"/>
        </w:rPr>
        <w:t xml:space="preserve"> contratti pubblici, degli avvisi, dei bandi di gara e delle informazi</w:t>
      </w:r>
      <w:r w:rsidR="004C38DC" w:rsidRPr="003E00B0">
        <w:rPr>
          <w:rFonts w:ascii="Calibri" w:hAnsi="Calibri" w:cs="Calibri"/>
        </w:rPr>
        <w:t xml:space="preserve">oni di cui all'allegato IX </w:t>
      </w:r>
      <w:r w:rsidR="00CF1847" w:rsidRPr="003E00B0">
        <w:rPr>
          <w:rFonts w:ascii="Calibri" w:hAnsi="Calibri" w:cs="Calibri"/>
        </w:rPr>
        <w:t xml:space="preserve">A , </w:t>
      </w:r>
      <w:r w:rsidR="004C38DC" w:rsidRPr="003E00B0">
        <w:rPr>
          <w:rFonts w:ascii="Calibri" w:hAnsi="Calibri" w:cs="Calibri"/>
        </w:rPr>
        <w:t xml:space="preserve">entro il termine di sessanta </w:t>
      </w:r>
      <w:r w:rsidRPr="003E00B0">
        <w:rPr>
          <w:rFonts w:ascii="Calibri" w:hAnsi="Calibri" w:cs="Calibri"/>
        </w:rPr>
        <w:t xml:space="preserve">giorni </w:t>
      </w:r>
      <w:r w:rsidR="00CF1847" w:rsidRPr="003E00B0">
        <w:rPr>
          <w:rFonts w:ascii="Calibri" w:hAnsi="Calibri" w:cs="Calibri"/>
        </w:rPr>
        <w:t>dall'aggiudicazione</w:t>
      </w:r>
      <w:r w:rsidRPr="003E00B0">
        <w:rPr>
          <w:rFonts w:ascii="Calibri" w:hAnsi="Calibri" w:cs="Calibri"/>
        </w:rPr>
        <w:t>, ai sensi dell'art. 216, comma 1</w:t>
      </w:r>
      <w:r w:rsidR="004C38DC" w:rsidRPr="003E00B0">
        <w:rPr>
          <w:rFonts w:ascii="Calibri" w:hAnsi="Calibri" w:cs="Calibri"/>
        </w:rPr>
        <w:t>1 del D. Lgs. 50/2016.</w:t>
      </w:r>
    </w:p>
    <w:p w:rsidR="00CF1847" w:rsidRPr="003E00B0" w:rsidRDefault="00CF1847" w:rsidP="00CF1847">
      <w:pPr>
        <w:spacing w:line="240" w:lineRule="exact"/>
        <w:ind w:left="720"/>
        <w:jc w:val="both"/>
        <w:rPr>
          <w:rFonts w:ascii="Calibri" w:hAnsi="Calibri" w:cs="Calibri"/>
        </w:rPr>
      </w:pPr>
    </w:p>
    <w:p w:rsidR="004C38DC" w:rsidRPr="003E00B0" w:rsidRDefault="005472D8" w:rsidP="009E608B">
      <w:pPr>
        <w:jc w:val="both"/>
        <w:rPr>
          <w:rFonts w:ascii="Calibri" w:hAnsi="Calibri" w:cs="Calibri"/>
          <w:bCs/>
        </w:rPr>
      </w:pPr>
      <w:r w:rsidRPr="003E00B0">
        <w:rPr>
          <w:rFonts w:ascii="Calibri" w:hAnsi="Calibri" w:cs="Calibri"/>
          <w:b/>
          <w:bCs/>
        </w:rPr>
        <w:t>Art. 2</w:t>
      </w:r>
      <w:r w:rsidR="00442E6B" w:rsidRPr="003E00B0">
        <w:rPr>
          <w:rFonts w:ascii="Calibri" w:hAnsi="Calibri" w:cs="Calibri"/>
          <w:b/>
          <w:bCs/>
        </w:rPr>
        <w:t>8</w:t>
      </w:r>
      <w:r w:rsidRPr="003E00B0">
        <w:rPr>
          <w:rFonts w:ascii="Calibri" w:hAnsi="Calibri" w:cs="Calibri"/>
          <w:b/>
          <w:bCs/>
        </w:rPr>
        <w:t xml:space="preserve">) </w:t>
      </w:r>
      <w:r w:rsidR="009E608B" w:rsidRPr="003E00B0">
        <w:rPr>
          <w:rFonts w:ascii="Calibri" w:hAnsi="Calibri" w:cs="Calibri"/>
          <w:b/>
          <w:bCs/>
        </w:rPr>
        <w:t>CONTROVERSIE:</w:t>
      </w:r>
      <w:r w:rsidR="009E608B" w:rsidRPr="003E00B0">
        <w:rPr>
          <w:rFonts w:ascii="Calibri" w:hAnsi="Calibri" w:cs="Calibri"/>
          <w:bCs/>
          <w:i/>
          <w:iCs/>
        </w:rPr>
        <w:t xml:space="preserve"> </w:t>
      </w:r>
      <w:r w:rsidR="009E608B" w:rsidRPr="003E00B0">
        <w:rPr>
          <w:rFonts w:ascii="Calibri" w:hAnsi="Calibri" w:cs="Calibri"/>
          <w:bCs/>
        </w:rPr>
        <w:t>Si specifica che per le controversie derivanti dall’esecuzione del contratto è esclusa espressamente la possibilità di</w:t>
      </w:r>
      <w:r w:rsidR="004C38DC" w:rsidRPr="003E00B0">
        <w:rPr>
          <w:rFonts w:ascii="Calibri" w:hAnsi="Calibri" w:cs="Calibri"/>
          <w:bCs/>
        </w:rPr>
        <w:t xml:space="preserve"> deferire le stesse ad arbitri.</w:t>
      </w:r>
    </w:p>
    <w:p w:rsidR="009E608B" w:rsidRPr="003E00B0" w:rsidRDefault="009E608B" w:rsidP="009E608B">
      <w:pPr>
        <w:jc w:val="both"/>
        <w:rPr>
          <w:rFonts w:ascii="Calibri" w:hAnsi="Calibri" w:cs="Calibri"/>
          <w:bCs/>
        </w:rPr>
      </w:pPr>
      <w:r w:rsidRPr="003E00B0">
        <w:rPr>
          <w:rFonts w:ascii="Calibri" w:hAnsi="Calibri" w:cs="Calibri"/>
          <w:bCs/>
        </w:rPr>
        <w:t>Il Foro competente è quello di Lecce.</w:t>
      </w:r>
    </w:p>
    <w:p w:rsidR="009E608B" w:rsidRPr="007D6CAE" w:rsidRDefault="009E608B" w:rsidP="009E608B">
      <w:pPr>
        <w:pStyle w:val="sche3"/>
        <w:widowControl/>
        <w:rPr>
          <w:rFonts w:ascii="Calibri" w:hAnsi="Calibri" w:cs="Calibri"/>
          <w:sz w:val="24"/>
          <w:szCs w:val="24"/>
          <w:highlight w:val="yellow"/>
          <w:lang w:val="it-IT"/>
        </w:rPr>
      </w:pPr>
    </w:p>
    <w:p w:rsidR="009E608B" w:rsidRPr="003E00B0" w:rsidRDefault="005472D8" w:rsidP="009E608B">
      <w:pPr>
        <w:adjustRightInd w:val="0"/>
        <w:jc w:val="both"/>
        <w:rPr>
          <w:rFonts w:ascii="Calibri" w:hAnsi="Calibri" w:cs="Calibri"/>
        </w:rPr>
      </w:pPr>
      <w:r w:rsidRPr="003E00B0">
        <w:rPr>
          <w:rFonts w:ascii="Calibri" w:hAnsi="Calibri" w:cs="Calibri"/>
          <w:b/>
        </w:rPr>
        <w:t xml:space="preserve">Art. </w:t>
      </w:r>
      <w:r w:rsidR="00442E6B" w:rsidRPr="003E00B0">
        <w:rPr>
          <w:rFonts w:ascii="Calibri" w:hAnsi="Calibri" w:cs="Calibri"/>
          <w:b/>
        </w:rPr>
        <w:t>29</w:t>
      </w:r>
      <w:r w:rsidRPr="003E00B0">
        <w:rPr>
          <w:rFonts w:ascii="Calibri" w:hAnsi="Calibri" w:cs="Calibri"/>
          <w:b/>
        </w:rPr>
        <w:t xml:space="preserve">) </w:t>
      </w:r>
      <w:r w:rsidR="009E608B" w:rsidRPr="003E00B0">
        <w:rPr>
          <w:rFonts w:ascii="Calibri" w:hAnsi="Calibri" w:cs="Calibri"/>
          <w:b/>
        </w:rPr>
        <w:t xml:space="preserve">RESPONSABILE DEL PROCEDIMENTO: </w:t>
      </w:r>
      <w:r w:rsidR="00947BE9">
        <w:rPr>
          <w:rFonts w:ascii="Calibri" w:hAnsi="Calibri" w:cs="Calibri"/>
        </w:rPr>
        <w:t xml:space="preserve">Funzionario Amministrativo </w:t>
      </w:r>
      <w:r w:rsidR="00AB58FB" w:rsidRPr="003E00B0">
        <w:rPr>
          <w:rFonts w:ascii="Calibri" w:hAnsi="Calibri" w:cs="Calibri"/>
        </w:rPr>
        <w:t>dell’Ufficio di Piano dell’</w:t>
      </w:r>
      <w:r w:rsidR="009E608B" w:rsidRPr="003E00B0">
        <w:rPr>
          <w:rFonts w:ascii="Calibri" w:hAnsi="Calibri" w:cs="Calibri"/>
          <w:bCs/>
        </w:rPr>
        <w:t xml:space="preserve">Ambito Territoriale Sociale di Lecce, </w:t>
      </w:r>
      <w:r w:rsidR="00947BE9">
        <w:rPr>
          <w:rFonts w:ascii="Calibri" w:hAnsi="Calibri" w:cs="Calibri"/>
          <w:bCs/>
        </w:rPr>
        <w:t>Avv. Annarosa Sanapo</w:t>
      </w:r>
      <w:r w:rsidR="00AB58FB" w:rsidRPr="003E00B0">
        <w:rPr>
          <w:rFonts w:ascii="Calibri" w:hAnsi="Calibri" w:cs="Calibri"/>
          <w:bCs/>
        </w:rPr>
        <w:t>, avente sede operativa</w:t>
      </w:r>
      <w:r w:rsidR="009E608B" w:rsidRPr="003E00B0">
        <w:rPr>
          <w:rFonts w:ascii="Calibri" w:hAnsi="Calibri" w:cs="Calibri"/>
          <w:bCs/>
        </w:rPr>
        <w:t xml:space="preserve"> in Lecce, alla </w:t>
      </w:r>
      <w:r w:rsidR="00F6024F" w:rsidRPr="003E00B0">
        <w:rPr>
          <w:rFonts w:ascii="Calibri" w:hAnsi="Calibri" w:cs="Calibri"/>
          <w:bCs/>
        </w:rPr>
        <w:t>v</w:t>
      </w:r>
      <w:r w:rsidR="009E608B" w:rsidRPr="003E00B0">
        <w:rPr>
          <w:rFonts w:ascii="Calibri" w:hAnsi="Calibri" w:cs="Calibri"/>
          <w:bCs/>
        </w:rPr>
        <w:t xml:space="preserve">ia Pistoia angolo </w:t>
      </w:r>
      <w:r w:rsidR="00F6024F" w:rsidRPr="003E00B0">
        <w:rPr>
          <w:rFonts w:ascii="Calibri" w:hAnsi="Calibri" w:cs="Calibri"/>
          <w:bCs/>
        </w:rPr>
        <w:t>v</w:t>
      </w:r>
      <w:r w:rsidR="009E608B" w:rsidRPr="003E00B0">
        <w:rPr>
          <w:rFonts w:ascii="Calibri" w:hAnsi="Calibri" w:cs="Calibri"/>
          <w:bCs/>
        </w:rPr>
        <w:t xml:space="preserve">ia </w:t>
      </w:r>
      <w:r w:rsidR="00AB58FB" w:rsidRPr="003E00B0">
        <w:rPr>
          <w:rFonts w:ascii="Calibri" w:hAnsi="Calibri" w:cs="Calibri"/>
          <w:bCs/>
        </w:rPr>
        <w:t>S</w:t>
      </w:r>
      <w:r w:rsidR="009E608B" w:rsidRPr="003E00B0">
        <w:rPr>
          <w:rFonts w:ascii="Calibri" w:hAnsi="Calibri" w:cs="Calibri"/>
          <w:bCs/>
        </w:rPr>
        <w:t>an Massimiliano Ko</w:t>
      </w:r>
      <w:r w:rsidR="00AB58FB" w:rsidRPr="003E00B0">
        <w:rPr>
          <w:rFonts w:ascii="Calibri" w:hAnsi="Calibri" w:cs="Calibri"/>
          <w:bCs/>
        </w:rPr>
        <w:t xml:space="preserve">lbe - Tel. Int. +39.0832.682888, </w:t>
      </w:r>
      <w:r w:rsidR="009E608B" w:rsidRPr="003E00B0">
        <w:rPr>
          <w:rFonts w:ascii="Calibri" w:hAnsi="Calibri" w:cs="Calibri"/>
          <w:bCs/>
        </w:rPr>
        <w:t>E-mail:</w:t>
      </w:r>
      <w:r w:rsidR="00AB58FB" w:rsidRPr="003E00B0">
        <w:rPr>
          <w:rFonts w:ascii="Calibri" w:hAnsi="Calibri" w:cs="Calibri"/>
          <w:bCs/>
        </w:rPr>
        <w:t xml:space="preserve"> </w:t>
      </w:r>
      <w:hyperlink r:id="rId17" w:history="1">
        <w:r w:rsidR="003E00B0" w:rsidRPr="003E00B0">
          <w:rPr>
            <w:rStyle w:val="Collegamentoipertestuale"/>
            <w:rFonts w:ascii="Calibri" w:hAnsi="Calibri" w:cs="Calibri"/>
            <w:bCs/>
            <w:color w:val="auto"/>
          </w:rPr>
          <w:t>annarosa.sanapo@comune.lecce.it</w:t>
        </w:r>
      </w:hyperlink>
      <w:r w:rsidR="00AB58FB" w:rsidRPr="003E00B0">
        <w:rPr>
          <w:rFonts w:ascii="Calibri" w:hAnsi="Calibri" w:cs="Calibri"/>
          <w:bCs/>
        </w:rPr>
        <w:t xml:space="preserve">, PEC: </w:t>
      </w:r>
      <w:hyperlink r:id="rId18" w:history="1">
        <w:r w:rsidR="00AB58FB" w:rsidRPr="003E00B0">
          <w:rPr>
            <w:rStyle w:val="Collegamentoipertestuale"/>
            <w:rFonts w:ascii="Calibri" w:hAnsi="Calibri" w:cs="Calibri"/>
            <w:bCs/>
            <w:color w:val="auto"/>
          </w:rPr>
          <w:t>protocollo@pec.comune.lecce.it</w:t>
        </w:r>
      </w:hyperlink>
      <w:r w:rsidR="00AB58FB" w:rsidRPr="003E00B0">
        <w:rPr>
          <w:rFonts w:ascii="Calibri" w:hAnsi="Calibri" w:cs="Calibri"/>
          <w:bCs/>
        </w:rPr>
        <w:t>.</w:t>
      </w:r>
    </w:p>
    <w:p w:rsidR="009E608B" w:rsidRPr="007D6CAE" w:rsidRDefault="009E608B" w:rsidP="009E608B">
      <w:pPr>
        <w:adjustRightInd w:val="0"/>
        <w:jc w:val="both"/>
        <w:rPr>
          <w:rFonts w:ascii="Calibri" w:hAnsi="Calibri" w:cs="Calibri"/>
          <w:highlight w:val="yellow"/>
        </w:rPr>
      </w:pPr>
    </w:p>
    <w:p w:rsidR="009E608B" w:rsidRPr="003E00B0" w:rsidRDefault="00EC1D58" w:rsidP="009E608B">
      <w:pPr>
        <w:jc w:val="both"/>
        <w:rPr>
          <w:rFonts w:ascii="Calibri" w:hAnsi="Calibri" w:cs="Calibri"/>
        </w:rPr>
      </w:pPr>
      <w:r w:rsidRPr="003E00B0">
        <w:rPr>
          <w:rFonts w:ascii="Calibri" w:hAnsi="Calibri" w:cs="Calibri"/>
          <w:b/>
        </w:rPr>
        <w:t xml:space="preserve">Art. </w:t>
      </w:r>
      <w:r w:rsidR="00442E6B" w:rsidRPr="003E00B0">
        <w:rPr>
          <w:rFonts w:ascii="Calibri" w:hAnsi="Calibri" w:cs="Calibri"/>
          <w:b/>
        </w:rPr>
        <w:t>30</w:t>
      </w:r>
      <w:r w:rsidR="005472D8" w:rsidRPr="003E00B0">
        <w:rPr>
          <w:rFonts w:ascii="Calibri" w:hAnsi="Calibri" w:cs="Calibri"/>
          <w:b/>
        </w:rPr>
        <w:t xml:space="preserve">) </w:t>
      </w:r>
      <w:r w:rsidR="009E608B" w:rsidRPr="003E00B0">
        <w:rPr>
          <w:rFonts w:ascii="Calibri" w:hAnsi="Calibri" w:cs="Calibri"/>
          <w:b/>
        </w:rPr>
        <w:t>ALTRE INFORMAZIONI</w:t>
      </w:r>
      <w:r w:rsidR="009E608B" w:rsidRPr="003E00B0">
        <w:rPr>
          <w:rFonts w:ascii="Calibri" w:hAnsi="Calibri" w:cs="Calibri"/>
        </w:rPr>
        <w:t xml:space="preserve">: </w:t>
      </w:r>
    </w:p>
    <w:p w:rsidR="009E608B" w:rsidRPr="003E00B0" w:rsidRDefault="009E608B" w:rsidP="00FA4745">
      <w:pPr>
        <w:numPr>
          <w:ilvl w:val="0"/>
          <w:numId w:val="5"/>
        </w:numPr>
        <w:jc w:val="both"/>
        <w:rPr>
          <w:rFonts w:ascii="Calibri" w:hAnsi="Calibri" w:cs="Calibri"/>
        </w:rPr>
      </w:pPr>
      <w:r w:rsidRPr="003E00B0">
        <w:rPr>
          <w:rFonts w:ascii="Calibri" w:hAnsi="Calibri" w:cs="Calibri"/>
        </w:rPr>
        <w:t>Ai fini della procedura di gara e della relativa aggiudicazione le indicazioni del bando di gara e de</w:t>
      </w:r>
      <w:r w:rsidR="00EE4C8C" w:rsidRPr="003E00B0">
        <w:rPr>
          <w:rFonts w:ascii="Calibri" w:hAnsi="Calibri" w:cs="Calibri"/>
        </w:rPr>
        <w:t xml:space="preserve">i fac-simili </w:t>
      </w:r>
      <w:r w:rsidR="00821456" w:rsidRPr="003E00B0">
        <w:rPr>
          <w:rFonts w:ascii="Calibri" w:hAnsi="Calibri" w:cs="Calibri"/>
        </w:rPr>
        <w:t>a</w:t>
      </w:r>
      <w:r w:rsidR="00EE4C8C" w:rsidRPr="003E00B0">
        <w:rPr>
          <w:rFonts w:ascii="Calibri" w:hAnsi="Calibri" w:cs="Calibri"/>
        </w:rPr>
        <w:t>llegati</w:t>
      </w:r>
      <w:r w:rsidRPr="003E00B0">
        <w:rPr>
          <w:rFonts w:ascii="Calibri" w:hAnsi="Calibri" w:cs="Calibri"/>
        </w:rPr>
        <w:t xml:space="preserve"> prevalgono sugli altri atti amministrativi; </w:t>
      </w:r>
    </w:p>
    <w:p w:rsidR="009E608B" w:rsidRPr="003E00B0" w:rsidRDefault="002A36AE" w:rsidP="00FA4745">
      <w:pPr>
        <w:numPr>
          <w:ilvl w:val="0"/>
          <w:numId w:val="5"/>
        </w:numPr>
        <w:jc w:val="both"/>
        <w:rPr>
          <w:rFonts w:ascii="Calibri" w:hAnsi="Calibri" w:cs="Calibri"/>
        </w:rPr>
      </w:pPr>
      <w:r w:rsidRPr="003E00B0">
        <w:rPr>
          <w:rFonts w:ascii="Calibri" w:hAnsi="Calibri" w:cs="Calibri"/>
        </w:rPr>
        <w:t>S</w:t>
      </w:r>
      <w:r w:rsidR="009E608B" w:rsidRPr="003E00B0">
        <w:rPr>
          <w:rFonts w:ascii="Calibri" w:hAnsi="Calibri" w:cs="Calibri"/>
        </w:rPr>
        <w:t xml:space="preserve">i evidenzia che i mezzi di comunicazione prescelti per le comunicazioni e gli scambi di informazioni tra la </w:t>
      </w:r>
      <w:r w:rsidR="0016380E" w:rsidRPr="003E00B0">
        <w:rPr>
          <w:rFonts w:ascii="Calibri" w:hAnsi="Calibri" w:cs="Calibri"/>
        </w:rPr>
        <w:t xml:space="preserve">Stazione </w:t>
      </w:r>
      <w:r w:rsidR="00456037" w:rsidRPr="003E00B0">
        <w:rPr>
          <w:rFonts w:ascii="Calibri" w:hAnsi="Calibri" w:cs="Calibri"/>
        </w:rPr>
        <w:t>appaltante</w:t>
      </w:r>
      <w:r w:rsidR="009E608B" w:rsidRPr="003E00B0">
        <w:rPr>
          <w:rFonts w:ascii="Calibri" w:hAnsi="Calibri" w:cs="Calibri"/>
        </w:rPr>
        <w:t xml:space="preserve"> e gli operatori economici sono, a discrezione della </w:t>
      </w:r>
      <w:r w:rsidR="009E608B" w:rsidRPr="003E00B0">
        <w:rPr>
          <w:rFonts w:ascii="Calibri" w:hAnsi="Calibri" w:cs="Calibri"/>
        </w:rPr>
        <w:lastRenderedPageBreak/>
        <w:t>stazione appaltante</w:t>
      </w:r>
      <w:r w:rsidRPr="003E00B0">
        <w:rPr>
          <w:rFonts w:ascii="Calibri" w:hAnsi="Calibri" w:cs="Calibri"/>
        </w:rPr>
        <w:t>,</w:t>
      </w:r>
      <w:r w:rsidR="009E608B" w:rsidRPr="003E00B0">
        <w:rPr>
          <w:rFonts w:ascii="Calibri" w:hAnsi="Calibri" w:cs="Calibri"/>
        </w:rPr>
        <w:t xml:space="preserve"> la posta elettronica</w:t>
      </w:r>
      <w:r w:rsidRPr="003E00B0">
        <w:rPr>
          <w:rFonts w:ascii="Calibri" w:hAnsi="Calibri" w:cs="Calibri"/>
        </w:rPr>
        <w:t xml:space="preserve"> </w:t>
      </w:r>
      <w:r w:rsidR="004C265C" w:rsidRPr="003E00B0">
        <w:rPr>
          <w:rFonts w:ascii="Calibri" w:hAnsi="Calibri" w:cs="Calibri"/>
        </w:rPr>
        <w:t xml:space="preserve">istituzionale </w:t>
      </w:r>
      <w:r w:rsidRPr="003E00B0">
        <w:rPr>
          <w:rFonts w:ascii="Calibri" w:hAnsi="Calibri" w:cs="Calibri"/>
        </w:rPr>
        <w:t>o posta elettronica certificata (P.E.C.)</w:t>
      </w:r>
      <w:r w:rsidR="004C265C" w:rsidRPr="003E00B0">
        <w:rPr>
          <w:rFonts w:ascii="Calibri" w:hAnsi="Calibri" w:cs="Calibri"/>
        </w:rPr>
        <w:t xml:space="preserve"> ovvero l’Albo Pretorio On </w:t>
      </w:r>
      <w:r w:rsidR="00971F8A" w:rsidRPr="003E00B0">
        <w:rPr>
          <w:rFonts w:ascii="Calibri" w:hAnsi="Calibri" w:cs="Calibri"/>
        </w:rPr>
        <w:t>L</w:t>
      </w:r>
      <w:r w:rsidR="004C265C" w:rsidRPr="003E00B0">
        <w:rPr>
          <w:rFonts w:ascii="Calibri" w:hAnsi="Calibri" w:cs="Calibri"/>
        </w:rPr>
        <w:t xml:space="preserve">ine della Stazione Committente </w:t>
      </w:r>
      <w:hyperlink r:id="rId19" w:history="1">
        <w:r w:rsidR="004C265C" w:rsidRPr="003E00B0">
          <w:rPr>
            <w:rStyle w:val="Collegamentoipertestuale"/>
            <w:rFonts w:ascii="Calibri" w:hAnsi="Calibri" w:cs="Calibri"/>
          </w:rPr>
          <w:t>www.comune.lecce.it</w:t>
        </w:r>
      </w:hyperlink>
      <w:r w:rsidR="009523B4" w:rsidRPr="003E00B0">
        <w:rPr>
          <w:rFonts w:ascii="Calibri" w:hAnsi="Calibri" w:cs="Calibri"/>
        </w:rPr>
        <w:t xml:space="preserve"> e Amministrazione Trasparente (Sezioni “</w:t>
      </w:r>
      <w:r w:rsidR="009523B4" w:rsidRPr="003E00B0">
        <w:rPr>
          <w:rFonts w:ascii="Calibri" w:hAnsi="Calibri" w:cs="Calibri"/>
          <w:i/>
        </w:rPr>
        <w:t>Bando di gara</w:t>
      </w:r>
      <w:r w:rsidR="009523B4" w:rsidRPr="003E00B0">
        <w:rPr>
          <w:rFonts w:ascii="Calibri" w:hAnsi="Calibri" w:cs="Calibri"/>
        </w:rPr>
        <w:t>”, “</w:t>
      </w:r>
      <w:r w:rsidR="009523B4" w:rsidRPr="003E00B0">
        <w:rPr>
          <w:rFonts w:ascii="Calibri" w:hAnsi="Calibri" w:cs="Calibri"/>
          <w:i/>
        </w:rPr>
        <w:t>Esiti di gara</w:t>
      </w:r>
      <w:r w:rsidR="009523B4" w:rsidRPr="003E00B0">
        <w:rPr>
          <w:rFonts w:ascii="Calibri" w:hAnsi="Calibri" w:cs="Calibri"/>
        </w:rPr>
        <w:t>”, “</w:t>
      </w:r>
      <w:r w:rsidR="009523B4" w:rsidRPr="003E00B0">
        <w:rPr>
          <w:rFonts w:ascii="Calibri" w:hAnsi="Calibri" w:cs="Calibri"/>
          <w:i/>
        </w:rPr>
        <w:t>Provvedimenti</w:t>
      </w:r>
      <w:r w:rsidR="009523B4" w:rsidRPr="003E00B0">
        <w:rPr>
          <w:rFonts w:ascii="Calibri" w:hAnsi="Calibri" w:cs="Calibri"/>
        </w:rPr>
        <w:t>”)</w:t>
      </w:r>
      <w:r w:rsidR="004C265C" w:rsidRPr="003E00B0">
        <w:rPr>
          <w:rFonts w:ascii="Calibri" w:hAnsi="Calibri" w:cs="Calibri"/>
        </w:rPr>
        <w:t>,</w:t>
      </w:r>
      <w:r w:rsidR="009E608B" w:rsidRPr="003E00B0">
        <w:rPr>
          <w:rFonts w:ascii="Calibri" w:hAnsi="Calibri" w:cs="Calibri"/>
        </w:rPr>
        <w:t xml:space="preserve"> salva diversa</w:t>
      </w:r>
      <w:r w:rsidR="004C265C" w:rsidRPr="003E00B0">
        <w:rPr>
          <w:rFonts w:ascii="Calibri" w:hAnsi="Calibri" w:cs="Calibri"/>
        </w:rPr>
        <w:t xml:space="preserve"> ulteriore</w:t>
      </w:r>
      <w:r w:rsidR="009E608B" w:rsidRPr="003E00B0">
        <w:rPr>
          <w:rFonts w:ascii="Calibri" w:hAnsi="Calibri" w:cs="Calibri"/>
        </w:rPr>
        <w:t xml:space="preserve"> indicazione di questa </w:t>
      </w:r>
      <w:r w:rsidR="009523B4" w:rsidRPr="003E00B0">
        <w:rPr>
          <w:rFonts w:ascii="Calibri" w:hAnsi="Calibri" w:cs="Calibri"/>
        </w:rPr>
        <w:t>S</w:t>
      </w:r>
      <w:r w:rsidR="009E608B" w:rsidRPr="003E00B0">
        <w:rPr>
          <w:rFonts w:ascii="Calibri" w:hAnsi="Calibri" w:cs="Calibri"/>
        </w:rPr>
        <w:t>tazione appaltante</w:t>
      </w:r>
      <w:r w:rsidR="00821456" w:rsidRPr="003E00B0">
        <w:rPr>
          <w:rFonts w:ascii="Calibri" w:hAnsi="Calibri" w:cs="Calibri"/>
        </w:rPr>
        <w:t xml:space="preserve"> che sarà data con apposito avviso pubblico</w:t>
      </w:r>
      <w:r w:rsidR="009E608B" w:rsidRPr="003E00B0">
        <w:rPr>
          <w:rFonts w:ascii="Calibri" w:hAnsi="Calibri" w:cs="Calibri"/>
        </w:rPr>
        <w:t>;</w:t>
      </w:r>
    </w:p>
    <w:p w:rsidR="009E608B" w:rsidRPr="003E00B0" w:rsidRDefault="00821456" w:rsidP="00FA4745">
      <w:pPr>
        <w:numPr>
          <w:ilvl w:val="0"/>
          <w:numId w:val="5"/>
        </w:numPr>
        <w:jc w:val="both"/>
        <w:rPr>
          <w:rFonts w:ascii="Calibri" w:hAnsi="Calibri" w:cs="Calibri"/>
        </w:rPr>
      </w:pPr>
      <w:r w:rsidRPr="003E00B0">
        <w:rPr>
          <w:rFonts w:ascii="Calibri" w:hAnsi="Calibri" w:cs="Calibri"/>
        </w:rPr>
        <w:t>La stipulazione del contratto è comunque</w:t>
      </w:r>
      <w:r w:rsidR="009E608B" w:rsidRPr="003E00B0">
        <w:rPr>
          <w:rFonts w:ascii="Calibri" w:hAnsi="Calibri" w:cs="Calibri"/>
        </w:rPr>
        <w:t xml:space="preserve"> subordinata al positivo esito delle procedure previste dalla normativa vigente in materia di lotta alla mafia;</w:t>
      </w:r>
    </w:p>
    <w:p w:rsidR="009E608B" w:rsidRPr="003E00B0" w:rsidRDefault="009E608B" w:rsidP="00FA4745">
      <w:pPr>
        <w:numPr>
          <w:ilvl w:val="0"/>
          <w:numId w:val="5"/>
        </w:numPr>
        <w:jc w:val="both"/>
        <w:rPr>
          <w:rFonts w:ascii="Calibri" w:hAnsi="Calibri" w:cs="Calibri"/>
          <w:bCs/>
        </w:rPr>
      </w:pPr>
      <w:r w:rsidRPr="003E00B0">
        <w:rPr>
          <w:rFonts w:ascii="Calibri" w:hAnsi="Calibri" w:cs="Calibri"/>
          <w:bCs/>
        </w:rPr>
        <w:t xml:space="preserve">Le varianti </w:t>
      </w:r>
      <w:r w:rsidR="00BF7C44" w:rsidRPr="003E00B0">
        <w:rPr>
          <w:rFonts w:ascii="Calibri" w:hAnsi="Calibri" w:cs="Calibri"/>
          <w:bCs/>
        </w:rPr>
        <w:t xml:space="preserve">eventuali </w:t>
      </w:r>
      <w:r w:rsidRPr="003E00B0">
        <w:rPr>
          <w:rFonts w:ascii="Calibri" w:hAnsi="Calibri" w:cs="Calibri"/>
          <w:bCs/>
        </w:rPr>
        <w:t xml:space="preserve">saranno </w:t>
      </w:r>
      <w:r w:rsidR="00BF7C44" w:rsidRPr="003E00B0">
        <w:rPr>
          <w:rFonts w:ascii="Calibri" w:hAnsi="Calibri" w:cs="Calibri"/>
          <w:bCs/>
        </w:rPr>
        <w:t>ammissibili nei limiti di</w:t>
      </w:r>
      <w:r w:rsidRPr="003E00B0">
        <w:rPr>
          <w:rFonts w:ascii="Calibri" w:hAnsi="Calibri" w:cs="Calibri"/>
          <w:bCs/>
        </w:rPr>
        <w:t xml:space="preserve"> legge. Non sono ammesse offerte in aumento, parziali o condizionate. Verranno escluse, altresì, le offerte prive</w:t>
      </w:r>
      <w:r w:rsidR="002A36AE" w:rsidRPr="003E00B0">
        <w:rPr>
          <w:rFonts w:ascii="Calibri" w:hAnsi="Calibri" w:cs="Calibri"/>
          <w:bCs/>
        </w:rPr>
        <w:t xml:space="preserve"> d</w:t>
      </w:r>
      <w:r w:rsidRPr="003E00B0">
        <w:rPr>
          <w:rFonts w:ascii="Calibri" w:hAnsi="Calibri" w:cs="Calibri"/>
          <w:bCs/>
        </w:rPr>
        <w:t>ell’oggetto dell</w:t>
      </w:r>
      <w:r w:rsidR="002A36AE" w:rsidRPr="003E00B0">
        <w:rPr>
          <w:rFonts w:ascii="Calibri" w:hAnsi="Calibri" w:cs="Calibri"/>
          <w:bCs/>
        </w:rPr>
        <w:t>a gara in quanto indeterminate;</w:t>
      </w:r>
      <w:r w:rsidRPr="003E00B0">
        <w:rPr>
          <w:rFonts w:ascii="Calibri" w:hAnsi="Calibri" w:cs="Calibri"/>
          <w:bCs/>
        </w:rPr>
        <w:t xml:space="preserve"> </w:t>
      </w:r>
    </w:p>
    <w:p w:rsidR="002A36AE" w:rsidRPr="003E00B0" w:rsidRDefault="00456037" w:rsidP="00FA4745">
      <w:pPr>
        <w:numPr>
          <w:ilvl w:val="0"/>
          <w:numId w:val="5"/>
        </w:numPr>
        <w:jc w:val="both"/>
        <w:rPr>
          <w:rFonts w:ascii="Calibri" w:hAnsi="Calibri" w:cs="Calibri"/>
        </w:rPr>
      </w:pPr>
      <w:r w:rsidRPr="003E00B0">
        <w:rPr>
          <w:rFonts w:ascii="Calibri" w:hAnsi="Calibri" w:cs="Calibri"/>
          <w:bCs/>
        </w:rPr>
        <w:t>L’appalto</w:t>
      </w:r>
      <w:r w:rsidR="009E608B" w:rsidRPr="003E00B0">
        <w:rPr>
          <w:rFonts w:ascii="Calibri" w:hAnsi="Calibri" w:cs="Calibri"/>
          <w:bCs/>
        </w:rPr>
        <w:t xml:space="preserve"> ha come oggetto princi</w:t>
      </w:r>
      <w:r w:rsidR="002A36AE" w:rsidRPr="003E00B0">
        <w:rPr>
          <w:rFonts w:ascii="Calibri" w:hAnsi="Calibri" w:cs="Calibri"/>
          <w:bCs/>
        </w:rPr>
        <w:t>pale l’espletamento di servizi;</w:t>
      </w:r>
    </w:p>
    <w:p w:rsidR="009E608B" w:rsidRPr="003E00B0" w:rsidRDefault="002A36AE" w:rsidP="00FA4745">
      <w:pPr>
        <w:numPr>
          <w:ilvl w:val="0"/>
          <w:numId w:val="5"/>
        </w:numPr>
        <w:jc w:val="both"/>
        <w:rPr>
          <w:rFonts w:ascii="Calibri" w:hAnsi="Calibri" w:cs="Calibri"/>
        </w:rPr>
      </w:pPr>
      <w:r w:rsidRPr="003E00B0">
        <w:rPr>
          <w:rFonts w:ascii="Calibri" w:hAnsi="Calibri" w:cs="Calibri"/>
          <w:bCs/>
        </w:rPr>
        <w:t>I</w:t>
      </w:r>
      <w:r w:rsidR="009E608B" w:rsidRPr="003E00B0">
        <w:rPr>
          <w:rFonts w:ascii="Calibri" w:hAnsi="Calibri" w:cs="Calibri"/>
          <w:bCs/>
        </w:rPr>
        <w:t>l contratto sarà stipulato con att</w:t>
      </w:r>
      <w:r w:rsidR="00E56BE3" w:rsidRPr="003E00B0">
        <w:rPr>
          <w:rFonts w:ascii="Calibri" w:hAnsi="Calibri" w:cs="Calibri"/>
          <w:bCs/>
        </w:rPr>
        <w:t>o pubblico notarile informatico</w:t>
      </w:r>
      <w:r w:rsidR="009E608B" w:rsidRPr="003E00B0">
        <w:rPr>
          <w:rFonts w:ascii="Calibri" w:hAnsi="Calibri" w:cs="Calibri"/>
          <w:bCs/>
        </w:rPr>
        <w:t xml:space="preserve"> ovvero in modalità elettronica</w:t>
      </w:r>
      <w:r w:rsidR="00E56BE3" w:rsidRPr="003E00B0">
        <w:rPr>
          <w:rFonts w:ascii="Calibri" w:hAnsi="Calibri" w:cs="Calibri"/>
          <w:bCs/>
        </w:rPr>
        <w:t>,</w:t>
      </w:r>
      <w:r w:rsidR="009E608B" w:rsidRPr="003E00B0">
        <w:rPr>
          <w:rFonts w:ascii="Calibri" w:hAnsi="Calibri" w:cs="Calibri"/>
          <w:bCs/>
        </w:rPr>
        <w:t xml:space="preserve"> secondo le norme vigenti, in forma pubblica amministrativa a cura dell’Ufficiale rogante dell’amministrazione aggiudicatrice;</w:t>
      </w:r>
    </w:p>
    <w:p w:rsidR="009E608B" w:rsidRPr="003E00B0" w:rsidRDefault="009E608B" w:rsidP="00FA4745">
      <w:pPr>
        <w:numPr>
          <w:ilvl w:val="0"/>
          <w:numId w:val="5"/>
        </w:numPr>
        <w:jc w:val="both"/>
        <w:rPr>
          <w:rFonts w:ascii="Calibri" w:hAnsi="Calibri" w:cs="Calibri"/>
        </w:rPr>
      </w:pPr>
      <w:r w:rsidRPr="003E00B0">
        <w:rPr>
          <w:rFonts w:ascii="Calibri" w:hAnsi="Calibri" w:cs="Calibri"/>
          <w:b/>
          <w:bCs/>
        </w:rPr>
        <w:t>Informazioni complementari relative alla documentazione di gara</w:t>
      </w:r>
      <w:r w:rsidR="0016380E" w:rsidRPr="003E00B0">
        <w:rPr>
          <w:rFonts w:ascii="Calibri" w:hAnsi="Calibri" w:cs="Calibri"/>
          <w:b/>
          <w:bCs/>
        </w:rPr>
        <w:t xml:space="preserve"> potranno essere richieste, prioritariamente,</w:t>
      </w:r>
      <w:r w:rsidRPr="003E00B0">
        <w:rPr>
          <w:rFonts w:ascii="Calibri" w:hAnsi="Calibri" w:cs="Calibri"/>
          <w:b/>
          <w:bCs/>
        </w:rPr>
        <w:t xml:space="preserve"> a mezzo posta elettronica all’indirizzo del </w:t>
      </w:r>
      <w:r w:rsidR="00821456" w:rsidRPr="003E00B0">
        <w:rPr>
          <w:rFonts w:ascii="Calibri" w:hAnsi="Calibri" w:cs="Calibri"/>
          <w:b/>
          <w:bCs/>
        </w:rPr>
        <w:t>RUP</w:t>
      </w:r>
      <w:r w:rsidRPr="003E00B0">
        <w:rPr>
          <w:rFonts w:ascii="Calibri" w:hAnsi="Calibri" w:cs="Calibri"/>
          <w:b/>
          <w:bCs/>
        </w:rPr>
        <w:t>,</w:t>
      </w:r>
      <w:r w:rsidR="00821456" w:rsidRPr="003E00B0">
        <w:rPr>
          <w:rFonts w:ascii="Calibri" w:hAnsi="Calibri" w:cs="Calibri"/>
          <w:b/>
          <w:bCs/>
        </w:rPr>
        <w:t xml:space="preserve"> </w:t>
      </w:r>
      <w:r w:rsidR="007E7D6A" w:rsidRPr="003E00B0">
        <w:rPr>
          <w:rFonts w:ascii="Calibri" w:hAnsi="Calibri" w:cs="Calibri"/>
          <w:b/>
          <w:bCs/>
        </w:rPr>
        <w:t>“</w:t>
      </w:r>
      <w:hyperlink r:id="rId20" w:history="1">
        <w:r w:rsidR="003E00B0" w:rsidRPr="003E00B0">
          <w:rPr>
            <w:rStyle w:val="Collegamentoipertestuale"/>
            <w:rFonts w:ascii="Calibri" w:hAnsi="Calibri" w:cs="Calibri"/>
            <w:b/>
            <w:bCs/>
          </w:rPr>
          <w:t>annarosa.sanapo@comune.lecce.it</w:t>
        </w:r>
      </w:hyperlink>
      <w:r w:rsidR="007E7D6A" w:rsidRPr="003E00B0">
        <w:rPr>
          <w:rFonts w:ascii="Calibri" w:hAnsi="Calibri" w:cs="Calibri"/>
          <w:b/>
          <w:bCs/>
        </w:rPr>
        <w:t>”</w:t>
      </w:r>
      <w:r w:rsidR="0016380E" w:rsidRPr="003E00B0">
        <w:rPr>
          <w:rFonts w:ascii="Calibri" w:hAnsi="Calibri" w:cs="Calibri"/>
          <w:b/>
          <w:bCs/>
        </w:rPr>
        <w:t xml:space="preserve"> e al numero telefonico </w:t>
      </w:r>
      <w:r w:rsidR="004C38DC" w:rsidRPr="003E00B0">
        <w:rPr>
          <w:rFonts w:ascii="Calibri" w:hAnsi="Calibri" w:cs="Calibri"/>
          <w:b/>
          <w:bCs/>
        </w:rPr>
        <w:t xml:space="preserve">interno dell’Ufficio di Piano </w:t>
      </w:r>
      <w:r w:rsidR="0016380E" w:rsidRPr="003E00B0">
        <w:rPr>
          <w:rFonts w:ascii="Calibri" w:hAnsi="Calibri" w:cs="Calibri"/>
          <w:b/>
          <w:bCs/>
        </w:rPr>
        <w:t>0832.682888</w:t>
      </w:r>
      <w:r w:rsidR="00281189" w:rsidRPr="003E00B0">
        <w:rPr>
          <w:rFonts w:ascii="Calibri" w:hAnsi="Calibri" w:cs="Calibri"/>
          <w:bCs/>
        </w:rPr>
        <w:t>;</w:t>
      </w:r>
    </w:p>
    <w:p w:rsidR="009E608B" w:rsidRPr="003E00B0" w:rsidRDefault="009E608B" w:rsidP="00FA4745">
      <w:pPr>
        <w:numPr>
          <w:ilvl w:val="0"/>
          <w:numId w:val="5"/>
        </w:numPr>
        <w:tabs>
          <w:tab w:val="num" w:pos="1260"/>
        </w:tabs>
        <w:jc w:val="both"/>
        <w:rPr>
          <w:rFonts w:ascii="Calibri" w:hAnsi="Calibri" w:cs="Calibri"/>
        </w:rPr>
      </w:pPr>
      <w:r w:rsidRPr="003E00B0">
        <w:rPr>
          <w:rFonts w:ascii="Calibri" w:hAnsi="Calibri" w:cs="Calibri"/>
        </w:rPr>
        <w:t xml:space="preserve">Si richiama l’applicazione delle seguenti </w:t>
      </w:r>
      <w:r w:rsidRPr="003E00B0">
        <w:rPr>
          <w:rFonts w:ascii="Calibri" w:hAnsi="Calibri" w:cs="Calibri"/>
          <w:u w:val="single"/>
        </w:rPr>
        <w:t>norme</w:t>
      </w:r>
      <w:r w:rsidR="00821456" w:rsidRPr="003E00B0">
        <w:rPr>
          <w:rFonts w:ascii="Calibri" w:hAnsi="Calibri" w:cs="Calibri"/>
        </w:rPr>
        <w:t>: il D.</w:t>
      </w:r>
      <w:r w:rsidRPr="003E00B0">
        <w:rPr>
          <w:rFonts w:ascii="Calibri" w:hAnsi="Calibri" w:cs="Calibri"/>
        </w:rPr>
        <w:t>Lgs. n.</w:t>
      </w:r>
      <w:r w:rsidR="000528E9" w:rsidRPr="003E00B0">
        <w:rPr>
          <w:rFonts w:ascii="Calibri" w:hAnsi="Calibri" w:cs="Calibri"/>
        </w:rPr>
        <w:t>50</w:t>
      </w:r>
      <w:r w:rsidRPr="003E00B0">
        <w:rPr>
          <w:rFonts w:ascii="Calibri" w:hAnsi="Calibri" w:cs="Calibri"/>
        </w:rPr>
        <w:t>/2006 per quanto espressamente richiamato, R.D. n.</w:t>
      </w:r>
      <w:r w:rsidR="000528E9" w:rsidRPr="003E00B0">
        <w:rPr>
          <w:rFonts w:ascii="Calibri" w:hAnsi="Calibri" w:cs="Calibri"/>
        </w:rPr>
        <w:t xml:space="preserve"> </w:t>
      </w:r>
      <w:r w:rsidR="009F4F9F" w:rsidRPr="003E00B0">
        <w:rPr>
          <w:rFonts w:ascii="Calibri" w:hAnsi="Calibri" w:cs="Calibri"/>
        </w:rPr>
        <w:t xml:space="preserve">827/1924, </w:t>
      </w:r>
      <w:r w:rsidRPr="003E00B0">
        <w:rPr>
          <w:rFonts w:ascii="Calibri" w:hAnsi="Calibri" w:cs="Calibri"/>
          <w:iCs/>
        </w:rPr>
        <w:t>per quanto non in contrasto con il presente bando</w:t>
      </w:r>
      <w:r w:rsidRPr="003E00B0">
        <w:rPr>
          <w:rFonts w:ascii="Calibri" w:hAnsi="Calibri" w:cs="Calibri"/>
        </w:rPr>
        <w:t xml:space="preserve">, la </w:t>
      </w:r>
      <w:r w:rsidR="009F4F9F" w:rsidRPr="003E00B0">
        <w:rPr>
          <w:rFonts w:ascii="Calibri" w:hAnsi="Calibri" w:cs="Calibri"/>
        </w:rPr>
        <w:t>L.</w:t>
      </w:r>
      <w:r w:rsidRPr="003E00B0">
        <w:rPr>
          <w:rFonts w:ascii="Calibri" w:hAnsi="Calibri" w:cs="Calibri"/>
        </w:rPr>
        <w:t xml:space="preserve"> n.</w:t>
      </w:r>
      <w:r w:rsidR="00821456" w:rsidRPr="003E00B0">
        <w:rPr>
          <w:rFonts w:ascii="Calibri" w:hAnsi="Calibri" w:cs="Calibri"/>
        </w:rPr>
        <w:t xml:space="preserve"> </w:t>
      </w:r>
      <w:r w:rsidRPr="003E00B0">
        <w:rPr>
          <w:rFonts w:ascii="Calibri" w:hAnsi="Calibri" w:cs="Calibri"/>
        </w:rPr>
        <w:t>136/2010, la L. n.</w:t>
      </w:r>
      <w:r w:rsidR="00821456" w:rsidRPr="003E00B0">
        <w:rPr>
          <w:rFonts w:ascii="Calibri" w:hAnsi="Calibri" w:cs="Calibri"/>
        </w:rPr>
        <w:t xml:space="preserve"> </w:t>
      </w:r>
      <w:r w:rsidRPr="003E00B0">
        <w:rPr>
          <w:rFonts w:ascii="Calibri" w:hAnsi="Calibri" w:cs="Calibri"/>
        </w:rPr>
        <w:t>106/2011, la L.R. Puglia n.</w:t>
      </w:r>
      <w:r w:rsidR="009F4F9F" w:rsidRPr="003E00B0">
        <w:rPr>
          <w:rFonts w:ascii="Calibri" w:hAnsi="Calibri" w:cs="Calibri"/>
        </w:rPr>
        <w:t xml:space="preserve"> </w:t>
      </w:r>
      <w:r w:rsidR="000528E9" w:rsidRPr="003E00B0">
        <w:rPr>
          <w:rFonts w:ascii="Calibri" w:hAnsi="Calibri" w:cs="Calibri"/>
        </w:rPr>
        <w:t>4/2007</w:t>
      </w:r>
      <w:r w:rsidR="009F4F9F" w:rsidRPr="003E00B0">
        <w:rPr>
          <w:rFonts w:ascii="Calibri" w:hAnsi="Calibri" w:cs="Calibri"/>
        </w:rPr>
        <w:t>, per quanto applicabile</w:t>
      </w:r>
      <w:r w:rsidRPr="003E00B0">
        <w:rPr>
          <w:rFonts w:ascii="Calibri" w:hAnsi="Calibri" w:cs="Calibri"/>
          <w:i/>
        </w:rPr>
        <w:t xml:space="preserve">, </w:t>
      </w:r>
      <w:r w:rsidRPr="003E00B0">
        <w:rPr>
          <w:rFonts w:ascii="Calibri" w:hAnsi="Calibri" w:cs="Calibri"/>
        </w:rPr>
        <w:t>l’art.14 del D. Lgs. n.</w:t>
      </w:r>
      <w:r w:rsidR="000528E9" w:rsidRPr="003E00B0">
        <w:rPr>
          <w:rFonts w:ascii="Calibri" w:hAnsi="Calibri" w:cs="Calibri"/>
        </w:rPr>
        <w:t xml:space="preserve"> </w:t>
      </w:r>
      <w:r w:rsidRPr="003E00B0">
        <w:rPr>
          <w:rFonts w:ascii="Calibri" w:hAnsi="Calibri" w:cs="Calibri"/>
        </w:rPr>
        <w:t>81/2008 nonché il D.P.R. n.</w:t>
      </w:r>
      <w:r w:rsidR="000528E9" w:rsidRPr="003E00B0">
        <w:rPr>
          <w:rFonts w:ascii="Calibri" w:hAnsi="Calibri" w:cs="Calibri"/>
        </w:rPr>
        <w:t xml:space="preserve"> </w:t>
      </w:r>
      <w:r w:rsidRPr="003E00B0">
        <w:rPr>
          <w:rFonts w:ascii="Calibri" w:hAnsi="Calibri" w:cs="Calibri"/>
        </w:rPr>
        <w:t>445/2000 sulla semplificazione amministrativa in</w:t>
      </w:r>
      <w:r w:rsidR="000528E9" w:rsidRPr="003E00B0">
        <w:rPr>
          <w:rFonts w:ascii="Calibri" w:hAnsi="Calibri" w:cs="Calibri"/>
        </w:rPr>
        <w:t xml:space="preserve"> relazione agli atti da esibire</w:t>
      </w:r>
      <w:r w:rsidRPr="003E00B0">
        <w:rPr>
          <w:rFonts w:ascii="Calibri" w:hAnsi="Calibri" w:cs="Calibri"/>
        </w:rPr>
        <w:t>;</w:t>
      </w:r>
    </w:p>
    <w:p w:rsidR="009E608B" w:rsidRPr="003E00B0" w:rsidRDefault="00821456" w:rsidP="00FA4745">
      <w:pPr>
        <w:numPr>
          <w:ilvl w:val="0"/>
          <w:numId w:val="5"/>
        </w:numPr>
        <w:jc w:val="both"/>
        <w:rPr>
          <w:rFonts w:ascii="Calibri" w:hAnsi="Calibri" w:cs="Calibri"/>
        </w:rPr>
      </w:pPr>
      <w:r w:rsidRPr="003E00B0">
        <w:rPr>
          <w:rFonts w:ascii="Calibri" w:hAnsi="Calibri" w:cs="Calibri"/>
        </w:rPr>
        <w:t>Salvo i casi espressamente previsti per legge, q</w:t>
      </w:r>
      <w:r w:rsidR="009E608B" w:rsidRPr="003E00B0">
        <w:rPr>
          <w:rFonts w:ascii="Calibri" w:hAnsi="Calibri" w:cs="Calibri"/>
        </w:rPr>
        <w:t xml:space="preserve">ualora l’istanza di ammissione o altro documento soggetto non sia in bollo </w:t>
      </w:r>
      <w:r w:rsidR="009F4F9F" w:rsidRPr="003E00B0">
        <w:rPr>
          <w:rFonts w:ascii="Calibri" w:hAnsi="Calibri" w:cs="Calibri"/>
        </w:rPr>
        <w:t xml:space="preserve">ove previsto </w:t>
      </w:r>
      <w:r w:rsidR="009E608B" w:rsidRPr="003E00B0">
        <w:rPr>
          <w:rFonts w:ascii="Calibri" w:hAnsi="Calibri" w:cs="Calibri"/>
        </w:rPr>
        <w:t xml:space="preserve">verrà trasmesso all’Agenzia delle Entrate per la regolarizzazione dell’imposta </w:t>
      </w:r>
      <w:r w:rsidRPr="003E00B0">
        <w:rPr>
          <w:rFonts w:ascii="Calibri" w:hAnsi="Calibri" w:cs="Calibri"/>
        </w:rPr>
        <w:t>medesima.</w:t>
      </w:r>
    </w:p>
    <w:p w:rsidR="009E608B" w:rsidRPr="003E00B0" w:rsidRDefault="009E608B" w:rsidP="00FA4745">
      <w:pPr>
        <w:numPr>
          <w:ilvl w:val="0"/>
          <w:numId w:val="5"/>
        </w:numPr>
        <w:tabs>
          <w:tab w:val="num" w:pos="1260"/>
        </w:tabs>
        <w:jc w:val="both"/>
        <w:rPr>
          <w:rFonts w:ascii="Calibri" w:hAnsi="Calibri" w:cs="Calibri"/>
        </w:rPr>
      </w:pPr>
      <w:r w:rsidRPr="003E00B0">
        <w:rPr>
          <w:rFonts w:ascii="Calibri" w:hAnsi="Calibri" w:cs="Calibri"/>
        </w:rPr>
        <w:t>Il trattamento dei dati personali</w:t>
      </w:r>
      <w:r w:rsidR="009F4F9F" w:rsidRPr="003E00B0">
        <w:rPr>
          <w:rFonts w:ascii="Calibri" w:hAnsi="Calibri" w:cs="Calibri"/>
        </w:rPr>
        <w:t>,</w:t>
      </w:r>
      <w:r w:rsidRPr="003E00B0">
        <w:rPr>
          <w:rFonts w:ascii="Calibri" w:hAnsi="Calibri" w:cs="Calibri"/>
        </w:rPr>
        <w:t xml:space="preserve"> ai sensi del D.Lgs. n. 196/2003</w:t>
      </w:r>
      <w:r w:rsidR="000528E9" w:rsidRPr="003E00B0">
        <w:rPr>
          <w:rFonts w:ascii="Calibri" w:hAnsi="Calibri" w:cs="Calibri"/>
        </w:rPr>
        <w:t xml:space="preserve">. </w:t>
      </w:r>
      <w:r w:rsidRPr="003E00B0">
        <w:rPr>
          <w:rFonts w:ascii="Calibri" w:hAnsi="Calibri" w:cs="Calibri"/>
        </w:rPr>
        <w:t xml:space="preserve">sarà limitato alle procedure di gara nonché alle segnalazioni da effettuarsi per legge od eventuali, </w:t>
      </w:r>
      <w:r w:rsidR="009F4F9F" w:rsidRPr="003E00B0">
        <w:rPr>
          <w:rFonts w:ascii="Calibri" w:hAnsi="Calibri" w:cs="Calibri"/>
        </w:rPr>
        <w:t>all’ANAC</w:t>
      </w:r>
      <w:r w:rsidRPr="003E00B0">
        <w:rPr>
          <w:rFonts w:ascii="Calibri" w:hAnsi="Calibri" w:cs="Calibri"/>
        </w:rPr>
        <w:t xml:space="preserve">, alla </w:t>
      </w:r>
      <w:r w:rsidRPr="003E00B0">
        <w:rPr>
          <w:rFonts w:ascii="Calibri" w:hAnsi="Calibri" w:cs="Calibri"/>
          <w:iCs/>
        </w:rPr>
        <w:t>Prefettura</w:t>
      </w:r>
      <w:r w:rsidRPr="003E00B0">
        <w:rPr>
          <w:rFonts w:ascii="Calibri" w:hAnsi="Calibri" w:cs="Calibri"/>
        </w:rPr>
        <w:t xml:space="preserve"> o comunque ad altra </w:t>
      </w:r>
      <w:r w:rsidRPr="003E00B0">
        <w:rPr>
          <w:rFonts w:ascii="Calibri" w:hAnsi="Calibri" w:cs="Calibri"/>
          <w:iCs/>
        </w:rPr>
        <w:t>Autorità</w:t>
      </w:r>
      <w:r w:rsidR="009F4F9F" w:rsidRPr="003E00B0">
        <w:rPr>
          <w:rFonts w:ascii="Calibri" w:hAnsi="Calibri" w:cs="Calibri"/>
          <w:iCs/>
        </w:rPr>
        <w:t xml:space="preserve"> di competenza</w:t>
      </w:r>
      <w:r w:rsidR="00821456" w:rsidRPr="003E00B0">
        <w:rPr>
          <w:rFonts w:ascii="Calibri" w:hAnsi="Calibri" w:cs="Calibri"/>
        </w:rPr>
        <w:t xml:space="preserve">. </w:t>
      </w:r>
      <w:r w:rsidRPr="003E00B0">
        <w:rPr>
          <w:rFonts w:ascii="Calibri" w:hAnsi="Calibri" w:cs="Calibri"/>
        </w:rPr>
        <w:t xml:space="preserve">Si evidenzia che i dati richiesti per la compilazione degli allegati, inclusi i recapiti telefonici e di </w:t>
      </w:r>
      <w:r w:rsidR="009F4F9F" w:rsidRPr="003E00B0">
        <w:rPr>
          <w:rFonts w:ascii="Calibri" w:hAnsi="Calibri" w:cs="Calibri"/>
        </w:rPr>
        <w:t>PEC</w:t>
      </w:r>
      <w:r w:rsidRPr="003E00B0">
        <w:rPr>
          <w:rFonts w:ascii="Calibri" w:hAnsi="Calibri" w:cs="Calibri"/>
        </w:rPr>
        <w:t>, sono necessari ad uno snellimento delle procedure di gara, quali, a mero titolo esemplificativo e non esaustivo, per chiarire la documentazione esibita dal concorrente nonché per consentire gli opportuni  accertamenti di veridicità delle dichiarazioni (Agenzie, INPS, INAIL, Casse Edili, ecc.)ed, infine, in sede di segnalazioni ad altre Autorità ed Enti competenti;</w:t>
      </w:r>
    </w:p>
    <w:p w:rsidR="009E608B" w:rsidRPr="003E00B0" w:rsidRDefault="009E608B" w:rsidP="00FA4745">
      <w:pPr>
        <w:numPr>
          <w:ilvl w:val="0"/>
          <w:numId w:val="5"/>
        </w:numPr>
        <w:tabs>
          <w:tab w:val="num" w:pos="1260"/>
        </w:tabs>
        <w:jc w:val="both"/>
        <w:rPr>
          <w:rFonts w:ascii="Calibri" w:hAnsi="Calibri" w:cs="Calibri"/>
        </w:rPr>
      </w:pPr>
      <w:r w:rsidRPr="003E00B0">
        <w:rPr>
          <w:rFonts w:ascii="Calibri" w:hAnsi="Calibri" w:cs="Calibri"/>
        </w:rPr>
        <w:t>Si preavvisa che, tratta</w:t>
      </w:r>
      <w:r w:rsidR="00821456" w:rsidRPr="003E00B0">
        <w:rPr>
          <w:rFonts w:ascii="Calibri" w:hAnsi="Calibri" w:cs="Calibri"/>
        </w:rPr>
        <w:t>ndosi fra l’altro di procedura aperta</w:t>
      </w:r>
      <w:r w:rsidRPr="003E00B0">
        <w:rPr>
          <w:rFonts w:ascii="Calibri" w:hAnsi="Calibri" w:cs="Calibri"/>
        </w:rPr>
        <w:t>, indipendentemente dall’esito riveniente dall’aggiudicazione definitiva, l’Amministrazione comunale non procederà ad alcun rimborso o compenso agli operatori economici interessati alla gara (</w:t>
      </w:r>
      <w:r w:rsidRPr="003E00B0">
        <w:rPr>
          <w:rFonts w:ascii="Calibri" w:hAnsi="Calibri" w:cs="Calibri"/>
          <w:i/>
        </w:rPr>
        <w:t>siano essi aggiudicatari, classificati non aggiudicatari, rinunciatari, esclusi ovvero non ammessi perché hanno esibito la documentazione oltre il termine fissato dal bando);</w:t>
      </w:r>
    </w:p>
    <w:p w:rsidR="009E608B" w:rsidRPr="003E00B0" w:rsidRDefault="009E608B" w:rsidP="00FA4745">
      <w:pPr>
        <w:numPr>
          <w:ilvl w:val="0"/>
          <w:numId w:val="5"/>
        </w:numPr>
        <w:tabs>
          <w:tab w:val="num" w:pos="1260"/>
        </w:tabs>
        <w:jc w:val="both"/>
        <w:rPr>
          <w:rFonts w:ascii="Calibri" w:hAnsi="Calibri" w:cs="Calibri"/>
        </w:rPr>
      </w:pPr>
      <w:r w:rsidRPr="003E00B0">
        <w:rPr>
          <w:rFonts w:ascii="Calibri" w:hAnsi="Calibri" w:cs="Calibri"/>
        </w:rPr>
        <w:t xml:space="preserve">Entro i termini di legge il bando di gara potrà essere impugnato innanzi al </w:t>
      </w:r>
      <w:r w:rsidR="00705CD7" w:rsidRPr="003E00B0">
        <w:rPr>
          <w:rFonts w:ascii="Calibri" w:hAnsi="Calibri" w:cs="Calibri"/>
        </w:rPr>
        <w:t xml:space="preserve">TAR </w:t>
      </w:r>
      <w:r w:rsidR="000528E9" w:rsidRPr="003E00B0">
        <w:rPr>
          <w:rFonts w:ascii="Calibri" w:hAnsi="Calibri" w:cs="Calibri"/>
        </w:rPr>
        <w:t>Puglia</w:t>
      </w:r>
      <w:r w:rsidRPr="003E00B0">
        <w:rPr>
          <w:rFonts w:ascii="Calibri" w:hAnsi="Calibri" w:cs="Calibri"/>
        </w:rPr>
        <w:t xml:space="preserve">, </w:t>
      </w:r>
      <w:r w:rsidR="000528E9" w:rsidRPr="003E00B0">
        <w:rPr>
          <w:rFonts w:ascii="Calibri" w:hAnsi="Calibri" w:cs="Calibri"/>
        </w:rPr>
        <w:t>S</w:t>
      </w:r>
      <w:r w:rsidRPr="003E00B0">
        <w:rPr>
          <w:rFonts w:ascii="Calibri" w:hAnsi="Calibri" w:cs="Calibri"/>
        </w:rPr>
        <w:t>ezione di Lecce, con sede in Lecce alla via F.</w:t>
      </w:r>
      <w:r w:rsidR="000528E9" w:rsidRPr="003E00B0">
        <w:rPr>
          <w:rFonts w:ascii="Calibri" w:hAnsi="Calibri" w:cs="Calibri"/>
        </w:rPr>
        <w:t xml:space="preserve"> </w:t>
      </w:r>
      <w:r w:rsidRPr="003E00B0">
        <w:rPr>
          <w:rFonts w:ascii="Calibri" w:hAnsi="Calibri" w:cs="Calibri"/>
        </w:rPr>
        <w:t xml:space="preserve">Rubichi 23/A. </w:t>
      </w:r>
    </w:p>
    <w:p w:rsidR="009E608B" w:rsidRPr="003E00B0" w:rsidRDefault="009E608B" w:rsidP="00FA4745">
      <w:pPr>
        <w:numPr>
          <w:ilvl w:val="0"/>
          <w:numId w:val="5"/>
        </w:numPr>
        <w:tabs>
          <w:tab w:val="num" w:pos="1260"/>
        </w:tabs>
        <w:jc w:val="both"/>
        <w:rPr>
          <w:rFonts w:ascii="Calibri" w:hAnsi="Calibri" w:cs="Calibri"/>
        </w:rPr>
      </w:pPr>
      <w:r w:rsidRPr="003E00B0">
        <w:rPr>
          <w:rFonts w:ascii="Calibri" w:hAnsi="Calibri" w:cs="Calibri"/>
        </w:rPr>
        <w:lastRenderedPageBreak/>
        <w:t>Non è stata effettuata preinformazione.</w:t>
      </w:r>
      <w:r w:rsidR="00A376D9" w:rsidRPr="003E00B0">
        <w:rPr>
          <w:rFonts w:ascii="Calibri" w:hAnsi="Calibri" w:cs="Calibri"/>
        </w:rPr>
        <w:t xml:space="preserve"> Il bando trova </w:t>
      </w:r>
      <w:r w:rsidR="005A56A4" w:rsidRPr="003E00B0">
        <w:rPr>
          <w:rFonts w:ascii="Calibri" w:hAnsi="Calibri" w:cs="Calibri"/>
        </w:rPr>
        <w:t>p</w:t>
      </w:r>
      <w:r w:rsidR="00A376D9" w:rsidRPr="003E00B0">
        <w:rPr>
          <w:rFonts w:ascii="Calibri" w:hAnsi="Calibri" w:cs="Calibri"/>
        </w:rPr>
        <w:t>ubblicazione s</w:t>
      </w:r>
      <w:r w:rsidR="00705CD7" w:rsidRPr="003E00B0">
        <w:rPr>
          <w:rFonts w:ascii="Calibri" w:hAnsi="Calibri" w:cs="Calibri"/>
        </w:rPr>
        <w:t xml:space="preserve">ulla G.U.R.I., sulla G.U.U.E., </w:t>
      </w:r>
      <w:r w:rsidR="00402107" w:rsidRPr="003E00B0">
        <w:rPr>
          <w:rFonts w:ascii="Calibri" w:hAnsi="Calibri" w:cs="Calibri"/>
        </w:rPr>
        <w:t xml:space="preserve">su n. 1 Quotidiano Locale, su n. 1 Quotidiano Nazionale, </w:t>
      </w:r>
      <w:r w:rsidR="00A376D9" w:rsidRPr="003E00B0">
        <w:rPr>
          <w:rFonts w:ascii="Calibri" w:hAnsi="Calibri" w:cs="Calibri"/>
        </w:rPr>
        <w:t xml:space="preserve">sull’Albo Pretorio on </w:t>
      </w:r>
      <w:r w:rsidR="00147666" w:rsidRPr="003E00B0">
        <w:rPr>
          <w:rFonts w:ascii="Calibri" w:hAnsi="Calibri" w:cs="Calibri"/>
        </w:rPr>
        <w:t>Line dell’Ente Capofila Comune d</w:t>
      </w:r>
      <w:r w:rsidR="009F4F9F" w:rsidRPr="003E00B0">
        <w:rPr>
          <w:rFonts w:ascii="Calibri" w:hAnsi="Calibri" w:cs="Calibri"/>
        </w:rPr>
        <w:t>i Lecce</w:t>
      </w:r>
      <w:r w:rsidR="00705CD7" w:rsidRPr="003E00B0">
        <w:rPr>
          <w:rFonts w:ascii="Calibri" w:hAnsi="Calibri" w:cs="Calibri"/>
        </w:rPr>
        <w:t xml:space="preserve"> e su Amministrazione Trasparente</w:t>
      </w:r>
      <w:r w:rsidR="00402107" w:rsidRPr="003E00B0">
        <w:rPr>
          <w:rFonts w:ascii="Calibri" w:hAnsi="Calibri" w:cs="Calibri"/>
        </w:rPr>
        <w:t xml:space="preserve"> dell’Ente capofila</w:t>
      </w:r>
      <w:r w:rsidR="003141CE" w:rsidRPr="003E00B0">
        <w:rPr>
          <w:rFonts w:ascii="Calibri" w:hAnsi="Calibri" w:cs="Calibri"/>
        </w:rPr>
        <w:t>,</w:t>
      </w:r>
      <w:r w:rsidR="00402107" w:rsidRPr="003E00B0">
        <w:rPr>
          <w:rFonts w:ascii="Calibri" w:hAnsi="Calibri" w:cs="Calibri"/>
        </w:rPr>
        <w:t xml:space="preserve"> </w:t>
      </w:r>
      <w:r w:rsidR="003141CE" w:rsidRPr="003E00B0">
        <w:rPr>
          <w:rFonts w:ascii="Calibri" w:hAnsi="Calibri" w:cs="Calibri"/>
        </w:rPr>
        <w:t>nel</w:t>
      </w:r>
      <w:r w:rsidR="00402107" w:rsidRPr="003E00B0">
        <w:rPr>
          <w:rFonts w:ascii="Calibri" w:hAnsi="Calibri" w:cs="Calibri"/>
        </w:rPr>
        <w:t xml:space="preserve"> </w:t>
      </w:r>
      <w:r w:rsidR="00931AAF" w:rsidRPr="003E00B0">
        <w:rPr>
          <w:rFonts w:ascii="Calibri" w:hAnsi="Calibri" w:cs="Calibri"/>
        </w:rPr>
        <w:t>profilo</w:t>
      </w:r>
      <w:r w:rsidR="003141CE" w:rsidRPr="003E00B0">
        <w:rPr>
          <w:rFonts w:ascii="Calibri" w:hAnsi="Calibri" w:cs="Calibri"/>
        </w:rPr>
        <w:t xml:space="preserve"> web</w:t>
      </w:r>
      <w:r w:rsidR="00402107" w:rsidRPr="003E00B0">
        <w:rPr>
          <w:rFonts w:ascii="Calibri" w:hAnsi="Calibri" w:cs="Calibri"/>
        </w:rPr>
        <w:t xml:space="preserve"> istituzionale “</w:t>
      </w:r>
      <w:hyperlink r:id="rId21" w:history="1">
        <w:r w:rsidR="00402107" w:rsidRPr="003E00B0">
          <w:rPr>
            <w:rStyle w:val="Collegamentoipertestuale"/>
            <w:rFonts w:ascii="Calibri" w:hAnsi="Calibri" w:cs="Calibri"/>
          </w:rPr>
          <w:t>www.comune.lecce.it</w:t>
        </w:r>
      </w:hyperlink>
      <w:r w:rsidR="00402107" w:rsidRPr="003E00B0">
        <w:rPr>
          <w:rFonts w:ascii="Calibri" w:hAnsi="Calibri" w:cs="Calibri"/>
        </w:rPr>
        <w:t>”</w:t>
      </w:r>
      <w:r w:rsidR="009F4F9F" w:rsidRPr="003E00B0">
        <w:rPr>
          <w:rFonts w:ascii="Calibri" w:hAnsi="Calibri" w:cs="Calibri"/>
        </w:rPr>
        <w:t xml:space="preserve">. </w:t>
      </w:r>
      <w:r w:rsidR="00456037" w:rsidRPr="003E00B0">
        <w:rPr>
          <w:rFonts w:ascii="Calibri" w:hAnsi="Calibri" w:cs="Calibri"/>
        </w:rPr>
        <w:t xml:space="preserve">L’Appalto </w:t>
      </w:r>
      <w:r w:rsidRPr="003E00B0">
        <w:rPr>
          <w:rFonts w:ascii="Calibri" w:hAnsi="Calibri" w:cs="Calibri"/>
        </w:rPr>
        <w:t>non rientra nel campo di applicazione dell’Accordo.</w:t>
      </w:r>
    </w:p>
    <w:p w:rsidR="009E608B" w:rsidRPr="003E00B0" w:rsidRDefault="009E608B" w:rsidP="009E608B">
      <w:pPr>
        <w:pStyle w:val="sche3"/>
        <w:widowControl/>
        <w:rPr>
          <w:rFonts w:ascii="Calibri" w:hAnsi="Calibri" w:cs="Calibri"/>
          <w:sz w:val="24"/>
          <w:szCs w:val="24"/>
          <w:lang w:val="it-IT"/>
        </w:rPr>
      </w:pPr>
    </w:p>
    <w:p w:rsidR="008041D8" w:rsidRPr="003E00B0" w:rsidRDefault="0060215E" w:rsidP="002921B6">
      <w:pPr>
        <w:suppressAutoHyphens/>
        <w:jc w:val="both"/>
        <w:rPr>
          <w:rFonts w:ascii="Calibri" w:hAnsi="Calibri" w:cs="Calibri"/>
          <w:lang w:eastAsia="ar-SA"/>
        </w:rPr>
      </w:pPr>
      <w:r w:rsidRPr="003E00B0">
        <w:rPr>
          <w:rFonts w:ascii="Calibri" w:hAnsi="Calibri" w:cs="Calibri"/>
          <w:lang w:eastAsia="ar-SA"/>
        </w:rPr>
        <w:t>L</w:t>
      </w:r>
      <w:r w:rsidR="00AF5AEE" w:rsidRPr="003E00B0">
        <w:rPr>
          <w:rFonts w:ascii="Calibri" w:hAnsi="Calibri" w:cs="Calibri"/>
          <w:lang w:eastAsia="ar-SA"/>
        </w:rPr>
        <w:t xml:space="preserve">ecce, </w:t>
      </w:r>
      <w:r w:rsidR="00093954">
        <w:rPr>
          <w:rFonts w:ascii="Calibri" w:hAnsi="Calibri" w:cs="Calibri"/>
          <w:lang w:eastAsia="ar-SA"/>
        </w:rPr>
        <w:t>15.06.2018</w:t>
      </w:r>
    </w:p>
    <w:p w:rsidR="003E00B0" w:rsidRPr="003E00B0" w:rsidRDefault="003E00B0" w:rsidP="002921B6">
      <w:pPr>
        <w:suppressAutoHyphens/>
        <w:jc w:val="both"/>
        <w:rPr>
          <w:rFonts w:ascii="Calibri" w:hAnsi="Calibri" w:cs="Calibri"/>
          <w:lang w:eastAsia="ar-SA"/>
        </w:rPr>
      </w:pPr>
    </w:p>
    <w:p w:rsidR="00B932C6" w:rsidRPr="001107AC" w:rsidRDefault="00B932C6" w:rsidP="00B932C6">
      <w:pPr>
        <w:pStyle w:val="Titolo1"/>
        <w:ind w:right="20"/>
        <w:jc w:val="both"/>
        <w:rPr>
          <w:rFonts w:ascii="Calibri" w:hAnsi="Calibri" w:cs="Calibri"/>
          <w:sz w:val="24"/>
        </w:rPr>
      </w:pPr>
      <w:r w:rsidRPr="001107AC">
        <w:rPr>
          <w:rFonts w:ascii="Calibri" w:hAnsi="Calibri" w:cs="Calibri"/>
          <w:w w:val="95"/>
          <w:sz w:val="24"/>
        </w:rPr>
        <w:t xml:space="preserve">IL </w:t>
      </w:r>
      <w:r w:rsidRPr="001107AC">
        <w:rPr>
          <w:rFonts w:ascii="Calibri" w:hAnsi="Calibri" w:cs="Calibri"/>
          <w:sz w:val="24"/>
        </w:rPr>
        <w:t>RESPONSABILE UNICO DEL PROCEDIMENTO</w:t>
      </w:r>
    </w:p>
    <w:p w:rsidR="00B932C6" w:rsidRDefault="00B932C6" w:rsidP="00B932C6">
      <w:pPr>
        <w:pStyle w:val="Corpotesto"/>
        <w:jc w:val="both"/>
        <w:rPr>
          <w:rFonts w:ascii="Calibri" w:hAnsi="Calibri" w:cs="Calibri"/>
          <w:w w:val="115"/>
          <w:szCs w:val="24"/>
        </w:rPr>
      </w:pPr>
      <w:r>
        <w:rPr>
          <w:rFonts w:ascii="Calibri" w:hAnsi="Calibri" w:cs="Calibri"/>
          <w:w w:val="115"/>
          <w:szCs w:val="24"/>
        </w:rPr>
        <w:t>Funzionario Amministrativo</w:t>
      </w:r>
    </w:p>
    <w:p w:rsidR="00B932C6" w:rsidRDefault="00B932C6" w:rsidP="00B932C6">
      <w:pPr>
        <w:pStyle w:val="Corpotesto"/>
        <w:jc w:val="both"/>
        <w:rPr>
          <w:rFonts w:ascii="Calibri" w:hAnsi="Calibri" w:cs="Calibri"/>
          <w:w w:val="115"/>
          <w:szCs w:val="24"/>
        </w:rPr>
      </w:pPr>
      <w:r>
        <w:rPr>
          <w:rFonts w:ascii="Calibri" w:hAnsi="Calibri" w:cs="Calibri"/>
          <w:w w:val="115"/>
          <w:szCs w:val="24"/>
        </w:rPr>
        <w:t>Ambito Territoriale Sociale Lecce</w:t>
      </w:r>
    </w:p>
    <w:p w:rsidR="00B932C6" w:rsidRDefault="00B932C6" w:rsidP="00B932C6">
      <w:pPr>
        <w:pStyle w:val="Corpotesto"/>
        <w:jc w:val="both"/>
        <w:rPr>
          <w:rFonts w:ascii="Calibri" w:hAnsi="Calibri" w:cs="Calibri"/>
          <w:w w:val="110"/>
          <w:szCs w:val="24"/>
        </w:rPr>
      </w:pPr>
      <w:r>
        <w:rPr>
          <w:rFonts w:ascii="Calibri" w:hAnsi="Calibri" w:cs="Calibri"/>
          <w:w w:val="115"/>
          <w:szCs w:val="24"/>
        </w:rPr>
        <w:t>Avv.</w:t>
      </w:r>
      <w:r w:rsidRPr="001107AC">
        <w:rPr>
          <w:rFonts w:ascii="Calibri" w:hAnsi="Calibri" w:cs="Calibri"/>
          <w:w w:val="115"/>
          <w:szCs w:val="24"/>
        </w:rPr>
        <w:t xml:space="preserve"> Anna</w:t>
      </w:r>
      <w:r>
        <w:rPr>
          <w:rFonts w:ascii="Calibri" w:hAnsi="Calibri" w:cs="Calibri"/>
          <w:w w:val="115"/>
          <w:szCs w:val="24"/>
        </w:rPr>
        <w:t>rosa Sanapo</w:t>
      </w:r>
    </w:p>
    <w:p w:rsidR="00B932C6" w:rsidRDefault="00B932C6" w:rsidP="00B932C6">
      <w:pPr>
        <w:pStyle w:val="Corpotesto"/>
        <w:ind w:right="20"/>
        <w:rPr>
          <w:rFonts w:ascii="Calibri" w:hAnsi="Calibri" w:cs="Calibri"/>
          <w:w w:val="115"/>
          <w:szCs w:val="24"/>
        </w:rPr>
      </w:pPr>
    </w:p>
    <w:p w:rsidR="00B932C6" w:rsidRDefault="00B932C6" w:rsidP="00B932C6">
      <w:pPr>
        <w:pStyle w:val="Corpotesto"/>
        <w:ind w:right="20"/>
        <w:rPr>
          <w:rFonts w:ascii="Calibri" w:hAnsi="Calibri" w:cs="Calibri"/>
          <w:w w:val="115"/>
          <w:szCs w:val="24"/>
        </w:rPr>
      </w:pPr>
    </w:p>
    <w:p w:rsidR="00B932C6" w:rsidRDefault="00B932C6" w:rsidP="00B932C6">
      <w:pPr>
        <w:pStyle w:val="Corpotesto"/>
        <w:ind w:right="20"/>
        <w:rPr>
          <w:rFonts w:ascii="Calibri" w:hAnsi="Calibri" w:cs="Calibri"/>
          <w:w w:val="115"/>
          <w:szCs w:val="24"/>
        </w:rPr>
      </w:pPr>
    </w:p>
    <w:p w:rsidR="00B932C6" w:rsidRPr="001107AC" w:rsidRDefault="00B932C6" w:rsidP="00B932C6">
      <w:pPr>
        <w:pStyle w:val="Corpotesto"/>
        <w:ind w:right="20"/>
        <w:rPr>
          <w:rFonts w:ascii="Calibri" w:hAnsi="Calibri" w:cs="Calibri"/>
          <w:b w:val="0"/>
          <w:szCs w:val="24"/>
        </w:rPr>
      </w:pPr>
      <w:r w:rsidRPr="001107AC">
        <w:rPr>
          <w:rFonts w:ascii="Calibri" w:hAnsi="Calibri" w:cs="Calibri"/>
          <w:w w:val="115"/>
          <w:szCs w:val="24"/>
        </w:rPr>
        <w:t xml:space="preserve">Firmato digitalmente ai sensi del D.Lgs </w:t>
      </w:r>
      <w:r w:rsidRPr="001107AC">
        <w:rPr>
          <w:rFonts w:ascii="Calibri" w:hAnsi="Calibri" w:cs="Calibri"/>
          <w:w w:val="110"/>
          <w:szCs w:val="24"/>
        </w:rPr>
        <w:t>n. 82/2005</w:t>
      </w:r>
    </w:p>
    <w:p w:rsidR="00B932C6" w:rsidRPr="001107AC" w:rsidRDefault="00B932C6" w:rsidP="00B932C6">
      <w:pPr>
        <w:pStyle w:val="Corpotesto"/>
        <w:rPr>
          <w:rFonts w:ascii="Calibri" w:hAnsi="Calibri" w:cs="Calibri"/>
          <w:szCs w:val="24"/>
        </w:rPr>
      </w:pPr>
      <w:r>
        <w:rPr>
          <w:rFonts w:ascii="Calibri" w:hAnsi="Calibri" w:cs="Calibri"/>
          <w:w w:val="110"/>
          <w:szCs w:val="24"/>
        </w:rPr>
        <w:t xml:space="preserve">dal </w:t>
      </w:r>
      <w:r w:rsidRPr="001107AC">
        <w:rPr>
          <w:rFonts w:ascii="Calibri" w:hAnsi="Calibri" w:cs="Calibri"/>
          <w:w w:val="110"/>
          <w:szCs w:val="24"/>
        </w:rPr>
        <w:t>DIRIGENTE CDR X</w:t>
      </w:r>
    </w:p>
    <w:p w:rsidR="00B932C6" w:rsidRPr="001107AC" w:rsidRDefault="00B932C6" w:rsidP="00B932C6">
      <w:pPr>
        <w:pStyle w:val="Corpotesto"/>
        <w:ind w:right="286"/>
        <w:rPr>
          <w:rFonts w:ascii="Calibri" w:hAnsi="Calibri" w:cs="Calibri"/>
          <w:w w:val="115"/>
          <w:szCs w:val="24"/>
        </w:rPr>
      </w:pPr>
      <w:r w:rsidRPr="001107AC">
        <w:rPr>
          <w:rFonts w:ascii="Calibri" w:hAnsi="Calibri" w:cs="Calibri"/>
          <w:w w:val="115"/>
          <w:szCs w:val="24"/>
        </w:rPr>
        <w:t>Dott.ssa Anna Maria PERULLI</w:t>
      </w:r>
    </w:p>
    <w:p w:rsidR="00B932C6" w:rsidRPr="001107AC" w:rsidRDefault="00B932C6" w:rsidP="00B932C6">
      <w:pPr>
        <w:suppressAutoHyphens/>
        <w:jc w:val="both"/>
        <w:rPr>
          <w:rFonts w:ascii="Calibri" w:hAnsi="Calibri" w:cs="Calibri"/>
          <w:lang w:eastAsia="ar-SA"/>
        </w:rPr>
      </w:pPr>
    </w:p>
    <w:p w:rsidR="003E00B0" w:rsidRPr="00E0589E" w:rsidRDefault="003E00B0" w:rsidP="003E00B0">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8041D8" w:rsidRPr="007D6CAE" w:rsidRDefault="008041D8" w:rsidP="002921B6">
      <w:pPr>
        <w:suppressAutoHyphens/>
        <w:jc w:val="both"/>
        <w:rPr>
          <w:rFonts w:ascii="Calibri" w:hAnsi="Calibri" w:cs="Calibri"/>
          <w:highlight w:val="yellow"/>
          <w:lang w:eastAsia="ar-SA"/>
        </w:rPr>
      </w:pPr>
    </w:p>
    <w:p w:rsidR="00FF349E" w:rsidRPr="002E6541" w:rsidRDefault="00A87782" w:rsidP="00A87782">
      <w:pPr>
        <w:suppressAutoHyphens/>
        <w:jc w:val="both"/>
        <w:rPr>
          <w:rFonts w:ascii="Calibri" w:hAnsi="Calibri" w:cs="Calibri"/>
          <w:bCs/>
          <w:i/>
          <w:iCs/>
        </w:rPr>
      </w:pPr>
      <w:r w:rsidRPr="007D6CAE">
        <w:rPr>
          <w:rFonts w:ascii="Calibri" w:hAnsi="Calibri" w:cs="Calibri"/>
          <w:highlight w:val="yellow"/>
          <w:lang w:eastAsia="ar-SA"/>
        </w:rPr>
        <w:br w:type="page"/>
      </w:r>
      <w:r w:rsidR="003A70A1" w:rsidRPr="002E6541">
        <w:rPr>
          <w:rFonts w:ascii="Calibri" w:hAnsi="Calibri" w:cs="Calibri"/>
          <w:bCs/>
          <w:i/>
          <w:iCs/>
          <w:u w:val="single"/>
        </w:rPr>
        <w:lastRenderedPageBreak/>
        <w:t>fac- simile</w:t>
      </w:r>
    </w:p>
    <w:p w:rsidR="00FF349E" w:rsidRPr="002E6541" w:rsidRDefault="00FF349E" w:rsidP="009D4467">
      <w:pPr>
        <w:pStyle w:val="sche22"/>
        <w:jc w:val="both"/>
        <w:rPr>
          <w:rFonts w:ascii="Calibri" w:hAnsi="Calibri" w:cs="Calibri"/>
          <w:sz w:val="24"/>
          <w:szCs w:val="24"/>
          <w:lang w:val="it-IT"/>
        </w:rPr>
      </w:pPr>
    </w:p>
    <w:p w:rsidR="009D4467" w:rsidRPr="002E6541" w:rsidRDefault="009D4467" w:rsidP="009D4467">
      <w:pPr>
        <w:pStyle w:val="sche22"/>
        <w:jc w:val="both"/>
        <w:rPr>
          <w:rFonts w:ascii="Calibri" w:hAnsi="Calibri" w:cs="Calibri"/>
          <w:b/>
          <w:sz w:val="24"/>
          <w:szCs w:val="24"/>
          <w:lang w:val="it-IT"/>
        </w:rPr>
      </w:pPr>
      <w:r w:rsidRPr="002E6541">
        <w:rPr>
          <w:rFonts w:ascii="Calibri" w:hAnsi="Calibri" w:cs="Calibri"/>
          <w:b/>
          <w:sz w:val="24"/>
          <w:szCs w:val="24"/>
          <w:lang w:val="it-IT"/>
        </w:rPr>
        <w:t xml:space="preserve">ALLEGATO </w:t>
      </w:r>
      <w:r w:rsidR="00494568" w:rsidRPr="002E6541">
        <w:rPr>
          <w:rFonts w:ascii="Calibri" w:hAnsi="Calibri" w:cs="Calibri"/>
          <w:b/>
          <w:sz w:val="24"/>
          <w:szCs w:val="24"/>
          <w:lang w:val="it-IT"/>
        </w:rPr>
        <w:t>–</w:t>
      </w:r>
      <w:r w:rsidRPr="002E6541">
        <w:rPr>
          <w:rFonts w:ascii="Calibri" w:hAnsi="Calibri" w:cs="Calibri"/>
          <w:b/>
          <w:sz w:val="24"/>
          <w:szCs w:val="24"/>
          <w:lang w:val="it-IT"/>
        </w:rPr>
        <w:t xml:space="preserve"> A</w:t>
      </w:r>
      <w:r w:rsidR="00494568" w:rsidRPr="002E6541">
        <w:rPr>
          <w:rFonts w:ascii="Calibri" w:hAnsi="Calibri" w:cs="Calibri"/>
          <w:b/>
          <w:sz w:val="24"/>
          <w:szCs w:val="24"/>
          <w:lang w:val="it-IT"/>
        </w:rPr>
        <w:t>)</w:t>
      </w:r>
      <w:r w:rsidRPr="002E6541">
        <w:rPr>
          <w:rFonts w:ascii="Calibri" w:hAnsi="Calibri" w:cs="Calibri"/>
          <w:b/>
          <w:sz w:val="24"/>
          <w:szCs w:val="24"/>
          <w:lang w:val="it-IT"/>
        </w:rPr>
        <w:t xml:space="preserve"> ISTANZA DI AMMISSIONE ALLA GARA E DICHIARAZIONE UNICA</w:t>
      </w:r>
    </w:p>
    <w:p w:rsidR="00494568" w:rsidRPr="002E6541" w:rsidRDefault="00494568" w:rsidP="00494568">
      <w:pPr>
        <w:pStyle w:val="Intestazione"/>
        <w:tabs>
          <w:tab w:val="left" w:pos="708"/>
        </w:tabs>
        <w:rPr>
          <w:rFonts w:ascii="Calibri" w:hAnsi="Calibri" w:cs="Calibri"/>
          <w:bCs/>
          <w:szCs w:val="24"/>
          <w:lang w:val="it-IT"/>
        </w:rPr>
      </w:pPr>
    </w:p>
    <w:p w:rsidR="009D4467" w:rsidRPr="002E6541" w:rsidRDefault="009D4467" w:rsidP="00494568">
      <w:pPr>
        <w:pStyle w:val="Intestazione"/>
        <w:tabs>
          <w:tab w:val="left" w:pos="708"/>
        </w:tabs>
        <w:rPr>
          <w:rFonts w:ascii="Calibri" w:hAnsi="Calibri" w:cs="Calibri"/>
          <w:bCs/>
          <w:szCs w:val="24"/>
        </w:rPr>
      </w:pPr>
      <w:r w:rsidRPr="002E6541">
        <w:rPr>
          <w:rFonts w:ascii="Calibri" w:hAnsi="Calibri" w:cs="Calibri"/>
          <w:bCs/>
          <w:szCs w:val="24"/>
        </w:rPr>
        <w:t>N.B. Le prescrizioni di cui al presente allegato sono previste</w:t>
      </w:r>
      <w:r w:rsidR="00494568" w:rsidRPr="002E6541">
        <w:rPr>
          <w:rFonts w:ascii="Calibri" w:hAnsi="Calibri" w:cs="Calibri"/>
          <w:bCs/>
          <w:szCs w:val="24"/>
          <w:lang w:val="it-IT"/>
        </w:rPr>
        <w:t>,</w:t>
      </w:r>
      <w:r w:rsidRPr="002E6541">
        <w:rPr>
          <w:rFonts w:ascii="Calibri" w:hAnsi="Calibri" w:cs="Calibri"/>
          <w:bCs/>
          <w:szCs w:val="24"/>
        </w:rPr>
        <w:t xml:space="preserve"> </w:t>
      </w:r>
      <w:r w:rsidRPr="002E6541">
        <w:rPr>
          <w:rFonts w:ascii="Calibri" w:hAnsi="Calibri" w:cs="Calibri"/>
          <w:bCs/>
          <w:szCs w:val="24"/>
          <w:u w:val="single"/>
        </w:rPr>
        <w:t>a pena di esclusione</w:t>
      </w:r>
      <w:r w:rsidRPr="002E6541">
        <w:rPr>
          <w:rFonts w:ascii="Calibri" w:hAnsi="Calibri" w:cs="Calibri"/>
          <w:bCs/>
          <w:szCs w:val="24"/>
        </w:rPr>
        <w:t>.</w:t>
      </w:r>
    </w:p>
    <w:p w:rsidR="009D4467" w:rsidRPr="002E6541" w:rsidRDefault="009D4467" w:rsidP="009D4467">
      <w:pPr>
        <w:pStyle w:val="Intestazione"/>
        <w:tabs>
          <w:tab w:val="left" w:pos="708"/>
        </w:tabs>
        <w:jc w:val="center"/>
        <w:rPr>
          <w:rFonts w:ascii="Calibri" w:hAnsi="Calibri" w:cs="Calibri"/>
          <w:bCs/>
          <w:szCs w:val="24"/>
        </w:rPr>
      </w:pPr>
    </w:p>
    <w:tbl>
      <w:tblPr>
        <w:tblW w:w="0" w:type="auto"/>
        <w:tblInd w:w="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35"/>
      </w:tblGrid>
      <w:tr w:rsidR="009D4467" w:rsidRPr="002E6541" w:rsidTr="00091947">
        <w:trPr>
          <w:trHeight w:val="1119"/>
        </w:trPr>
        <w:tc>
          <w:tcPr>
            <w:tcW w:w="9735" w:type="dxa"/>
            <w:tcBorders>
              <w:top w:val="single" w:sz="4" w:space="0" w:color="auto"/>
              <w:left w:val="single" w:sz="4" w:space="0" w:color="auto"/>
              <w:bottom w:val="single" w:sz="4" w:space="0" w:color="auto"/>
              <w:right w:val="single" w:sz="4" w:space="0" w:color="auto"/>
            </w:tcBorders>
          </w:tcPr>
          <w:p w:rsidR="009D4467" w:rsidRPr="002E6541" w:rsidRDefault="009D4467" w:rsidP="00091947">
            <w:pPr>
              <w:widowControl w:val="0"/>
              <w:jc w:val="both"/>
              <w:rPr>
                <w:rFonts w:ascii="Calibri" w:hAnsi="Calibri" w:cs="Calibri"/>
                <w:b/>
              </w:rPr>
            </w:pPr>
            <w:r w:rsidRPr="002E6541">
              <w:rPr>
                <w:rFonts w:ascii="Calibri" w:hAnsi="Calibri" w:cs="Calibri"/>
                <w:b/>
              </w:rPr>
              <w:t>Istruzione per la compilazione:</w:t>
            </w:r>
          </w:p>
          <w:p w:rsidR="009D4467" w:rsidRPr="002E6541" w:rsidRDefault="009D4467" w:rsidP="00FA4745">
            <w:pPr>
              <w:widowControl w:val="0"/>
              <w:numPr>
                <w:ilvl w:val="0"/>
                <w:numId w:val="4"/>
              </w:numPr>
              <w:jc w:val="both"/>
              <w:rPr>
                <w:rFonts w:ascii="Calibri" w:hAnsi="Calibri" w:cs="Calibri"/>
              </w:rPr>
            </w:pPr>
            <w:r w:rsidRPr="002E6541">
              <w:rPr>
                <w:rFonts w:ascii="Calibri" w:hAnsi="Calibri" w:cs="Calibri"/>
              </w:rPr>
              <w:t xml:space="preserve">La dichiarazione va compilata correttamente in ogni sua parte, barrando, se necessario, le parti che non interessano. </w:t>
            </w:r>
          </w:p>
          <w:p w:rsidR="009D4467" w:rsidRPr="002E6541" w:rsidRDefault="009D4467" w:rsidP="00FA4745">
            <w:pPr>
              <w:widowControl w:val="0"/>
              <w:numPr>
                <w:ilvl w:val="0"/>
                <w:numId w:val="4"/>
              </w:numPr>
              <w:jc w:val="both"/>
              <w:rPr>
                <w:rFonts w:ascii="Calibri" w:hAnsi="Calibri" w:cs="Calibri"/>
              </w:rPr>
            </w:pPr>
            <w:r w:rsidRPr="002E6541">
              <w:rPr>
                <w:rFonts w:ascii="Calibri" w:hAnsi="Calibri" w:cs="Calibri"/>
              </w:rPr>
              <w:t>Segnalare il caso di coincidenza fra legale rappresentante p.t. e direttore tecnico.</w:t>
            </w:r>
          </w:p>
          <w:p w:rsidR="009D4467" w:rsidRPr="002E6541" w:rsidRDefault="009D4467" w:rsidP="00FA4745">
            <w:pPr>
              <w:widowControl w:val="0"/>
              <w:numPr>
                <w:ilvl w:val="0"/>
                <w:numId w:val="4"/>
              </w:numPr>
              <w:jc w:val="both"/>
              <w:rPr>
                <w:rFonts w:ascii="Calibri" w:hAnsi="Calibri" w:cs="Calibri"/>
              </w:rPr>
            </w:pPr>
            <w:r w:rsidRPr="002E6541">
              <w:rPr>
                <w:rFonts w:ascii="Calibri" w:hAnsi="Calibri" w:cs="Calibri"/>
              </w:rPr>
              <w:t xml:space="preserve">Qualora  lo spazio non sia sufficiente per  inserire i dati, allegare </w:t>
            </w:r>
            <w:r w:rsidRPr="002E6541">
              <w:rPr>
                <w:rFonts w:ascii="Calibri" w:hAnsi="Calibri" w:cs="Calibri"/>
                <w:u w:val="single"/>
              </w:rPr>
              <w:t>fogli aggiuntivi</w:t>
            </w:r>
            <w:r w:rsidRPr="002E6541">
              <w:rPr>
                <w:rFonts w:ascii="Calibri" w:hAnsi="Calibri" w:cs="Calibri"/>
              </w:rPr>
              <w:t xml:space="preserve">, apporre un timbro di congiunzione, e </w:t>
            </w:r>
            <w:r w:rsidRPr="002E6541">
              <w:rPr>
                <w:rFonts w:ascii="Calibri" w:hAnsi="Calibri" w:cs="Calibri"/>
                <w:u w:val="single"/>
              </w:rPr>
              <w:t>sottoscriverli</w:t>
            </w:r>
            <w:r w:rsidRPr="002E6541">
              <w:rPr>
                <w:rFonts w:ascii="Calibri" w:hAnsi="Calibri" w:cs="Calibri"/>
              </w:rPr>
              <w:t>.</w:t>
            </w:r>
          </w:p>
          <w:p w:rsidR="009D4467" w:rsidRPr="002E6541" w:rsidRDefault="009D4467" w:rsidP="00FA4745">
            <w:pPr>
              <w:widowControl w:val="0"/>
              <w:numPr>
                <w:ilvl w:val="0"/>
                <w:numId w:val="4"/>
              </w:numPr>
              <w:jc w:val="both"/>
              <w:rPr>
                <w:rFonts w:ascii="Calibri" w:hAnsi="Calibri" w:cs="Calibri"/>
              </w:rPr>
            </w:pPr>
            <w:r w:rsidRPr="002E6541">
              <w:rPr>
                <w:rFonts w:ascii="Calibri" w:hAnsi="Calibri" w:cs="Calibri"/>
              </w:rPr>
              <w:t>Apporre una marca da bollo, di valore vigente, sulla prima pagina (</w:t>
            </w:r>
            <w:r w:rsidRPr="002E6541">
              <w:rPr>
                <w:rFonts w:ascii="Calibri" w:hAnsi="Calibri" w:cs="Calibri"/>
                <w:i/>
                <w:iCs/>
              </w:rPr>
              <w:t>in quanto istanza di ammissione</w:t>
            </w:r>
            <w:r w:rsidRPr="002E6541">
              <w:rPr>
                <w:rFonts w:ascii="Calibri" w:hAnsi="Calibri" w:cs="Calibri"/>
              </w:rPr>
              <w:t xml:space="preserve">), salvo esenzione </w:t>
            </w:r>
            <w:r w:rsidRPr="002E6541">
              <w:rPr>
                <w:rFonts w:ascii="Calibri" w:hAnsi="Calibri" w:cs="Calibri"/>
                <w:i/>
              </w:rPr>
              <w:t>ex</w:t>
            </w:r>
            <w:r w:rsidRPr="002E6541">
              <w:rPr>
                <w:rFonts w:ascii="Calibri" w:hAnsi="Calibri" w:cs="Calibri"/>
              </w:rPr>
              <w:t xml:space="preserve"> </w:t>
            </w:r>
            <w:r w:rsidRPr="002E6541">
              <w:rPr>
                <w:rFonts w:ascii="Calibri" w:hAnsi="Calibri" w:cs="Calibri"/>
                <w:i/>
              </w:rPr>
              <w:t>lege</w:t>
            </w:r>
            <w:r w:rsidRPr="002E6541">
              <w:rPr>
                <w:rFonts w:ascii="Calibri" w:hAnsi="Calibri" w:cs="Calibri"/>
              </w:rPr>
              <w:t>.</w:t>
            </w:r>
          </w:p>
          <w:p w:rsidR="009D4467" w:rsidRPr="002E6541" w:rsidRDefault="009D4467" w:rsidP="00FA4745">
            <w:pPr>
              <w:widowControl w:val="0"/>
              <w:numPr>
                <w:ilvl w:val="0"/>
                <w:numId w:val="4"/>
              </w:numPr>
              <w:jc w:val="both"/>
              <w:rPr>
                <w:rFonts w:ascii="Calibri" w:hAnsi="Calibri" w:cs="Calibri"/>
              </w:rPr>
            </w:pPr>
            <w:r w:rsidRPr="002E6541">
              <w:rPr>
                <w:rFonts w:ascii="Calibri" w:hAnsi="Calibri" w:cs="Calibri"/>
                <w:bCs/>
                <w:iCs/>
              </w:rPr>
              <w:t xml:space="preserve">I singoli </w:t>
            </w:r>
            <w:r w:rsidRPr="002E6541">
              <w:rPr>
                <w:rFonts w:ascii="Calibri" w:hAnsi="Calibri" w:cs="Calibri"/>
                <w:bCs/>
                <w:iCs/>
                <w:u w:val="single"/>
              </w:rPr>
              <w:t>periodi</w:t>
            </w:r>
            <w:r w:rsidRPr="002E6541">
              <w:rPr>
                <w:rFonts w:ascii="Calibri" w:hAnsi="Calibri" w:cs="Calibri"/>
                <w:bCs/>
                <w:iCs/>
              </w:rPr>
              <w:t xml:space="preserve"> del </w:t>
            </w:r>
            <w:r w:rsidRPr="002E6541">
              <w:rPr>
                <w:rFonts w:ascii="Calibri" w:hAnsi="Calibri" w:cs="Calibri"/>
                <w:bCs/>
                <w:i/>
              </w:rPr>
              <w:t>fac simile</w:t>
            </w:r>
            <w:r w:rsidRPr="002E6541">
              <w:rPr>
                <w:rFonts w:ascii="Calibri" w:hAnsi="Calibri" w:cs="Calibri"/>
                <w:bCs/>
                <w:iCs/>
              </w:rPr>
              <w:t xml:space="preserve"> possono essere </w:t>
            </w:r>
            <w:r w:rsidRPr="002E6541">
              <w:rPr>
                <w:rFonts w:ascii="Calibri" w:hAnsi="Calibri" w:cs="Calibri"/>
                <w:bCs/>
                <w:iCs/>
                <w:u w:val="single"/>
              </w:rPr>
              <w:t>modificati</w:t>
            </w:r>
            <w:r w:rsidRPr="002E6541">
              <w:rPr>
                <w:rFonts w:ascii="Calibri" w:hAnsi="Calibri" w:cs="Calibri"/>
                <w:bCs/>
                <w:iCs/>
              </w:rPr>
              <w:t xml:space="preserve"> dal concorrente in relazione al tipo di forma di partecipazione alla gara  (es. soggetto singolo, raggruppato, ecc.) </w:t>
            </w:r>
            <w:r w:rsidRPr="002E6541">
              <w:rPr>
                <w:rFonts w:ascii="Calibri" w:hAnsi="Calibri" w:cs="Calibri"/>
                <w:bCs/>
                <w:i/>
                <w:iCs/>
                <w:u w:val="single"/>
              </w:rPr>
              <w:t>purché siano coerenti</w:t>
            </w:r>
            <w:r w:rsidRPr="002E6541">
              <w:rPr>
                <w:rFonts w:ascii="Calibri" w:hAnsi="Calibri" w:cs="Calibri"/>
                <w:bCs/>
                <w:iCs/>
              </w:rPr>
              <w:t xml:space="preserve"> con le norme di legge e con quelle del bando.</w:t>
            </w:r>
          </w:p>
        </w:tc>
      </w:tr>
    </w:tbl>
    <w:p w:rsidR="009D4467" w:rsidRPr="002E6541" w:rsidRDefault="009D4467" w:rsidP="009D4467">
      <w:pPr>
        <w:pStyle w:val="sche22"/>
        <w:jc w:val="both"/>
        <w:rPr>
          <w:rFonts w:ascii="Calibri" w:hAnsi="Calibri" w:cs="Calibri"/>
          <w:bCs/>
          <w:sz w:val="24"/>
          <w:szCs w:val="24"/>
          <w:lang w:val="it-IT"/>
        </w:rPr>
      </w:pPr>
    </w:p>
    <w:tbl>
      <w:tblPr>
        <w:tblpPr w:leftFromText="141" w:rightFromText="141" w:vertAnchor="text" w:horzAnchor="page" w:tblpX="1592"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8"/>
      </w:tblGrid>
      <w:tr w:rsidR="009D4467" w:rsidRPr="002E6541" w:rsidTr="00091947">
        <w:trPr>
          <w:trHeight w:val="1440"/>
        </w:trPr>
        <w:tc>
          <w:tcPr>
            <w:tcW w:w="1258" w:type="dxa"/>
            <w:vAlign w:val="center"/>
          </w:tcPr>
          <w:p w:rsidR="009D4467" w:rsidRPr="002E6541" w:rsidRDefault="009D4467" w:rsidP="00091947">
            <w:pPr>
              <w:pStyle w:val="sche22"/>
              <w:jc w:val="center"/>
              <w:rPr>
                <w:rFonts w:ascii="Calibri" w:hAnsi="Calibri" w:cs="Calibri"/>
                <w:bCs/>
                <w:sz w:val="24"/>
                <w:szCs w:val="24"/>
                <w:lang w:val="it-IT"/>
              </w:rPr>
            </w:pPr>
            <w:r w:rsidRPr="002E6541">
              <w:rPr>
                <w:rFonts w:ascii="Calibri" w:hAnsi="Calibri" w:cs="Calibri"/>
                <w:sz w:val="24"/>
                <w:szCs w:val="24"/>
                <w:lang w:val="it-IT"/>
              </w:rPr>
              <w:t>marca da bollo vigente</w:t>
            </w:r>
            <w:r w:rsidR="00494568" w:rsidRPr="002E6541">
              <w:rPr>
                <w:rFonts w:ascii="Calibri" w:hAnsi="Calibri" w:cs="Calibri"/>
                <w:sz w:val="24"/>
                <w:szCs w:val="24"/>
                <w:lang w:val="it-IT"/>
              </w:rPr>
              <w:t xml:space="preserve"> ove dovuta per legge</w:t>
            </w:r>
          </w:p>
        </w:tc>
      </w:tr>
    </w:tbl>
    <w:p w:rsidR="009D4467" w:rsidRPr="002E6541" w:rsidRDefault="009D4467" w:rsidP="009D4467">
      <w:pPr>
        <w:pStyle w:val="sche22"/>
        <w:rPr>
          <w:rFonts w:ascii="Calibri" w:hAnsi="Calibri" w:cs="Calibri"/>
          <w:b/>
          <w:bCs/>
          <w:i/>
          <w:iCs/>
          <w:sz w:val="24"/>
          <w:szCs w:val="24"/>
          <w:lang w:val="it-IT"/>
        </w:rPr>
      </w:pPr>
      <w:r w:rsidRPr="002E6541">
        <w:rPr>
          <w:rFonts w:ascii="Calibri" w:hAnsi="Calibri" w:cs="Calibri"/>
          <w:b/>
          <w:bCs/>
          <w:i/>
          <w:sz w:val="24"/>
          <w:szCs w:val="24"/>
          <w:lang w:val="it-IT"/>
        </w:rPr>
        <w:t>ALL’AMBITO T</w:t>
      </w:r>
      <w:r w:rsidRPr="002E6541">
        <w:rPr>
          <w:rFonts w:ascii="Calibri" w:hAnsi="Calibri" w:cs="Calibri"/>
          <w:b/>
          <w:i/>
          <w:sz w:val="24"/>
          <w:szCs w:val="24"/>
          <w:lang w:val="it-IT"/>
        </w:rPr>
        <w:t xml:space="preserve">ERRITORIALE SOCIALE LECCE </w:t>
      </w:r>
    </w:p>
    <w:p w:rsidR="009D4467" w:rsidRPr="002E6541" w:rsidRDefault="009D4467" w:rsidP="009D4467">
      <w:pPr>
        <w:pStyle w:val="sche22"/>
        <w:rPr>
          <w:rFonts w:ascii="Calibri" w:hAnsi="Calibri" w:cs="Calibri"/>
          <w:bCs/>
          <w:i/>
          <w:sz w:val="24"/>
          <w:szCs w:val="24"/>
          <w:lang w:val="it-IT"/>
        </w:rPr>
      </w:pPr>
      <w:r w:rsidRPr="002E6541">
        <w:rPr>
          <w:rFonts w:ascii="Calibri" w:hAnsi="Calibri" w:cs="Calibri"/>
          <w:b/>
          <w:i/>
          <w:sz w:val="24"/>
          <w:szCs w:val="24"/>
          <w:lang w:val="it-IT"/>
        </w:rPr>
        <w:t>c/o UFFICIO PROTOCOLLO DEL COMUNE DI LECCE</w:t>
      </w:r>
    </w:p>
    <w:p w:rsidR="009D4467" w:rsidRPr="002E6541" w:rsidRDefault="009D4467" w:rsidP="009D4467">
      <w:pPr>
        <w:pStyle w:val="sche22"/>
        <w:rPr>
          <w:rFonts w:ascii="Calibri" w:hAnsi="Calibri" w:cs="Calibri"/>
          <w:b/>
          <w:bCs/>
          <w:sz w:val="24"/>
          <w:szCs w:val="24"/>
          <w:lang w:val="it-IT"/>
        </w:rPr>
      </w:pPr>
      <w:r w:rsidRPr="002E6541">
        <w:rPr>
          <w:rFonts w:ascii="Calibri" w:hAnsi="Calibri" w:cs="Calibri"/>
          <w:b/>
          <w:bCs/>
          <w:sz w:val="24"/>
          <w:szCs w:val="24"/>
          <w:lang w:val="it-IT"/>
        </w:rPr>
        <w:t>Via F. Rubichi 16</w:t>
      </w:r>
    </w:p>
    <w:p w:rsidR="009D4467" w:rsidRPr="002E6541" w:rsidRDefault="009D4467" w:rsidP="009D4467">
      <w:pPr>
        <w:pStyle w:val="Corpodeltesto3"/>
        <w:keepNext/>
        <w:widowControl w:val="0"/>
        <w:ind w:left="1276" w:hanging="1276"/>
        <w:jc w:val="right"/>
        <w:rPr>
          <w:rFonts w:ascii="Calibri" w:hAnsi="Calibri" w:cs="Calibri"/>
          <w:b/>
          <w:bCs/>
          <w:szCs w:val="24"/>
          <w:u w:val="single"/>
        </w:rPr>
      </w:pPr>
      <w:r w:rsidRPr="002E6541">
        <w:rPr>
          <w:rFonts w:ascii="Calibri" w:hAnsi="Calibri" w:cs="Calibri"/>
          <w:b/>
          <w:bCs/>
          <w:szCs w:val="24"/>
        </w:rPr>
        <w:t xml:space="preserve">73100 - </w:t>
      </w:r>
      <w:r w:rsidRPr="002E6541">
        <w:rPr>
          <w:rFonts w:ascii="Calibri" w:hAnsi="Calibri" w:cs="Calibri"/>
          <w:b/>
          <w:bCs/>
          <w:szCs w:val="24"/>
          <w:u w:val="single"/>
        </w:rPr>
        <w:t>LECCE</w:t>
      </w:r>
    </w:p>
    <w:p w:rsidR="009D4467" w:rsidRPr="002E6541" w:rsidRDefault="009D4467" w:rsidP="009D4467">
      <w:pPr>
        <w:pStyle w:val="sche22"/>
        <w:jc w:val="both"/>
        <w:rPr>
          <w:rFonts w:ascii="Calibri" w:hAnsi="Calibri" w:cs="Calibri"/>
          <w:b/>
          <w:sz w:val="24"/>
          <w:szCs w:val="24"/>
          <w:lang w:val="it-IT"/>
        </w:rPr>
      </w:pPr>
    </w:p>
    <w:p w:rsidR="009D4467" w:rsidRPr="002E6541" w:rsidRDefault="009D4467" w:rsidP="009D4467">
      <w:pPr>
        <w:pStyle w:val="sche22"/>
        <w:jc w:val="both"/>
        <w:rPr>
          <w:rFonts w:ascii="Calibri" w:hAnsi="Calibri" w:cs="Calibri"/>
          <w:b/>
          <w:sz w:val="24"/>
          <w:szCs w:val="24"/>
          <w:lang w:val="it-IT"/>
        </w:rPr>
      </w:pPr>
    </w:p>
    <w:p w:rsidR="009D4467" w:rsidRPr="007D6CAE" w:rsidRDefault="009D4467" w:rsidP="009D4467">
      <w:pPr>
        <w:pStyle w:val="sche22"/>
        <w:jc w:val="both"/>
        <w:rPr>
          <w:rFonts w:ascii="Calibri" w:hAnsi="Calibri" w:cs="Calibri"/>
          <w:b/>
          <w:sz w:val="24"/>
          <w:szCs w:val="24"/>
          <w:highlight w:val="yellow"/>
          <w:lang w:val="it-IT"/>
        </w:rPr>
      </w:pPr>
    </w:p>
    <w:p w:rsidR="000F0D92" w:rsidRPr="007D6CAE" w:rsidRDefault="002E6541" w:rsidP="000F0D92">
      <w:pPr>
        <w:pStyle w:val="sche3"/>
        <w:widowControl/>
        <w:rPr>
          <w:rFonts w:ascii="Calibri" w:eastAsia="Arial Unicode MS" w:hAnsi="Calibri" w:cs="Calibri"/>
          <w:b/>
          <w:bCs/>
          <w:iCs/>
          <w:caps/>
          <w:sz w:val="24"/>
          <w:szCs w:val="24"/>
          <w:highlight w:val="yellow"/>
          <w:lang w:val="it-IT"/>
        </w:rPr>
      </w:pPr>
      <w:r w:rsidRPr="002E6541">
        <w:rPr>
          <w:rFonts w:ascii="Calibri" w:eastAsia="Arial Unicode MS" w:hAnsi="Calibri" w:cs="Calibri"/>
          <w:b/>
          <w:bCs/>
          <w:iCs/>
          <w:caps/>
          <w:sz w:val="24"/>
          <w:szCs w:val="24"/>
          <w:lang w:val="it-IT"/>
        </w:rPr>
        <w:t>PROCEDURA APERTA PER L’AFFIDAMENTO DELLA RETE DEL WEL</w:t>
      </w:r>
      <w:r w:rsidR="00727EE8">
        <w:rPr>
          <w:rFonts w:ascii="Calibri" w:eastAsia="Arial Unicode MS" w:hAnsi="Calibri" w:cs="Calibri"/>
          <w:b/>
          <w:bCs/>
          <w:iCs/>
          <w:caps/>
          <w:sz w:val="24"/>
          <w:szCs w:val="24"/>
          <w:lang w:val="it-IT"/>
        </w:rPr>
        <w:t>F</w:t>
      </w:r>
      <w:r w:rsidRPr="002E6541">
        <w:rPr>
          <w:rFonts w:ascii="Calibri" w:eastAsia="Arial Unicode MS" w:hAnsi="Calibri" w:cs="Calibri"/>
          <w:b/>
          <w:bCs/>
          <w:iCs/>
          <w:caps/>
          <w:sz w:val="24"/>
          <w:szCs w:val="24"/>
          <w:lang w:val="it-IT"/>
        </w:rPr>
        <w:t>ARE DI ACCESSO - SERVIZI PER L’INTEGRAZIONE SOCIO-SANITARIA E CULTURALE DEGLI IMMIGRATI DI CUI ALL’ART. 108 DEL R.R. PUGLIA  n. 4/2007 - PIANO DI ZONA 2018/2020 – CIG 7528337439.</w:t>
      </w:r>
    </w:p>
    <w:p w:rsidR="002E6541" w:rsidRDefault="002E6541" w:rsidP="00FF349E">
      <w:pPr>
        <w:keepNext/>
        <w:ind w:left="1276" w:hanging="1276"/>
        <w:jc w:val="both"/>
        <w:rPr>
          <w:rFonts w:ascii="Calibri" w:hAnsi="Calibri" w:cs="Calibri"/>
          <w:i/>
          <w:highlight w:val="yellow"/>
        </w:rPr>
      </w:pPr>
    </w:p>
    <w:p w:rsidR="002E6541" w:rsidRDefault="002E6541" w:rsidP="00FF349E">
      <w:pPr>
        <w:keepNext/>
        <w:ind w:left="1276" w:hanging="1276"/>
        <w:jc w:val="both"/>
        <w:rPr>
          <w:rFonts w:ascii="Calibri" w:hAnsi="Calibri" w:cs="Calibri"/>
          <w:i/>
          <w:highlight w:val="yellow"/>
        </w:rPr>
      </w:pPr>
    </w:p>
    <w:p w:rsidR="00FF349E" w:rsidRPr="002E6541" w:rsidRDefault="00FF349E" w:rsidP="00FF349E">
      <w:pPr>
        <w:keepNext/>
        <w:ind w:left="1276" w:hanging="1276"/>
        <w:jc w:val="both"/>
        <w:rPr>
          <w:rFonts w:ascii="Calibri" w:hAnsi="Calibri" w:cs="Calibri"/>
        </w:rPr>
      </w:pPr>
      <w:r w:rsidRPr="002E6541">
        <w:rPr>
          <w:rFonts w:ascii="Calibri" w:hAnsi="Calibri" w:cs="Calibri"/>
          <w:i/>
        </w:rPr>
        <w:t>dati  relativi  al  dichiarante</w:t>
      </w:r>
    </w:p>
    <w:p w:rsidR="00FF349E" w:rsidRPr="002E6541" w:rsidRDefault="00FF349E" w:rsidP="00FF349E">
      <w:pPr>
        <w:ind w:left="360"/>
        <w:jc w:val="both"/>
        <w:rPr>
          <w:rFonts w:ascii="Calibri" w:hAnsi="Calibri" w:cs="Calibri"/>
        </w:rPr>
      </w:pPr>
      <w:r w:rsidRPr="002E6541">
        <w:rPr>
          <w:rFonts w:ascii="Calibri" w:hAnsi="Calibri" w:cs="Calibri"/>
        </w:rPr>
        <w:t>Il sottoscritto……………………....…………..........….. cod. fisc.……………………….………</w:t>
      </w:r>
    </w:p>
    <w:p w:rsidR="00FF349E" w:rsidRPr="002E6541" w:rsidRDefault="00FF349E" w:rsidP="00FF349E">
      <w:pPr>
        <w:ind w:left="360"/>
        <w:jc w:val="both"/>
        <w:rPr>
          <w:rFonts w:ascii="Calibri" w:hAnsi="Calibri" w:cs="Calibri"/>
        </w:rPr>
      </w:pPr>
      <w:r w:rsidRPr="002E6541">
        <w:rPr>
          <w:rFonts w:ascii="Calibri" w:hAnsi="Calibri" w:cs="Calibri"/>
        </w:rPr>
        <w:t>nato a …………….....…......................... il …………………… e residente in .............................. Prov.......... CAP.…...  alla  via ...........................................................  tel./cell...............................</w:t>
      </w:r>
    </w:p>
    <w:p w:rsidR="00FF349E" w:rsidRPr="002E6541" w:rsidRDefault="00FF349E" w:rsidP="00FF349E">
      <w:pPr>
        <w:ind w:left="360"/>
        <w:jc w:val="both"/>
        <w:rPr>
          <w:rFonts w:ascii="Calibri" w:hAnsi="Calibri" w:cs="Calibri"/>
        </w:rPr>
      </w:pPr>
    </w:p>
    <w:p w:rsidR="00FF349E" w:rsidRPr="002E6541" w:rsidRDefault="00FF349E" w:rsidP="00FF349E">
      <w:pPr>
        <w:ind w:left="360"/>
        <w:jc w:val="both"/>
        <w:rPr>
          <w:rFonts w:ascii="Calibri" w:hAnsi="Calibri" w:cs="Calibri"/>
          <w:i/>
        </w:rPr>
      </w:pPr>
      <w:r w:rsidRPr="002E6541">
        <w:rPr>
          <w:rFonts w:ascii="Calibri" w:hAnsi="Calibri" w:cs="Calibri"/>
          <w:i/>
        </w:rPr>
        <w:t>dati  relativi  all’impresa  (anche ai fini del D.U.R.C. per quanto di competenza)</w:t>
      </w:r>
    </w:p>
    <w:p w:rsidR="00FF349E" w:rsidRPr="002E6541" w:rsidRDefault="00FF349E" w:rsidP="00FF349E">
      <w:pPr>
        <w:ind w:left="360"/>
        <w:jc w:val="both"/>
        <w:rPr>
          <w:rFonts w:ascii="Calibri" w:hAnsi="Calibri" w:cs="Calibri"/>
        </w:rPr>
      </w:pPr>
      <w:r w:rsidRPr="002E6541">
        <w:rPr>
          <w:rFonts w:ascii="Calibri" w:hAnsi="Calibri" w:cs="Calibri"/>
          <w:i/>
        </w:rPr>
        <w:t>in qualità di</w:t>
      </w:r>
      <w:r w:rsidRPr="002E6541">
        <w:rPr>
          <w:rFonts w:ascii="Calibri" w:hAnsi="Calibri" w:cs="Calibri"/>
        </w:rPr>
        <w:t xml:space="preserve">  ................................................….... dell’</w:t>
      </w:r>
      <w:r w:rsidRPr="002E6541">
        <w:rPr>
          <w:rFonts w:ascii="Calibri" w:eastAsia="Abadi MT Condensed Light" w:hAnsi="Calibri" w:cs="Calibri"/>
        </w:rPr>
        <w:t>impresa</w:t>
      </w:r>
      <w:r w:rsidRPr="002E6541">
        <w:rPr>
          <w:rFonts w:ascii="Calibri" w:hAnsi="Calibri" w:cs="Calibri"/>
          <w:i/>
        </w:rPr>
        <w:t xml:space="preserve"> </w:t>
      </w:r>
      <w:r w:rsidRPr="002E6541">
        <w:rPr>
          <w:rFonts w:ascii="Calibri" w:hAnsi="Calibri" w:cs="Calibri"/>
        </w:rPr>
        <w:t xml:space="preserve">  </w:t>
      </w:r>
      <w:r w:rsidRPr="002E6541">
        <w:rPr>
          <w:rFonts w:ascii="Calibri" w:eastAsia="Abadi MT Condensed Light" w:hAnsi="Calibri" w:cs="Calibri"/>
        </w:rPr>
        <w:t>Cod.Fisc</w:t>
      </w:r>
      <w:r w:rsidRPr="002E6541">
        <w:rPr>
          <w:rFonts w:ascii="Calibri" w:hAnsi="Calibri" w:cs="Calibri"/>
        </w:rPr>
        <w:t>.……………………....…</w:t>
      </w:r>
    </w:p>
    <w:p w:rsidR="00FF349E" w:rsidRPr="002E6541" w:rsidRDefault="00FF349E" w:rsidP="00FF349E">
      <w:pPr>
        <w:ind w:left="360"/>
        <w:jc w:val="both"/>
        <w:rPr>
          <w:rFonts w:ascii="Calibri" w:eastAsia="Abadi MT Condensed Light" w:hAnsi="Calibri" w:cs="Calibri"/>
        </w:rPr>
      </w:pPr>
      <w:r w:rsidRPr="002E6541">
        <w:rPr>
          <w:rFonts w:ascii="Calibri" w:hAnsi="Calibri" w:cs="Calibri"/>
        </w:rPr>
        <w:t>partita IVA  n……………….................................................</w:t>
      </w:r>
      <w:r w:rsidRPr="002E6541">
        <w:rPr>
          <w:rFonts w:ascii="Calibri" w:hAnsi="Calibri" w:cs="Calibri"/>
          <w:i/>
        </w:rPr>
        <w:t xml:space="preserve"> tel</w:t>
      </w:r>
      <w:r w:rsidRPr="002E6541">
        <w:rPr>
          <w:rFonts w:ascii="Calibri" w:hAnsi="Calibri" w:cs="Calibri"/>
        </w:rPr>
        <w:t xml:space="preserve">.................................................. </w:t>
      </w:r>
      <w:r w:rsidRPr="002E6541">
        <w:rPr>
          <w:rFonts w:ascii="Calibri" w:hAnsi="Calibri" w:cs="Calibri"/>
          <w:i/>
        </w:rPr>
        <w:t>fax</w:t>
      </w:r>
      <w:r w:rsidRPr="002E6541">
        <w:rPr>
          <w:rFonts w:ascii="Calibri" w:hAnsi="Calibri" w:cs="Calibri"/>
        </w:rPr>
        <w:t>..................................................</w:t>
      </w:r>
    </w:p>
    <w:p w:rsidR="00FF349E" w:rsidRPr="002E6541" w:rsidRDefault="00FF349E" w:rsidP="00FF349E">
      <w:pPr>
        <w:ind w:left="360"/>
        <w:jc w:val="both"/>
        <w:rPr>
          <w:rFonts w:ascii="Calibri" w:eastAsia="Abadi MT Condensed Light" w:hAnsi="Calibri" w:cs="Calibri"/>
          <w:u w:val="single"/>
        </w:rPr>
      </w:pPr>
      <w:r w:rsidRPr="002E6541">
        <w:rPr>
          <w:rFonts w:ascii="Calibri" w:eastAsia="Abadi MT Condensed Light" w:hAnsi="Calibri" w:cs="Calibri"/>
        </w:rPr>
        <w:t xml:space="preserve">Denominazione / Ragione sociale </w:t>
      </w:r>
      <w:r w:rsidRPr="002E6541">
        <w:rPr>
          <w:rFonts w:ascii="Calibri" w:hAnsi="Calibri" w:cs="Calibri"/>
        </w:rPr>
        <w:t xml:space="preserve">........................................................................................................ </w:t>
      </w:r>
      <w:r w:rsidRPr="002E6541">
        <w:rPr>
          <w:rFonts w:ascii="Calibri" w:eastAsia="Abadi MT Condensed Light" w:hAnsi="Calibri" w:cs="Calibri"/>
          <w:u w:val="single"/>
        </w:rPr>
        <w:t>Sede legale</w:t>
      </w:r>
      <w:r w:rsidRPr="002E6541">
        <w:rPr>
          <w:rFonts w:ascii="Calibri" w:hAnsi="Calibri" w:cs="Calibri"/>
        </w:rPr>
        <w:t xml:space="preserve"> </w:t>
      </w:r>
      <w:r w:rsidRPr="002E6541">
        <w:rPr>
          <w:rFonts w:ascii="Calibri" w:eastAsia="Abadi MT Condensed Light" w:hAnsi="Calibri" w:cs="Calibri"/>
        </w:rPr>
        <w:t xml:space="preserve">cap </w:t>
      </w:r>
      <w:r w:rsidRPr="002E6541">
        <w:rPr>
          <w:rFonts w:ascii="Calibri" w:hAnsi="Calibri" w:cs="Calibri"/>
        </w:rPr>
        <w:t xml:space="preserve">................... </w:t>
      </w:r>
      <w:r w:rsidRPr="002E6541">
        <w:rPr>
          <w:rFonts w:ascii="Calibri" w:eastAsia="Abadi MT Condensed Light" w:hAnsi="Calibri" w:cs="Calibri"/>
        </w:rPr>
        <w:lastRenderedPageBreak/>
        <w:t>Comune</w:t>
      </w:r>
      <w:r w:rsidRPr="002E6541">
        <w:rPr>
          <w:rFonts w:ascii="Calibri" w:hAnsi="Calibri" w:cs="Calibri"/>
        </w:rPr>
        <w:t xml:space="preserve"> ........................................................................  </w:t>
      </w:r>
      <w:r w:rsidRPr="002E6541">
        <w:rPr>
          <w:rFonts w:ascii="Calibri" w:eastAsia="Abadi MT Condensed Light" w:hAnsi="Calibri" w:cs="Calibri"/>
        </w:rPr>
        <w:t>Prov</w:t>
      </w:r>
      <w:r w:rsidRPr="002E6541">
        <w:rPr>
          <w:rFonts w:ascii="Calibri" w:hAnsi="Calibri" w:cs="Calibri"/>
        </w:rPr>
        <w:t xml:space="preserve"> ......... </w:t>
      </w:r>
      <w:r w:rsidRPr="002E6541">
        <w:rPr>
          <w:rFonts w:ascii="Calibri" w:eastAsia="Abadi MT Condensed Light" w:hAnsi="Calibri" w:cs="Calibri"/>
        </w:rPr>
        <w:t>Via/Piazza</w:t>
      </w:r>
      <w:r w:rsidRPr="002E6541">
        <w:rPr>
          <w:rFonts w:ascii="Calibri" w:hAnsi="Calibri" w:cs="Calibri"/>
        </w:rPr>
        <w:t>...........................................................................................................................</w:t>
      </w:r>
      <w:r w:rsidRPr="002E6541">
        <w:rPr>
          <w:rFonts w:ascii="Calibri" w:eastAsia="Abadi MT Condensed Light" w:hAnsi="Calibri" w:cs="Calibri"/>
        </w:rPr>
        <w:t xml:space="preserve"> N°.</w:t>
      </w:r>
      <w:r w:rsidRPr="002E6541">
        <w:rPr>
          <w:rFonts w:ascii="Calibri" w:hAnsi="Calibri" w:cs="Calibri"/>
        </w:rPr>
        <w:t>..........</w:t>
      </w:r>
    </w:p>
    <w:p w:rsidR="00FF349E" w:rsidRPr="002E6541" w:rsidRDefault="00FF349E" w:rsidP="00FF349E">
      <w:pPr>
        <w:ind w:left="360"/>
        <w:jc w:val="both"/>
        <w:rPr>
          <w:rFonts w:ascii="Calibri" w:eastAsia="Abadi MT Condensed Light" w:hAnsi="Calibri" w:cs="Calibri"/>
        </w:rPr>
      </w:pPr>
      <w:r w:rsidRPr="002E6541">
        <w:rPr>
          <w:rFonts w:ascii="Calibri" w:eastAsia="Abadi MT Condensed Light" w:hAnsi="Calibri" w:cs="Calibri"/>
          <w:u w:val="single"/>
        </w:rPr>
        <w:t>Sede  operativa</w:t>
      </w:r>
      <w:r w:rsidRPr="002E6541">
        <w:rPr>
          <w:rFonts w:ascii="Calibri" w:hAnsi="Calibri" w:cs="Calibri"/>
        </w:rPr>
        <w:t xml:space="preserve"> </w:t>
      </w:r>
      <w:r w:rsidRPr="002E6541">
        <w:rPr>
          <w:rFonts w:ascii="Calibri" w:eastAsia="Abadi MT Condensed Light" w:hAnsi="Calibri" w:cs="Calibri"/>
        </w:rPr>
        <w:t xml:space="preserve"> cap </w:t>
      </w:r>
      <w:r w:rsidRPr="002E6541">
        <w:rPr>
          <w:rFonts w:ascii="Calibri" w:hAnsi="Calibri" w:cs="Calibri"/>
        </w:rPr>
        <w:t xml:space="preserve">................... </w:t>
      </w:r>
      <w:r w:rsidRPr="002E6541">
        <w:rPr>
          <w:rFonts w:ascii="Calibri" w:eastAsia="Abadi MT Condensed Light" w:hAnsi="Calibri" w:cs="Calibri"/>
        </w:rPr>
        <w:t>Comune</w:t>
      </w:r>
      <w:r w:rsidRPr="002E6541">
        <w:rPr>
          <w:rFonts w:ascii="Calibri" w:hAnsi="Calibri" w:cs="Calibri"/>
        </w:rPr>
        <w:t xml:space="preserve"> .......................................................................  </w:t>
      </w:r>
      <w:r w:rsidRPr="002E6541">
        <w:rPr>
          <w:rFonts w:ascii="Calibri" w:eastAsia="Abadi MT Condensed Light" w:hAnsi="Calibri" w:cs="Calibri"/>
        </w:rPr>
        <w:t>Prov</w:t>
      </w:r>
      <w:r w:rsidRPr="002E6541">
        <w:rPr>
          <w:rFonts w:ascii="Calibri" w:hAnsi="Calibri" w:cs="Calibri"/>
        </w:rPr>
        <w:t xml:space="preserve"> ......... </w:t>
      </w:r>
    </w:p>
    <w:p w:rsidR="00FF349E" w:rsidRPr="002E6541" w:rsidRDefault="00FF349E" w:rsidP="00FF349E">
      <w:pPr>
        <w:ind w:left="360"/>
        <w:jc w:val="both"/>
        <w:rPr>
          <w:rFonts w:ascii="Calibri" w:eastAsia="Abadi MT Condensed Light" w:hAnsi="Calibri" w:cs="Calibri"/>
        </w:rPr>
      </w:pPr>
      <w:r w:rsidRPr="002E6541">
        <w:rPr>
          <w:rFonts w:ascii="Calibri" w:eastAsia="Abadi MT Condensed Light" w:hAnsi="Calibri" w:cs="Calibri"/>
        </w:rPr>
        <w:t>Via/Piazza</w:t>
      </w:r>
      <w:r w:rsidRPr="002E6541">
        <w:rPr>
          <w:rFonts w:ascii="Calibri" w:hAnsi="Calibri" w:cs="Calibri"/>
        </w:rPr>
        <w:t xml:space="preserve">  ....................................................................................................................... </w:t>
      </w:r>
      <w:r w:rsidRPr="002E6541">
        <w:rPr>
          <w:rFonts w:ascii="Calibri" w:eastAsia="Abadi MT Condensed Light" w:hAnsi="Calibri" w:cs="Calibri"/>
        </w:rPr>
        <w:t>N°.</w:t>
      </w:r>
      <w:r w:rsidRPr="002E6541">
        <w:rPr>
          <w:rFonts w:ascii="Calibri" w:hAnsi="Calibri" w:cs="Calibri"/>
        </w:rPr>
        <w:t xml:space="preserve"> ...........</w:t>
      </w:r>
    </w:p>
    <w:p w:rsidR="00FF349E" w:rsidRPr="002E6541" w:rsidRDefault="00FF349E" w:rsidP="00FF349E">
      <w:pPr>
        <w:ind w:left="360"/>
        <w:jc w:val="both"/>
        <w:rPr>
          <w:rFonts w:ascii="Calibri" w:eastAsia="Abadi MT Condensed Light" w:hAnsi="Calibri" w:cs="Calibri"/>
          <w:u w:val="single"/>
        </w:rPr>
      </w:pPr>
      <w:r w:rsidRPr="002E6541">
        <w:rPr>
          <w:rFonts w:ascii="Calibri" w:eastAsia="Abadi MT Condensed Light" w:hAnsi="Calibri" w:cs="Calibri"/>
        </w:rPr>
        <w:t xml:space="preserve">Recapito corrispondenza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sede legale         oppure</w:t>
      </w: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sede operativa</w:t>
      </w:r>
      <w:r w:rsidRPr="002E6541">
        <w:rPr>
          <w:rFonts w:ascii="Calibri" w:eastAsia="Abadi MT Condensed Light" w:hAnsi="Calibri" w:cs="Calibri"/>
        </w:rPr>
        <w:t xml:space="preserve">       </w:t>
      </w:r>
    </w:p>
    <w:p w:rsidR="00FF349E" w:rsidRPr="002E6541" w:rsidRDefault="00FF349E" w:rsidP="00FF349E">
      <w:pPr>
        <w:ind w:left="360"/>
        <w:jc w:val="both"/>
        <w:rPr>
          <w:rFonts w:ascii="Calibri" w:eastAsia="Abadi MT Condensed Light" w:hAnsi="Calibri" w:cs="Calibri"/>
          <w:u w:val="single"/>
        </w:rPr>
      </w:pPr>
      <w:r w:rsidRPr="002E6541">
        <w:rPr>
          <w:rFonts w:ascii="Calibri" w:eastAsia="Abadi MT Condensed Light" w:hAnsi="Calibri" w:cs="Calibri"/>
          <w:u w:val="single"/>
        </w:rPr>
        <w:t>Tipo impresa</w:t>
      </w:r>
      <w:r w:rsidRPr="002E6541">
        <w:rPr>
          <w:rFonts w:ascii="Calibri" w:eastAsia="Abadi MT Condensed Light" w:hAnsi="Calibri" w:cs="Calibri"/>
        </w:rPr>
        <w:t xml:space="preserve">             </w:t>
      </w:r>
      <w:r w:rsidRPr="002E6541">
        <w:rPr>
          <w:rFonts w:ascii="Calibri" w:eastAsia="Abadi MT Condensed Light" w:hAnsi="Calibri" w:cs="Calibri"/>
        </w:rPr>
        <w:tab/>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 xml:space="preserve">impresa  </w:t>
      </w: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lavoratore autonomo</w:t>
      </w:r>
      <w:r w:rsidRPr="002E6541">
        <w:rPr>
          <w:rFonts w:ascii="Calibri" w:eastAsia="Abadi MT Condensed Light" w:hAnsi="Calibri" w:cs="Calibri"/>
        </w:rPr>
        <w:t xml:space="preserve"> </w:t>
      </w:r>
    </w:p>
    <w:p w:rsidR="00FF349E" w:rsidRPr="002E6541" w:rsidRDefault="00FF349E" w:rsidP="00FF349E">
      <w:pPr>
        <w:ind w:left="360"/>
        <w:jc w:val="both"/>
        <w:rPr>
          <w:rFonts w:ascii="Calibri" w:eastAsia="Abadi MT Condensed Light" w:hAnsi="Calibri" w:cs="Calibri"/>
        </w:rPr>
      </w:pPr>
      <w:r w:rsidRPr="002E6541">
        <w:rPr>
          <w:rFonts w:ascii="Calibri" w:eastAsia="Abadi MT Condensed Light" w:hAnsi="Calibri" w:cs="Calibri"/>
          <w:u w:val="single"/>
        </w:rPr>
        <w:t>C.C.N.L.  applicato</w:t>
      </w: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Edile  Industria</w:t>
      </w: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Edile  Piccola  Media  Impresa</w:t>
      </w:r>
      <w:r w:rsidRPr="002E6541">
        <w:rPr>
          <w:rFonts w:ascii="Calibri" w:hAnsi="Calibri" w:cs="Calibri"/>
        </w:rPr>
        <w:t xml:space="preserve">     </w:t>
      </w:r>
    </w:p>
    <w:p w:rsidR="00FF349E" w:rsidRPr="002E6541" w:rsidRDefault="00FF349E" w:rsidP="00FF349E">
      <w:pPr>
        <w:ind w:left="360"/>
        <w:jc w:val="both"/>
        <w:rPr>
          <w:rFonts w:ascii="Calibri" w:eastAsia="Abadi MT Condensed Light" w:hAnsi="Calibri" w:cs="Calibri"/>
          <w:u w:val="single"/>
        </w:rPr>
      </w:pP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Edile  Cooperazione</w:t>
      </w: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Edile  Artigianato</w:t>
      </w: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 xml:space="preserve">Altro non edile </w:t>
      </w:r>
    </w:p>
    <w:p w:rsidR="00FF349E" w:rsidRPr="002E6541" w:rsidRDefault="00FF349E" w:rsidP="00FF349E">
      <w:pPr>
        <w:ind w:left="360"/>
        <w:jc w:val="both"/>
        <w:rPr>
          <w:rFonts w:ascii="Calibri" w:eastAsia="Abadi MT Condensed Light" w:hAnsi="Calibri" w:cs="Calibri"/>
        </w:rPr>
      </w:pPr>
      <w:r w:rsidRPr="002E6541">
        <w:rPr>
          <w:rFonts w:ascii="Calibri" w:eastAsia="Abadi MT Condensed Light" w:hAnsi="Calibri" w:cs="Calibri"/>
          <w:u w:val="single"/>
        </w:rPr>
        <w:t>Dimensione  aziendale</w:t>
      </w: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da 0 a 5</w:t>
      </w: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 xml:space="preserve">da 6 a 15        </w:t>
      </w:r>
    </w:p>
    <w:p w:rsidR="00FF349E" w:rsidRPr="002E6541" w:rsidRDefault="00FF349E" w:rsidP="00FF349E">
      <w:pPr>
        <w:ind w:left="360"/>
        <w:jc w:val="both"/>
        <w:rPr>
          <w:rFonts w:ascii="Calibri" w:eastAsia="Abadi MT Condensed Light" w:hAnsi="Calibri" w:cs="Calibri"/>
          <w:u w:val="single"/>
        </w:rPr>
      </w:pPr>
      <w:r w:rsidRPr="002E6541">
        <w:rPr>
          <w:rFonts w:ascii="Calibri" w:eastAsia="Abadi MT Condensed Light" w:hAnsi="Calibri" w:cs="Calibr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 xml:space="preserve">da 16 a 50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 xml:space="preserve">da 51 a 100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i/>
        </w:rPr>
        <w:t xml:space="preserve">oltre  </w:t>
      </w:r>
    </w:p>
    <w:p w:rsidR="00FF349E" w:rsidRPr="002E6541" w:rsidRDefault="00FF349E" w:rsidP="00FF349E">
      <w:pPr>
        <w:ind w:left="360"/>
        <w:jc w:val="both"/>
        <w:rPr>
          <w:rFonts w:ascii="Calibri" w:eastAsia="Abadi MT Condensed Light" w:hAnsi="Calibri" w:cs="Calibri"/>
          <w:u w:val="single"/>
        </w:rPr>
      </w:pPr>
      <w:r w:rsidRPr="002E6541">
        <w:rPr>
          <w:rFonts w:ascii="Calibri" w:eastAsia="Abadi MT Condensed Light" w:hAnsi="Calibri" w:cs="Calibri"/>
          <w:u w:val="single"/>
        </w:rPr>
        <w:t>ENTI   PREVIDENZIALI</w:t>
      </w:r>
      <w:r w:rsidRPr="002E6541">
        <w:rPr>
          <w:rFonts w:ascii="Calibri" w:eastAsia="Abadi MT Condensed Light" w:hAnsi="Calibri" w:cs="Calibri"/>
        </w:rPr>
        <w:t xml:space="preserve">: </w:t>
      </w:r>
      <w:r w:rsidRPr="002E6541">
        <w:rPr>
          <w:rFonts w:ascii="Calibri" w:eastAsia="Abadi MT Condensed Light" w:hAnsi="Calibri" w:cs="Calibri"/>
          <w:u w:val="single"/>
        </w:rPr>
        <w:t>INAIL – codice  ditta</w:t>
      </w:r>
      <w:r w:rsidRPr="002E6541">
        <w:rPr>
          <w:rFonts w:ascii="Calibri" w:eastAsia="Abadi MT Condensed Light" w:hAnsi="Calibri" w:cs="Calibri"/>
        </w:rPr>
        <w:t xml:space="preserve">    </w:t>
      </w:r>
      <w:r w:rsidRPr="002E6541">
        <w:rPr>
          <w:rFonts w:ascii="Calibri" w:hAnsi="Calibri" w:cs="Calibri"/>
        </w:rPr>
        <w:t>....................................................................................</w:t>
      </w:r>
    </w:p>
    <w:p w:rsidR="00FF349E" w:rsidRPr="002E6541" w:rsidRDefault="00FF349E" w:rsidP="00FF349E">
      <w:pPr>
        <w:ind w:left="360"/>
        <w:jc w:val="both"/>
        <w:rPr>
          <w:rFonts w:ascii="Calibri" w:eastAsia="Abadi MT Condensed Light" w:hAnsi="Calibri" w:cs="Calibri"/>
          <w:u w:val="single"/>
        </w:rPr>
      </w:pPr>
      <w:r w:rsidRPr="002E6541">
        <w:rPr>
          <w:rFonts w:ascii="Calibri" w:eastAsia="Abadi MT Condensed Light" w:hAnsi="Calibri" w:cs="Calibri"/>
          <w:u w:val="single"/>
        </w:rPr>
        <w:t>INAIL – Posizioni assicurative territoriali</w:t>
      </w:r>
      <w:r w:rsidRPr="002E6541">
        <w:rPr>
          <w:rFonts w:ascii="Calibri" w:eastAsia="Abadi MT Condensed Light" w:hAnsi="Calibri" w:cs="Calibri"/>
        </w:rPr>
        <w:t xml:space="preserve"> </w:t>
      </w:r>
      <w:r w:rsidRPr="002E6541">
        <w:rPr>
          <w:rFonts w:ascii="Calibri" w:hAnsi="Calibri" w:cs="Calibri"/>
        </w:rPr>
        <w:t>...................................................................</w:t>
      </w:r>
    </w:p>
    <w:p w:rsidR="00FF349E" w:rsidRPr="002E6541" w:rsidRDefault="00FF349E" w:rsidP="00FF349E">
      <w:pPr>
        <w:ind w:left="360"/>
        <w:jc w:val="both"/>
        <w:rPr>
          <w:rFonts w:ascii="Calibri" w:hAnsi="Calibri" w:cs="Calibri"/>
        </w:rPr>
      </w:pPr>
      <w:r w:rsidRPr="002E6541">
        <w:rPr>
          <w:rFonts w:ascii="Calibri" w:eastAsia="Abadi MT Condensed Light" w:hAnsi="Calibri" w:cs="Calibri"/>
          <w:u w:val="single"/>
        </w:rPr>
        <w:t>INPS – matricola  azienda</w:t>
      </w:r>
      <w:r w:rsidRPr="002E6541">
        <w:rPr>
          <w:rFonts w:ascii="Calibri" w:hAnsi="Calibri" w:cs="Calibri"/>
        </w:rPr>
        <w:t xml:space="preserve">  ........................................................................... </w:t>
      </w:r>
      <w:r w:rsidRPr="002E6541">
        <w:rPr>
          <w:rFonts w:ascii="Calibri" w:eastAsia="Abadi MT Condensed Light" w:hAnsi="Calibri" w:cs="Calibri"/>
          <w:u w:val="single"/>
        </w:rPr>
        <w:t>INPS – sede competente</w:t>
      </w:r>
      <w:r w:rsidRPr="002E6541">
        <w:rPr>
          <w:rFonts w:ascii="Calibri" w:hAnsi="Calibri" w:cs="Calibri"/>
        </w:rPr>
        <w:t xml:space="preserve">  ....................................................................</w:t>
      </w:r>
    </w:p>
    <w:p w:rsidR="00FF349E" w:rsidRPr="002E6541" w:rsidRDefault="00FF349E" w:rsidP="00FF349E">
      <w:pPr>
        <w:ind w:left="357"/>
        <w:jc w:val="both"/>
        <w:rPr>
          <w:rFonts w:ascii="Calibri" w:hAnsi="Calibri" w:cs="Calibri"/>
        </w:rPr>
      </w:pPr>
    </w:p>
    <w:p w:rsidR="00FF349E" w:rsidRPr="002E6541" w:rsidRDefault="00FF349E" w:rsidP="00FF349E">
      <w:pPr>
        <w:ind w:left="357"/>
        <w:jc w:val="center"/>
        <w:rPr>
          <w:rFonts w:ascii="Calibri" w:hAnsi="Calibri" w:cs="Calibri"/>
        </w:rPr>
      </w:pPr>
      <w:r w:rsidRPr="002E6541">
        <w:rPr>
          <w:rFonts w:ascii="Calibri" w:hAnsi="Calibri" w:cs="Calibri"/>
        </w:rPr>
        <w:t>CHIEDE</w:t>
      </w:r>
    </w:p>
    <w:p w:rsidR="00FF349E" w:rsidRPr="002E6541" w:rsidRDefault="00FF349E" w:rsidP="00FF349E">
      <w:pPr>
        <w:ind w:left="357"/>
        <w:jc w:val="center"/>
        <w:rPr>
          <w:rFonts w:ascii="Calibri" w:hAnsi="Calibri" w:cs="Calibri"/>
        </w:rPr>
      </w:pPr>
    </w:p>
    <w:p w:rsidR="00FF349E" w:rsidRPr="002E6541" w:rsidRDefault="00FF349E" w:rsidP="00FF349E">
      <w:pPr>
        <w:ind w:left="360"/>
        <w:jc w:val="both"/>
        <w:rPr>
          <w:rFonts w:ascii="Calibri" w:hAnsi="Calibri" w:cs="Calibri"/>
        </w:rPr>
      </w:pPr>
      <w:r w:rsidRPr="002E6541">
        <w:rPr>
          <w:rFonts w:ascii="Calibri" w:hAnsi="Calibri" w:cs="Calibri"/>
          <w:b/>
        </w:rPr>
        <w:t>(barrare una casella e se del caso completare i puntini)</w:t>
      </w:r>
    </w:p>
    <w:p w:rsidR="00FF349E" w:rsidRPr="002E6541" w:rsidRDefault="00FF349E" w:rsidP="00FF349E">
      <w:pPr>
        <w:ind w:left="360"/>
        <w:jc w:val="both"/>
        <w:rPr>
          <w:rFonts w:ascii="Calibri" w:hAnsi="Calibri" w:cs="Calibri"/>
        </w:rPr>
      </w:pPr>
      <w:r w:rsidRPr="002E6541">
        <w:rPr>
          <w:rFonts w:ascii="Calibri" w:hAnsi="Calibri" w:cs="Calibri"/>
        </w:rPr>
        <w:t>di partecipare al procedura aperta indicata in oggetto come soggetto di cui all’</w:t>
      </w:r>
      <w:r w:rsidRPr="002E6541">
        <w:rPr>
          <w:rFonts w:ascii="Calibri" w:hAnsi="Calibri" w:cs="Calibri"/>
          <w:u w:val="single"/>
        </w:rPr>
        <w:t>art.45 comma 2</w:t>
      </w:r>
      <w:r w:rsidRPr="002E6541">
        <w:rPr>
          <w:rFonts w:ascii="Calibri" w:hAnsi="Calibri" w:cs="Calibri"/>
        </w:rPr>
        <w:t xml:space="preserve"> del D.Lgs.n.50/2016:</w:t>
      </w:r>
    </w:p>
    <w:p w:rsidR="00FF349E" w:rsidRPr="002E6541" w:rsidRDefault="00FF349E" w:rsidP="00FF349E">
      <w:pPr>
        <w:ind w:left="360"/>
        <w:jc w:val="both"/>
        <w:rPr>
          <w:rFonts w:ascii="Calibri" w:hAnsi="Calibri" w:cs="Calibri"/>
        </w:rPr>
      </w:pPr>
    </w:p>
    <w:p w:rsidR="00FF349E" w:rsidRPr="002E6541" w:rsidRDefault="00FF349E" w:rsidP="00FC6AC6">
      <w:pPr>
        <w:widowControl w:val="0"/>
        <w:numPr>
          <w:ilvl w:val="0"/>
          <w:numId w:val="23"/>
        </w:numPr>
        <w:tabs>
          <w:tab w:val="clear" w:pos="1601"/>
          <w:tab w:val="num" w:pos="993"/>
        </w:tabs>
        <w:suppressAutoHyphens/>
        <w:spacing w:line="100" w:lineRule="atLeast"/>
        <w:ind w:left="993" w:hanging="567"/>
        <w:jc w:val="both"/>
        <w:rPr>
          <w:rFonts w:ascii="Calibri" w:hAnsi="Calibri" w:cs="Calibri"/>
        </w:rPr>
      </w:pPr>
      <w:r w:rsidRPr="002E6541">
        <w:rPr>
          <w:rFonts w:ascii="Calibri" w:hAnsi="Calibri" w:cs="Calibri"/>
        </w:rPr>
        <w:t xml:space="preserve">lett. a)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rPr>
        <w:t xml:space="preserve">imprenditore individuale,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rPr>
        <w:t xml:space="preserve">artigiano,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rPr>
        <w:t xml:space="preserve">società commerciale,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rPr>
        <w:t>società cooperativa;</w:t>
      </w:r>
    </w:p>
    <w:p w:rsidR="00FF349E" w:rsidRPr="002E6541" w:rsidRDefault="00FF349E" w:rsidP="00FC6AC6">
      <w:pPr>
        <w:widowControl w:val="0"/>
        <w:numPr>
          <w:ilvl w:val="0"/>
          <w:numId w:val="23"/>
        </w:numPr>
        <w:tabs>
          <w:tab w:val="clear" w:pos="1601"/>
          <w:tab w:val="num" w:pos="993"/>
        </w:tabs>
        <w:suppressAutoHyphens/>
        <w:spacing w:line="100" w:lineRule="atLeast"/>
        <w:ind w:left="993" w:hanging="567"/>
        <w:jc w:val="both"/>
        <w:rPr>
          <w:rFonts w:ascii="Calibri" w:hAnsi="Calibri" w:cs="Calibri"/>
        </w:rPr>
      </w:pPr>
      <w:r w:rsidRPr="002E6541">
        <w:rPr>
          <w:rFonts w:ascii="Calibri" w:hAnsi="Calibri" w:cs="Calibri"/>
        </w:rPr>
        <w:t xml:space="preserve">lett. b)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rPr>
        <w:t>consorzio tra società cooperative di produzione e lavoro costituito a norma della legge 25.6.1909, n. 422 e del d.lvo C.p.S. 14.12.1947, n.1577 e s.m.</w:t>
      </w:r>
      <w:r w:rsidRPr="002E6541">
        <w:rPr>
          <w:rFonts w:ascii="Calibri" w:hAnsi="Calibri" w:cs="Calibri"/>
          <w:i/>
        </w:rPr>
        <w:t xml:space="preserve">  ovvero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rPr>
        <w:t>consorzio tra imprese artigiane di cui alla L. 8.8.1985, n. 443;</w:t>
      </w:r>
    </w:p>
    <w:p w:rsidR="00FF349E" w:rsidRPr="002E6541" w:rsidRDefault="00FF349E" w:rsidP="00FC6AC6">
      <w:pPr>
        <w:widowControl w:val="0"/>
        <w:numPr>
          <w:ilvl w:val="0"/>
          <w:numId w:val="23"/>
        </w:numPr>
        <w:tabs>
          <w:tab w:val="clear" w:pos="1601"/>
          <w:tab w:val="num" w:pos="993"/>
        </w:tabs>
        <w:suppressAutoHyphens/>
        <w:spacing w:line="100" w:lineRule="atLeast"/>
        <w:ind w:left="993" w:hanging="567"/>
        <w:jc w:val="both"/>
        <w:rPr>
          <w:rFonts w:ascii="Calibri" w:hAnsi="Calibri" w:cs="Calibri"/>
        </w:rPr>
      </w:pPr>
      <w:r w:rsidRPr="002E6541">
        <w:rPr>
          <w:rFonts w:ascii="Calibri" w:hAnsi="Calibri" w:cs="Calibri"/>
        </w:rPr>
        <w:t>lett. c)   consorzio stabile  (</w:t>
      </w:r>
      <w:r w:rsidRPr="002E6541">
        <w:rPr>
          <w:rFonts w:ascii="Calibri" w:hAnsi="Calibri" w:cs="Calibri"/>
          <w:i/>
        </w:rPr>
        <w:t>costituito anche in forma di società consortile ai sensi dell'articolo 2615-ter del codice civile, tra imprenditori individuali, anche artigiani, società commerciali, società cooperative di produzione e lavoro</w:t>
      </w:r>
      <w:r w:rsidRPr="002E6541">
        <w:rPr>
          <w:rFonts w:ascii="Calibri" w:hAnsi="Calibri" w:cs="Calibri"/>
        </w:rPr>
        <w:t>);</w:t>
      </w:r>
    </w:p>
    <w:p w:rsidR="00FF349E" w:rsidRPr="002E6541" w:rsidRDefault="00FF349E" w:rsidP="00FC6AC6">
      <w:pPr>
        <w:widowControl w:val="0"/>
        <w:numPr>
          <w:ilvl w:val="0"/>
          <w:numId w:val="23"/>
        </w:numPr>
        <w:tabs>
          <w:tab w:val="clear" w:pos="1601"/>
          <w:tab w:val="num" w:pos="993"/>
        </w:tabs>
        <w:suppressAutoHyphens/>
        <w:spacing w:line="100" w:lineRule="atLeast"/>
        <w:ind w:left="993" w:hanging="567"/>
        <w:jc w:val="both"/>
        <w:rPr>
          <w:rFonts w:ascii="Calibri" w:hAnsi="Calibri" w:cs="Calibri"/>
        </w:rPr>
      </w:pPr>
      <w:r w:rsidRPr="002E6541">
        <w:rPr>
          <w:rFonts w:ascii="Calibri" w:hAnsi="Calibri" w:cs="Calibri"/>
        </w:rPr>
        <w:t xml:space="preserve">lett. d)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rPr>
        <w:t xml:space="preserve">capogruppo    </w:t>
      </w:r>
      <w:r w:rsidRPr="002E6541">
        <w:rPr>
          <w:rFonts w:ascii="Calibri" w:hAnsi="Calibri" w:cs="Calibri"/>
          <w:i/>
        </w:rPr>
        <w:t xml:space="preserve">ovvero  </w:t>
      </w:r>
      <w:r w:rsidRPr="002E6541">
        <w:rPr>
          <w:rFonts w:ascii="Calibri" w:hAnsi="Calibri" w:cs="Calibri"/>
        </w:rPr>
        <w:t xml:space="preserve"> </w:t>
      </w:r>
      <w:r w:rsidRPr="002E6541">
        <w:rPr>
          <w:rFonts w:ascii="Calibri" w:hAnsi="Calibri" w:cs="Calibri"/>
          <w:i/>
        </w:rPr>
        <w:t xml:space="preserve">  </w:t>
      </w:r>
      <w:r w:rsidRPr="002E6541">
        <w:rPr>
          <w:rFonts w:ascii="Calibri" w:eastAsia="Wingdings 2" w:hAnsi="Calibri" w:cs="Calibri"/>
        </w:rPr>
        <w:t>⬜</w:t>
      </w:r>
      <w:r w:rsidRPr="002E6541">
        <w:rPr>
          <w:rFonts w:ascii="Calibri" w:eastAsia="Abadi MT Condensed Light" w:hAnsi="Calibri" w:cs="Calibri"/>
        </w:rPr>
        <w:t xml:space="preserve">  </w:t>
      </w:r>
      <w:r w:rsidRPr="002E6541">
        <w:rPr>
          <w:rFonts w:ascii="Calibri" w:hAnsi="Calibri" w:cs="Calibri"/>
        </w:rPr>
        <w:t xml:space="preserve">mandante di  raggruppamento temporaneo di concorrenti </w:t>
      </w:r>
      <w:r w:rsidRPr="002E6541">
        <w:rPr>
          <w:rFonts w:ascii="Calibri" w:hAnsi="Calibri" w:cs="Calibri"/>
          <w:i/>
        </w:rPr>
        <w:t>(costituiti dai soggetti di cui alle lettere a), b) e c) -  si applica l’art.48 d.lgs.n.50/2016);</w:t>
      </w:r>
    </w:p>
    <w:p w:rsidR="00FF349E" w:rsidRPr="002E6541" w:rsidRDefault="00FF349E" w:rsidP="00FC6AC6">
      <w:pPr>
        <w:widowControl w:val="0"/>
        <w:numPr>
          <w:ilvl w:val="0"/>
          <w:numId w:val="23"/>
        </w:numPr>
        <w:tabs>
          <w:tab w:val="clear" w:pos="1601"/>
          <w:tab w:val="num" w:pos="993"/>
        </w:tabs>
        <w:suppressAutoHyphens/>
        <w:spacing w:line="100" w:lineRule="atLeast"/>
        <w:ind w:left="993" w:hanging="567"/>
        <w:jc w:val="both"/>
        <w:rPr>
          <w:rFonts w:ascii="Calibri" w:hAnsi="Calibri" w:cs="Calibri"/>
        </w:rPr>
      </w:pPr>
      <w:r w:rsidRPr="002E6541">
        <w:rPr>
          <w:rFonts w:ascii="Calibri" w:hAnsi="Calibri" w:cs="Calibri"/>
        </w:rPr>
        <w:t>lett. e)   consorzio ordinario di concorrenti di cui all'articolo 2602 del codice civile (</w:t>
      </w:r>
      <w:r w:rsidRPr="002E6541">
        <w:rPr>
          <w:rFonts w:ascii="Calibri" w:hAnsi="Calibri" w:cs="Calibri"/>
          <w:i/>
        </w:rPr>
        <w:t>costituito tra i  soggetti di cui alle lettere a), b) e c), anche in forma di società ai sensi dell'articolo 2615-ter del codice civile, - si applica l’art.48 d.lgs.n.50/2016);</w:t>
      </w:r>
    </w:p>
    <w:p w:rsidR="00FF349E" w:rsidRPr="002E6541" w:rsidRDefault="00FF349E" w:rsidP="00FC6AC6">
      <w:pPr>
        <w:widowControl w:val="0"/>
        <w:numPr>
          <w:ilvl w:val="0"/>
          <w:numId w:val="23"/>
        </w:numPr>
        <w:tabs>
          <w:tab w:val="clear" w:pos="1601"/>
          <w:tab w:val="num" w:pos="993"/>
        </w:tabs>
        <w:suppressAutoHyphens/>
        <w:spacing w:line="100" w:lineRule="atLeast"/>
        <w:ind w:left="993" w:hanging="567"/>
        <w:jc w:val="both"/>
        <w:rPr>
          <w:rFonts w:ascii="Calibri" w:hAnsi="Calibri" w:cs="Calibri"/>
        </w:rPr>
      </w:pPr>
      <w:r w:rsidRPr="002E6541">
        <w:rPr>
          <w:rFonts w:ascii="Calibri" w:hAnsi="Calibri" w:cs="Calibri"/>
        </w:rPr>
        <w:t>lett. f) aggregazioni tra le imprese aderenti al contratto di rete (</w:t>
      </w:r>
      <w:r w:rsidRPr="002E6541">
        <w:rPr>
          <w:rFonts w:ascii="Calibri" w:hAnsi="Calibri" w:cs="Calibri"/>
          <w:i/>
        </w:rPr>
        <w:t xml:space="preserve">ai sensi dell’art.3, comma 4-ter, del d.l.10.02.2009, n.5, convertito, con modif., dalla legge 9.4.2009 n.33; si </w:t>
      </w:r>
      <w:r w:rsidRPr="002E6541">
        <w:rPr>
          <w:rFonts w:ascii="Calibri" w:hAnsi="Calibri" w:cs="Calibri"/>
          <w:i/>
        </w:rPr>
        <w:lastRenderedPageBreak/>
        <w:t>applicano le disposizioni dell’art.48 D.Lgs. n.50/2016);</w:t>
      </w:r>
    </w:p>
    <w:p w:rsidR="00FF349E" w:rsidRPr="002E6541" w:rsidRDefault="00FF349E" w:rsidP="00FC6AC6">
      <w:pPr>
        <w:widowControl w:val="0"/>
        <w:numPr>
          <w:ilvl w:val="0"/>
          <w:numId w:val="23"/>
        </w:numPr>
        <w:tabs>
          <w:tab w:val="clear" w:pos="1601"/>
          <w:tab w:val="num" w:pos="993"/>
        </w:tabs>
        <w:suppressAutoHyphens/>
        <w:spacing w:line="100" w:lineRule="atLeast"/>
        <w:ind w:left="993" w:hanging="567"/>
        <w:jc w:val="both"/>
        <w:rPr>
          <w:rFonts w:ascii="Calibri" w:hAnsi="Calibri" w:cs="Calibri"/>
        </w:rPr>
      </w:pPr>
      <w:r w:rsidRPr="002E6541">
        <w:rPr>
          <w:rFonts w:ascii="Calibri" w:hAnsi="Calibri" w:cs="Calibri"/>
        </w:rPr>
        <w:t>lett. g)  soggetto che ha stipulato contratto di gruppo europeo di interesse economico (GEIE) ai sensi del d. l.vo 23 luglio 1991, n. 240</w:t>
      </w:r>
      <w:r w:rsidRPr="002E6541">
        <w:rPr>
          <w:rFonts w:ascii="Calibri" w:hAnsi="Calibri" w:cs="Calibri"/>
          <w:i/>
        </w:rPr>
        <w:t>;</w:t>
      </w:r>
    </w:p>
    <w:p w:rsidR="00FF349E" w:rsidRPr="002E6541" w:rsidRDefault="00FF349E" w:rsidP="00FC6AC6">
      <w:pPr>
        <w:widowControl w:val="0"/>
        <w:numPr>
          <w:ilvl w:val="0"/>
          <w:numId w:val="23"/>
        </w:numPr>
        <w:tabs>
          <w:tab w:val="clear" w:pos="1601"/>
          <w:tab w:val="num" w:pos="993"/>
        </w:tabs>
        <w:suppressAutoHyphens/>
        <w:spacing w:line="100" w:lineRule="atLeast"/>
        <w:ind w:left="993" w:hanging="567"/>
        <w:jc w:val="both"/>
        <w:rPr>
          <w:rFonts w:ascii="Calibri" w:hAnsi="Calibri" w:cs="Calibri"/>
        </w:rPr>
      </w:pPr>
      <w:r w:rsidRPr="002E6541">
        <w:rPr>
          <w:rFonts w:ascii="Calibri" w:hAnsi="Calibri" w:cs="Calibri"/>
        </w:rPr>
        <w:t xml:space="preserve">consorziato per il quale il consorzio ................................................... </w:t>
      </w:r>
      <w:r w:rsidRPr="002E6541">
        <w:rPr>
          <w:rFonts w:ascii="Calibri" w:hAnsi="Calibri" w:cs="Calibri"/>
          <w:i/>
        </w:rPr>
        <w:t>(indicare la tipologia del consorzio)</w:t>
      </w:r>
      <w:r w:rsidRPr="002E6541">
        <w:rPr>
          <w:rFonts w:ascii="Calibri" w:hAnsi="Calibri" w:cs="Calibri"/>
        </w:rPr>
        <w:t xml:space="preserve"> concorre;</w:t>
      </w:r>
    </w:p>
    <w:p w:rsidR="00FF349E" w:rsidRPr="002E6541" w:rsidRDefault="00FF349E" w:rsidP="00FC6AC6">
      <w:pPr>
        <w:widowControl w:val="0"/>
        <w:numPr>
          <w:ilvl w:val="0"/>
          <w:numId w:val="23"/>
        </w:numPr>
        <w:tabs>
          <w:tab w:val="clear" w:pos="1601"/>
          <w:tab w:val="num" w:pos="993"/>
        </w:tabs>
        <w:suppressAutoHyphens/>
        <w:spacing w:line="100" w:lineRule="atLeast"/>
        <w:ind w:left="993" w:hanging="567"/>
        <w:jc w:val="both"/>
        <w:rPr>
          <w:rFonts w:ascii="Calibri" w:hAnsi="Calibri" w:cs="Calibri"/>
        </w:rPr>
      </w:pPr>
      <w:r w:rsidRPr="002E6541">
        <w:rPr>
          <w:rFonts w:ascii="Calibri" w:hAnsi="Calibri" w:cs="Calibri"/>
        </w:rPr>
        <w:t xml:space="preserve">operatore economico, ai sensi dell’art.45 co.1 del d.lgs.n.50/2016, stabilito in altro Stato membro, costituito conformemente alla legislazione vigente nel rispettivo Paese; </w:t>
      </w:r>
    </w:p>
    <w:p w:rsidR="00FF349E" w:rsidRPr="002E6541" w:rsidRDefault="00FF349E" w:rsidP="00FF349E">
      <w:pPr>
        <w:jc w:val="both"/>
        <w:rPr>
          <w:rFonts w:ascii="Calibri" w:hAnsi="Calibri" w:cs="Calibri"/>
        </w:rPr>
      </w:pPr>
    </w:p>
    <w:p w:rsidR="00FF349E" w:rsidRPr="002E6541" w:rsidRDefault="00FF349E" w:rsidP="00FF349E">
      <w:pPr>
        <w:jc w:val="both"/>
        <w:rPr>
          <w:rFonts w:ascii="Calibri" w:hAnsi="Calibri" w:cs="Calibri"/>
        </w:rPr>
      </w:pPr>
      <w:r w:rsidRPr="002E6541">
        <w:rPr>
          <w:rFonts w:ascii="Calibri" w:hAnsi="Calibri" w:cs="Calibri"/>
        </w:rPr>
        <w:t>A tal fine, ai sensi degli art.46 e 47 del D.P.R. n.445/2000, consapevole delle responsabilità e sanzioni penali previste dall’art.76 dello stesso D.P.R., per le ipotesi di falsità in atti e dichiarazioni mendaci ivi indicate</w:t>
      </w:r>
    </w:p>
    <w:p w:rsidR="00FF349E" w:rsidRPr="002E6541" w:rsidRDefault="00E908F7" w:rsidP="00FF349E">
      <w:pPr>
        <w:ind w:left="425"/>
        <w:jc w:val="center"/>
        <w:rPr>
          <w:rFonts w:ascii="Calibri" w:hAnsi="Calibri" w:cs="Calibri"/>
        </w:rPr>
      </w:pPr>
      <w:r w:rsidRPr="002E6541">
        <w:rPr>
          <w:rFonts w:ascii="Calibri" w:hAnsi="Calibri" w:cs="Calibri"/>
        </w:rPr>
        <w:t>DICHIARA</w:t>
      </w:r>
    </w:p>
    <w:p w:rsidR="005C4731" w:rsidRPr="002E6541" w:rsidRDefault="005C4731" w:rsidP="00FF349E">
      <w:pPr>
        <w:jc w:val="both"/>
        <w:rPr>
          <w:rFonts w:ascii="Calibri" w:hAnsi="Calibri" w:cs="Calibri"/>
        </w:rPr>
      </w:pPr>
    </w:p>
    <w:p w:rsidR="00FF349E" w:rsidRPr="002E6541" w:rsidRDefault="00FF349E" w:rsidP="00FF349E">
      <w:pPr>
        <w:jc w:val="both"/>
        <w:rPr>
          <w:rFonts w:ascii="Calibri" w:hAnsi="Calibri" w:cs="Calibri"/>
        </w:rPr>
      </w:pPr>
      <w:r w:rsidRPr="002E6541">
        <w:rPr>
          <w:rFonts w:ascii="Calibri" w:hAnsi="Calibri" w:cs="Calibri"/>
        </w:rPr>
        <w:t>di non trovarsi in una delle condizioni di esclusione  previste dall’art.80 del D.Lgs. n. 50/2016</w:t>
      </w:r>
      <w:r w:rsidRPr="002E6541">
        <w:rPr>
          <w:rFonts w:ascii="Calibri" w:hAnsi="Calibri" w:cs="Calibri"/>
          <w:b/>
        </w:rPr>
        <w:t>,</w:t>
      </w:r>
      <w:r w:rsidRPr="002E6541">
        <w:rPr>
          <w:rFonts w:ascii="Calibri" w:hAnsi="Calibri" w:cs="Calibri"/>
        </w:rPr>
        <w:t xml:space="preserve"> ed in particolare:</w:t>
      </w:r>
    </w:p>
    <w:p w:rsidR="00FF349E" w:rsidRPr="002E6541" w:rsidRDefault="00FF349E" w:rsidP="00FF349E">
      <w:pPr>
        <w:jc w:val="both"/>
        <w:rPr>
          <w:rFonts w:ascii="Calibri" w:hAnsi="Calibri" w:cs="Calibri"/>
        </w:rPr>
      </w:pPr>
    </w:p>
    <w:p w:rsidR="00FF349E" w:rsidRPr="002E6541" w:rsidRDefault="00FF349E" w:rsidP="00FF349E">
      <w:pPr>
        <w:ind w:left="360"/>
        <w:jc w:val="both"/>
        <w:rPr>
          <w:rFonts w:ascii="Calibri" w:hAnsi="Calibri" w:cs="Calibri"/>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rPr>
        <w:t>che a proprio carico non è stata pronunciata sentenza definitiva  o decreto penale di condanna divenuto irrevocabile o sentenza di applicazione della pena su richiesta ai sensi dell'articolo 444 del codice di procedura penale, per uno dei seguenti reati:</w:t>
      </w:r>
    </w:p>
    <w:p w:rsidR="00FF349E" w:rsidRPr="002E6541" w:rsidRDefault="00FF349E" w:rsidP="00FC6AC6">
      <w:pPr>
        <w:widowControl w:val="0"/>
        <w:numPr>
          <w:ilvl w:val="0"/>
          <w:numId w:val="22"/>
        </w:numPr>
        <w:suppressAutoHyphens/>
        <w:spacing w:line="100" w:lineRule="atLeast"/>
        <w:ind w:hanging="360"/>
        <w:jc w:val="both"/>
        <w:rPr>
          <w:rFonts w:ascii="Calibri" w:hAnsi="Calibri" w:cs="Calibri"/>
        </w:rPr>
      </w:pPr>
      <w:r w:rsidRPr="002E6541">
        <w:rPr>
          <w:rFonts w:ascii="Calibri" w:hAnsi="Calibri" w:cs="Calibri"/>
        </w:rPr>
        <w:t xml:space="preserve">delitti, consumati o tentati, di cui agli </w:t>
      </w:r>
      <w:r w:rsidRPr="002E6541">
        <w:rPr>
          <w:rFonts w:ascii="Calibri" w:hAnsi="Calibri" w:cs="Calibri"/>
          <w:u w:val="single"/>
        </w:rPr>
        <w:t>articoli 416, 416-bis del codice penale</w:t>
      </w:r>
      <w:r w:rsidRPr="002E6541">
        <w:rPr>
          <w:rFonts w:ascii="Calibri" w:hAnsi="Calibri" w:cs="Calibri"/>
        </w:rPr>
        <w:t xml:space="preserve"> ovvero delitti commessi avvalendosi delle condizioni previste dal predetto </w:t>
      </w:r>
      <w:r w:rsidRPr="002E6541">
        <w:rPr>
          <w:rFonts w:ascii="Calibri" w:hAnsi="Calibri" w:cs="Calibri"/>
          <w:u w:val="single"/>
        </w:rPr>
        <w:t>articolo 416-bis</w:t>
      </w:r>
      <w:r w:rsidRPr="002E6541">
        <w:rPr>
          <w:rFonts w:ascii="Calibri" w:hAnsi="Calibri" w:cs="Calibri"/>
        </w:rPr>
        <w:t xml:space="preserve"> ovvero al fine di agevolare l’attività delle associazioni previste dallo stesso articolo, nonché per i delitti, consumati o tentati, previsti </w:t>
      </w:r>
      <w:r w:rsidRPr="002E6541">
        <w:rPr>
          <w:rFonts w:ascii="Calibri" w:hAnsi="Calibri" w:cs="Calibri"/>
          <w:u w:val="single"/>
        </w:rPr>
        <w:t>dall’articolo 74 del decreto del Presidente dalla Repubblica 9 ottobre 1990 n.309</w:t>
      </w:r>
      <w:r w:rsidRPr="002E6541">
        <w:rPr>
          <w:rFonts w:ascii="Calibri" w:hAnsi="Calibri" w:cs="Calibri"/>
        </w:rPr>
        <w:t xml:space="preserve">, </w:t>
      </w:r>
      <w:r w:rsidRPr="002E6541">
        <w:rPr>
          <w:rFonts w:ascii="Calibri" w:hAnsi="Calibri" w:cs="Calibri"/>
          <w:u w:val="single"/>
        </w:rPr>
        <w:t>dall’articolo 291-quater del decreto del Presidente della Repubblica 23 gennaio 1973 n.43</w:t>
      </w:r>
      <w:r w:rsidRPr="002E6541">
        <w:rPr>
          <w:rFonts w:ascii="Calibri" w:hAnsi="Calibri" w:cs="Calibri"/>
        </w:rPr>
        <w:t xml:space="preserve"> e </w:t>
      </w:r>
      <w:r w:rsidRPr="002E6541">
        <w:rPr>
          <w:rFonts w:ascii="Calibri" w:hAnsi="Calibri" w:cs="Calibri"/>
          <w:u w:val="single"/>
        </w:rPr>
        <w:t>dell’articolo 260 del decreto legislativo 3 aprile 2006 n.152</w:t>
      </w:r>
      <w:r w:rsidRPr="002E6541">
        <w:rPr>
          <w:rFonts w:ascii="Calibri" w:hAnsi="Calibri" w:cs="Calibri"/>
        </w:rPr>
        <w:t>, in quanto riconducibili alla partecipazione a un’organizzazione criminale, quale definita all’articolo 2 della decisione quadro 2008/841/GAI del Consiglio;</w:t>
      </w:r>
    </w:p>
    <w:p w:rsidR="00485392" w:rsidRPr="002E6541" w:rsidRDefault="00FF349E" w:rsidP="00485392">
      <w:pPr>
        <w:widowControl w:val="0"/>
        <w:numPr>
          <w:ilvl w:val="0"/>
          <w:numId w:val="22"/>
        </w:numPr>
        <w:suppressAutoHyphens/>
        <w:spacing w:line="100" w:lineRule="atLeast"/>
        <w:ind w:hanging="360"/>
        <w:jc w:val="both"/>
        <w:rPr>
          <w:rFonts w:ascii="Calibri" w:hAnsi="Calibri" w:cs="Calibri"/>
        </w:rPr>
      </w:pPr>
      <w:r w:rsidRPr="002E6541">
        <w:rPr>
          <w:rFonts w:ascii="Calibri" w:hAnsi="Calibri" w:cs="Calibri"/>
        </w:rPr>
        <w:t xml:space="preserve">delitti, consumati o tentati, di cui agli </w:t>
      </w:r>
      <w:r w:rsidRPr="002E6541">
        <w:rPr>
          <w:rFonts w:ascii="Calibri" w:hAnsi="Calibri" w:cs="Calibri"/>
          <w:u w:val="single"/>
        </w:rPr>
        <w:t>articoli 317, 318, 319, 319-ter, 319-quater, 320, 321,322, 322-bis, 346-bis, 353, 353-bis, 354, 355 e 356 del codice penale</w:t>
      </w:r>
      <w:r w:rsidRPr="002E6541">
        <w:rPr>
          <w:rFonts w:ascii="Calibri" w:hAnsi="Calibri" w:cs="Calibri"/>
        </w:rPr>
        <w:t xml:space="preserve"> nonché </w:t>
      </w:r>
      <w:r w:rsidRPr="002E6541">
        <w:rPr>
          <w:rFonts w:ascii="Calibri" w:hAnsi="Calibri" w:cs="Calibri"/>
          <w:u w:val="single"/>
        </w:rPr>
        <w:t>all’articolo 2635 del codice civile</w:t>
      </w:r>
      <w:r w:rsidRPr="002E6541">
        <w:rPr>
          <w:rFonts w:ascii="Calibri" w:hAnsi="Calibri" w:cs="Calibri"/>
        </w:rPr>
        <w:t>;</w:t>
      </w:r>
    </w:p>
    <w:p w:rsidR="00485392" w:rsidRPr="002E6541" w:rsidRDefault="00485392" w:rsidP="00485392">
      <w:pPr>
        <w:widowControl w:val="0"/>
        <w:numPr>
          <w:ilvl w:val="0"/>
          <w:numId w:val="22"/>
        </w:numPr>
        <w:suppressAutoHyphens/>
        <w:spacing w:line="100" w:lineRule="atLeast"/>
        <w:ind w:hanging="360"/>
        <w:jc w:val="both"/>
        <w:rPr>
          <w:rFonts w:ascii="Calibri" w:hAnsi="Calibri" w:cs="Calibri"/>
        </w:rPr>
      </w:pPr>
      <w:r w:rsidRPr="002E6541">
        <w:rPr>
          <w:rFonts w:ascii="Calibri" w:hAnsi="Calibri" w:cs="Calibri"/>
        </w:rPr>
        <w:t>false comunicazioni sociali di cui agli articoli 2621 e 2622 del codice civile;</w:t>
      </w:r>
    </w:p>
    <w:p w:rsidR="00FF349E" w:rsidRPr="002E6541" w:rsidRDefault="00FF349E" w:rsidP="00FC6AC6">
      <w:pPr>
        <w:widowControl w:val="0"/>
        <w:numPr>
          <w:ilvl w:val="0"/>
          <w:numId w:val="22"/>
        </w:numPr>
        <w:suppressAutoHyphens/>
        <w:spacing w:line="100" w:lineRule="atLeast"/>
        <w:ind w:hanging="360"/>
        <w:jc w:val="both"/>
        <w:rPr>
          <w:rFonts w:ascii="Calibri" w:hAnsi="Calibri" w:cs="Calibri"/>
        </w:rPr>
      </w:pPr>
      <w:r w:rsidRPr="002E6541">
        <w:rPr>
          <w:rFonts w:ascii="Calibri" w:hAnsi="Calibri" w:cs="Calibri"/>
        </w:rPr>
        <w:t>frode ai sensi dell’articolo 1 della convenzione relativa alla tutela degli interessi finanziari delle Comunità Europee;</w:t>
      </w:r>
    </w:p>
    <w:p w:rsidR="00FF349E" w:rsidRPr="002E6541" w:rsidRDefault="00FF349E" w:rsidP="00FC6AC6">
      <w:pPr>
        <w:widowControl w:val="0"/>
        <w:numPr>
          <w:ilvl w:val="0"/>
          <w:numId w:val="22"/>
        </w:numPr>
        <w:suppressAutoHyphens/>
        <w:spacing w:line="100" w:lineRule="atLeast"/>
        <w:ind w:hanging="360"/>
        <w:jc w:val="both"/>
        <w:rPr>
          <w:rFonts w:ascii="Calibri" w:hAnsi="Calibri" w:cs="Calibri"/>
        </w:rPr>
      </w:pPr>
      <w:r w:rsidRPr="002E6541">
        <w:rPr>
          <w:rFonts w:ascii="Calibri" w:hAnsi="Calibri" w:cs="Calibri"/>
        </w:rPr>
        <w:t>delitti, consumati o tentati, commessi con finalità di terrorismo, anche internazionale, e di eversione dell’ordine costituzionale reati terroristici o reati connessi alle attività terroristiche;</w:t>
      </w:r>
    </w:p>
    <w:p w:rsidR="00FF349E" w:rsidRPr="002E6541" w:rsidRDefault="00FF349E" w:rsidP="00FC6AC6">
      <w:pPr>
        <w:widowControl w:val="0"/>
        <w:numPr>
          <w:ilvl w:val="0"/>
          <w:numId w:val="22"/>
        </w:numPr>
        <w:suppressAutoHyphens/>
        <w:spacing w:line="100" w:lineRule="atLeast"/>
        <w:ind w:hanging="360"/>
        <w:jc w:val="both"/>
        <w:rPr>
          <w:rFonts w:ascii="Calibri" w:hAnsi="Calibri" w:cs="Calibri"/>
        </w:rPr>
      </w:pPr>
      <w:r w:rsidRPr="002E6541">
        <w:rPr>
          <w:rFonts w:ascii="Calibri" w:hAnsi="Calibri" w:cs="Calibri"/>
        </w:rPr>
        <w:t xml:space="preserve">delitti di cui agli </w:t>
      </w:r>
      <w:r w:rsidRPr="002E6541">
        <w:rPr>
          <w:rFonts w:ascii="Calibri" w:hAnsi="Calibri" w:cs="Calibri"/>
          <w:u w:val="single"/>
        </w:rPr>
        <w:t>articoli 648-bis, 648-ter e 648-ter.1 del codice penale</w:t>
      </w:r>
      <w:r w:rsidRPr="002E6541">
        <w:rPr>
          <w:rFonts w:ascii="Calibri" w:hAnsi="Calibri" w:cs="Calibri"/>
        </w:rPr>
        <w:t xml:space="preserve">, riciclaggio di proventi di attività criminose o finanziamento del terrorismo, quali definiti </w:t>
      </w:r>
      <w:r w:rsidRPr="002E6541">
        <w:rPr>
          <w:rFonts w:ascii="Calibri" w:hAnsi="Calibri" w:cs="Calibri"/>
          <w:u w:val="single"/>
        </w:rPr>
        <w:t xml:space="preserve">all’articolo 1 del decreto legislativo 22 giugno 2007 n.109 </w:t>
      </w:r>
      <w:r w:rsidRPr="002E6541">
        <w:rPr>
          <w:rFonts w:ascii="Calibri" w:hAnsi="Calibri" w:cs="Calibri"/>
        </w:rPr>
        <w:t>e successive modificazioni;</w:t>
      </w:r>
    </w:p>
    <w:p w:rsidR="00FF349E" w:rsidRPr="002E6541" w:rsidRDefault="00FF349E" w:rsidP="00FC6AC6">
      <w:pPr>
        <w:widowControl w:val="0"/>
        <w:numPr>
          <w:ilvl w:val="0"/>
          <w:numId w:val="22"/>
        </w:numPr>
        <w:suppressAutoHyphens/>
        <w:spacing w:line="100" w:lineRule="atLeast"/>
        <w:ind w:hanging="360"/>
        <w:jc w:val="both"/>
        <w:rPr>
          <w:rFonts w:ascii="Calibri" w:hAnsi="Calibri" w:cs="Calibri"/>
        </w:rPr>
      </w:pPr>
      <w:r w:rsidRPr="002E6541">
        <w:rPr>
          <w:rFonts w:ascii="Calibri" w:hAnsi="Calibri" w:cs="Calibri"/>
        </w:rPr>
        <w:lastRenderedPageBreak/>
        <w:t>sfruttamento del lavoro minorile e altre forme di tratta di esseri umani definite con il decreto legislativo 4 marzo 2014 n.24;</w:t>
      </w:r>
    </w:p>
    <w:p w:rsidR="00FF349E" w:rsidRPr="002E6541" w:rsidRDefault="00FF349E" w:rsidP="00FC6AC6">
      <w:pPr>
        <w:widowControl w:val="0"/>
        <w:numPr>
          <w:ilvl w:val="0"/>
          <w:numId w:val="22"/>
        </w:numPr>
        <w:suppressAutoHyphens/>
        <w:spacing w:line="100" w:lineRule="atLeast"/>
        <w:ind w:hanging="360"/>
        <w:jc w:val="both"/>
        <w:rPr>
          <w:rFonts w:ascii="Calibri" w:hAnsi="Calibri" w:cs="Calibri"/>
        </w:rPr>
      </w:pPr>
      <w:r w:rsidRPr="002E6541">
        <w:rPr>
          <w:rFonts w:ascii="Calibri" w:hAnsi="Calibri" w:cs="Calibri"/>
        </w:rPr>
        <w:t xml:space="preserve">ogni altro delitto da cui derivi, quale pena accessoria, l’incapacità di contrattare con la pubblica amministrazione; </w:t>
      </w:r>
    </w:p>
    <w:p w:rsidR="00FF349E" w:rsidRPr="007D6CAE" w:rsidRDefault="00FF349E" w:rsidP="00FF349E">
      <w:pPr>
        <w:ind w:firstLine="360"/>
        <w:jc w:val="both"/>
        <w:rPr>
          <w:rFonts w:ascii="Calibri" w:hAnsi="Calibri" w:cs="Calibri"/>
          <w:highlight w:val="yellow"/>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b/>
          <w:i/>
        </w:rPr>
        <w:t>(</w:t>
      </w:r>
      <w:r w:rsidRPr="002E6541">
        <w:rPr>
          <w:rFonts w:ascii="Calibri" w:hAnsi="Calibri" w:cs="Calibri"/>
          <w:b/>
          <w:i/>
          <w:u w:val="single"/>
        </w:rPr>
        <w:t xml:space="preserve">SBARRARE  </w:t>
      </w:r>
      <w:r w:rsidRPr="002E6541">
        <w:rPr>
          <w:rFonts w:ascii="Calibri" w:hAnsi="Calibri" w:cs="Calibri"/>
          <w:b/>
          <w:u w:val="single"/>
        </w:rPr>
        <w:t>DUE</w:t>
      </w:r>
      <w:r w:rsidRPr="002E6541">
        <w:rPr>
          <w:rFonts w:ascii="Calibri" w:hAnsi="Calibri" w:cs="Calibri"/>
          <w:b/>
        </w:rPr>
        <w:t xml:space="preserve"> </w:t>
      </w:r>
      <w:r w:rsidRPr="002E6541">
        <w:rPr>
          <w:rFonts w:ascii="Calibri" w:hAnsi="Calibri" w:cs="Calibri"/>
          <w:b/>
          <w:i/>
        </w:rPr>
        <w:t xml:space="preserve"> DEI TRE  PERIODI  CHE NON  INTERESSANO)</w:t>
      </w:r>
    </w:p>
    <w:p w:rsidR="00FF349E" w:rsidRPr="002E6541" w:rsidRDefault="00FF349E" w:rsidP="00FF349E">
      <w:pPr>
        <w:ind w:left="540"/>
        <w:jc w:val="both"/>
        <w:rPr>
          <w:rFonts w:ascii="Calibri" w:hAnsi="Calibri" w:cs="Calibri"/>
          <w:b/>
        </w:rPr>
      </w:pPr>
      <w:r w:rsidRPr="002E6541">
        <w:rPr>
          <w:rFonts w:ascii="Calibri" w:hAnsi="Calibri" w:cs="Calibri"/>
        </w:rPr>
        <w:t xml:space="preserve">che non ricorre una delle cause di esclusione previste all’art.80 del D.Lgs.n.50/2016 per uno dei soggetti di cui al comma 3 del medesimo art.80 cessati dalle relative cariche </w:t>
      </w:r>
      <w:r w:rsidRPr="002E6541">
        <w:rPr>
          <w:rFonts w:ascii="Calibri" w:hAnsi="Calibri" w:cs="Calibri"/>
          <w:b/>
        </w:rPr>
        <w:t>nell’anno antecedente</w:t>
      </w:r>
      <w:r w:rsidRPr="002E6541">
        <w:rPr>
          <w:rFonts w:ascii="Calibri" w:hAnsi="Calibri" w:cs="Calibri"/>
        </w:rPr>
        <w:t xml:space="preserve"> la data di pubblicazione del bando di gara;</w:t>
      </w:r>
    </w:p>
    <w:p w:rsidR="00FF349E" w:rsidRPr="002E6541" w:rsidRDefault="00FF349E" w:rsidP="00FF349E">
      <w:pPr>
        <w:ind w:left="540" w:hanging="540"/>
        <w:jc w:val="both"/>
        <w:rPr>
          <w:rFonts w:ascii="Calibri" w:hAnsi="Calibri" w:cs="Calibri"/>
        </w:rPr>
      </w:pPr>
      <w:r w:rsidRPr="002E6541">
        <w:rPr>
          <w:rFonts w:ascii="Calibri" w:hAnsi="Calibri" w:cs="Calibri"/>
          <w:b/>
        </w:rPr>
        <w:t xml:space="preserve">            </w:t>
      </w:r>
      <w:r w:rsidRPr="002E6541">
        <w:rPr>
          <w:rFonts w:ascii="Calibri" w:hAnsi="Calibri" w:cs="Calibri"/>
          <w:b/>
          <w:u w:val="single"/>
        </w:rPr>
        <w:t>Si  indicano  i  seguenti  soggetti  cessati  dalle  cariche</w:t>
      </w:r>
      <w:r w:rsidRPr="002E6541">
        <w:rPr>
          <w:rFonts w:ascii="Calibri" w:hAnsi="Calibri" w:cs="Calibri"/>
          <w:b/>
        </w:rPr>
        <w:t xml:space="preserve">: </w:t>
      </w:r>
    </w:p>
    <w:p w:rsidR="00FF349E" w:rsidRPr="002E6541" w:rsidRDefault="00FF349E" w:rsidP="00FF349E">
      <w:pPr>
        <w:ind w:left="540" w:hanging="540"/>
        <w:jc w:val="both"/>
        <w:rPr>
          <w:rFonts w:ascii="Calibri" w:hAnsi="Calibri" w:cs="Calibri"/>
        </w:rPr>
      </w:pPr>
      <w:r w:rsidRPr="002E6541">
        <w:rPr>
          <w:rFonts w:ascii="Calibri" w:hAnsi="Calibri" w:cs="Calibri"/>
        </w:rPr>
        <w:t xml:space="preserve">            COGNOME - NOME ………………………………CARICA RICOPERTA………..…………………</w:t>
      </w:r>
    </w:p>
    <w:p w:rsidR="00FF349E" w:rsidRPr="002E6541" w:rsidRDefault="00FF349E" w:rsidP="00FF349E">
      <w:pPr>
        <w:ind w:left="540" w:hanging="540"/>
        <w:jc w:val="both"/>
        <w:rPr>
          <w:rFonts w:ascii="Calibri" w:hAnsi="Calibri" w:cs="Calibri"/>
        </w:rPr>
      </w:pPr>
      <w:r w:rsidRPr="002E6541">
        <w:rPr>
          <w:rFonts w:ascii="Calibri" w:hAnsi="Calibri" w:cs="Calibri"/>
        </w:rPr>
        <w:t xml:space="preserve">            COGNOME - NOME ………………………………CARICA RICOPERTA………..…………………</w:t>
      </w:r>
    </w:p>
    <w:p w:rsidR="00FF349E" w:rsidRPr="007D6CAE" w:rsidRDefault="00FF349E" w:rsidP="00FF349E">
      <w:pPr>
        <w:ind w:left="540"/>
        <w:jc w:val="both"/>
        <w:rPr>
          <w:rFonts w:ascii="Calibri" w:hAnsi="Calibri" w:cs="Calibri"/>
          <w:highlight w:val="yellow"/>
        </w:rPr>
      </w:pPr>
    </w:p>
    <w:p w:rsidR="00FF349E" w:rsidRPr="002E6541" w:rsidRDefault="00FF349E" w:rsidP="00FF349E">
      <w:pPr>
        <w:ind w:left="540"/>
        <w:jc w:val="both"/>
        <w:rPr>
          <w:rFonts w:ascii="Calibri" w:hAnsi="Calibri" w:cs="Calibri"/>
        </w:rPr>
      </w:pPr>
      <w:r w:rsidRPr="002E6541">
        <w:rPr>
          <w:rFonts w:ascii="Calibri" w:hAnsi="Calibri" w:cs="Calibri"/>
          <w:b/>
        </w:rPr>
        <w:t>ovvero</w:t>
      </w:r>
    </w:p>
    <w:p w:rsidR="00FF349E" w:rsidRPr="002E6541" w:rsidRDefault="00FF349E" w:rsidP="00FF349E">
      <w:pPr>
        <w:ind w:left="540" w:hanging="540"/>
        <w:jc w:val="both"/>
        <w:rPr>
          <w:rFonts w:ascii="Calibri" w:hAnsi="Calibri" w:cs="Calibri"/>
        </w:rPr>
      </w:pPr>
      <w:r w:rsidRPr="002E6541">
        <w:rPr>
          <w:rFonts w:ascii="Calibri" w:hAnsi="Calibri" w:cs="Calibri"/>
        </w:rPr>
        <w:t xml:space="preserve">         </w:t>
      </w:r>
    </w:p>
    <w:p w:rsidR="00FF349E" w:rsidRPr="002E6541" w:rsidRDefault="00FF349E" w:rsidP="00FF349E">
      <w:pPr>
        <w:ind w:left="540" w:hanging="540"/>
        <w:jc w:val="both"/>
        <w:rPr>
          <w:rFonts w:ascii="Calibri" w:hAnsi="Calibri" w:cs="Calibri"/>
        </w:rPr>
      </w:pPr>
      <w:r w:rsidRPr="002E6541">
        <w:rPr>
          <w:rFonts w:ascii="Calibri" w:hAnsi="Calibri" w:cs="Calibri"/>
        </w:rPr>
        <w:tab/>
        <w:t xml:space="preserve"> (</w:t>
      </w:r>
      <w:r w:rsidRPr="002E6541">
        <w:rPr>
          <w:rFonts w:ascii="Calibri" w:hAnsi="Calibri" w:cs="Calibri"/>
          <w:i/>
        </w:rPr>
        <w:t>qualora ricorra una delle cause di esclusione</w:t>
      </w:r>
      <w:r w:rsidRPr="002E6541">
        <w:rPr>
          <w:rFonts w:ascii="Calibri" w:hAnsi="Calibri" w:cs="Calibri"/>
        </w:rPr>
        <w:t>)</w:t>
      </w:r>
      <w:r w:rsidRPr="002E6541">
        <w:rPr>
          <w:rFonts w:ascii="Calibri" w:hAnsi="Calibri" w:cs="Calibri"/>
          <w:b/>
        </w:rPr>
        <w:t xml:space="preserve">  </w:t>
      </w:r>
      <w:r w:rsidRPr="002E6541">
        <w:rPr>
          <w:rFonts w:ascii="Calibri" w:hAnsi="Calibri" w:cs="Calibri"/>
          <w:u w:val="single"/>
        </w:rPr>
        <w:t xml:space="preserve">allega </w:t>
      </w:r>
      <w:r w:rsidRPr="002E6541">
        <w:rPr>
          <w:rFonts w:ascii="Calibri" w:hAnsi="Calibri" w:cs="Calibri"/>
        </w:rPr>
        <w:t xml:space="preserve">apposita documentazione </w:t>
      </w:r>
      <w:r w:rsidRPr="002E6541">
        <w:rPr>
          <w:rFonts w:ascii="Calibri" w:hAnsi="Calibri" w:cs="Calibri"/>
          <w:b/>
        </w:rPr>
        <w:t xml:space="preserve">comprovante l’adozione da parte dell’impresa di una completa ed effettiva </w:t>
      </w:r>
      <w:r w:rsidRPr="002E6541">
        <w:rPr>
          <w:rFonts w:ascii="Calibri" w:hAnsi="Calibri" w:cs="Calibri"/>
        </w:rPr>
        <w:t xml:space="preserve">dissociazione della condotta penalmente sanzionata per uno o più soggetti di cui all’art.80 comma 3 del d.lgs.n.50/2016 cessati dalle relative cariche </w:t>
      </w:r>
      <w:r w:rsidRPr="002E6541">
        <w:rPr>
          <w:rFonts w:ascii="Calibri" w:hAnsi="Calibri" w:cs="Calibri"/>
          <w:b/>
        </w:rPr>
        <w:t>nell’anno antecedente</w:t>
      </w:r>
      <w:r w:rsidRPr="002E6541">
        <w:rPr>
          <w:rFonts w:ascii="Calibri" w:hAnsi="Calibri" w:cs="Calibri"/>
        </w:rPr>
        <w:t xml:space="preserve"> la data di pubblicazione del bando ovvero si forniscono le seguenti ulteriori dichiarazioni/precisazioni ................................................................................</w:t>
      </w:r>
    </w:p>
    <w:p w:rsidR="00FF349E" w:rsidRPr="002E6541" w:rsidRDefault="00FF349E" w:rsidP="00FF349E">
      <w:pPr>
        <w:ind w:left="540"/>
        <w:jc w:val="both"/>
        <w:rPr>
          <w:rFonts w:ascii="Calibri" w:hAnsi="Calibri" w:cs="Calibri"/>
        </w:rPr>
      </w:pPr>
    </w:p>
    <w:p w:rsidR="00FF349E" w:rsidRPr="002E6541" w:rsidRDefault="00FF349E" w:rsidP="00FF349E">
      <w:pPr>
        <w:ind w:left="540"/>
        <w:jc w:val="both"/>
        <w:rPr>
          <w:rFonts w:ascii="Calibri" w:hAnsi="Calibri" w:cs="Calibri"/>
        </w:rPr>
      </w:pPr>
      <w:r w:rsidRPr="002E6541">
        <w:rPr>
          <w:rFonts w:ascii="Calibri" w:hAnsi="Calibri" w:cs="Calibri"/>
        </w:rPr>
        <w:t xml:space="preserve"> </w:t>
      </w:r>
      <w:r w:rsidRPr="002E6541">
        <w:rPr>
          <w:rFonts w:ascii="Calibri" w:hAnsi="Calibri" w:cs="Calibri"/>
          <w:b/>
        </w:rPr>
        <w:t>ovvero</w:t>
      </w:r>
    </w:p>
    <w:p w:rsidR="00FF349E" w:rsidRPr="007D6CAE" w:rsidRDefault="00FF349E" w:rsidP="00FF349E">
      <w:pPr>
        <w:ind w:left="540" w:hanging="540"/>
        <w:jc w:val="both"/>
        <w:rPr>
          <w:rFonts w:ascii="Calibri" w:hAnsi="Calibri" w:cs="Calibri"/>
          <w:highlight w:val="yellow"/>
        </w:rPr>
      </w:pPr>
    </w:p>
    <w:p w:rsidR="00FF349E" w:rsidRPr="002E6541" w:rsidRDefault="00FF349E" w:rsidP="00FF349E">
      <w:pPr>
        <w:ind w:left="540" w:hanging="540"/>
        <w:jc w:val="both"/>
        <w:rPr>
          <w:rFonts w:ascii="Calibri" w:hAnsi="Calibri" w:cs="Calibri"/>
        </w:rPr>
      </w:pPr>
      <w:r w:rsidRPr="002E6541">
        <w:rPr>
          <w:rFonts w:ascii="Calibri" w:hAnsi="Calibri" w:cs="Calibri"/>
          <w:b/>
          <w:i/>
        </w:rPr>
        <w:tab/>
      </w:r>
      <w:r w:rsidRPr="002E6541">
        <w:rPr>
          <w:rFonts w:ascii="Calibri" w:hAnsi="Calibri" w:cs="Calibri"/>
        </w:rPr>
        <w:t xml:space="preserve">che non vi sono stati, </w:t>
      </w:r>
      <w:r w:rsidRPr="002E6541">
        <w:rPr>
          <w:rFonts w:ascii="Calibri" w:hAnsi="Calibri" w:cs="Calibri"/>
          <w:b/>
        </w:rPr>
        <w:t>nell’anno antecedente</w:t>
      </w:r>
      <w:r w:rsidRPr="002E6541">
        <w:rPr>
          <w:rFonts w:ascii="Calibri" w:hAnsi="Calibri" w:cs="Calibri"/>
        </w:rPr>
        <w:t xml:space="preserve"> la data di pubblicazione del bando, soggetti di cui al comma 3 </w:t>
      </w:r>
      <w:r w:rsidRPr="002E6541">
        <w:rPr>
          <w:rFonts w:ascii="Calibri" w:hAnsi="Calibri" w:cs="Calibri"/>
          <w:i/>
        </w:rPr>
        <w:t xml:space="preserve">art.80 del D.lgs.n.50/2016, </w:t>
      </w:r>
      <w:r w:rsidRPr="002E6541">
        <w:rPr>
          <w:rFonts w:ascii="Calibri" w:hAnsi="Calibri" w:cs="Calibri"/>
        </w:rPr>
        <w:t>cessati dalle relative cariche;</w:t>
      </w:r>
    </w:p>
    <w:p w:rsidR="00FF349E" w:rsidRPr="002E6541" w:rsidRDefault="00FF349E" w:rsidP="00FF349E">
      <w:pPr>
        <w:ind w:left="540" w:hanging="540"/>
        <w:jc w:val="both"/>
        <w:rPr>
          <w:rFonts w:ascii="Calibri" w:hAnsi="Calibri" w:cs="Calibri"/>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rPr>
        <w:t xml:space="preserve">che a proprio carico non sussistono cause di decadenza, di sospensione o di divieto previste </w:t>
      </w:r>
      <w:r w:rsidRPr="002E6541">
        <w:rPr>
          <w:rFonts w:ascii="Calibri" w:hAnsi="Calibri" w:cs="Calibri"/>
          <w:u w:val="single"/>
        </w:rPr>
        <w:t>dall’articolo 67 del decreto legislativo 6 settembre 2011, n.159</w:t>
      </w:r>
      <w:r w:rsidRPr="002E6541">
        <w:rPr>
          <w:rFonts w:ascii="Calibri" w:hAnsi="Calibri" w:cs="Calibri"/>
        </w:rPr>
        <w:t xml:space="preserve"> o di un tentativo di infiltrazione mafiosa di cui </w:t>
      </w:r>
      <w:r w:rsidRPr="002E6541">
        <w:rPr>
          <w:rFonts w:ascii="Calibri" w:hAnsi="Calibri" w:cs="Calibri"/>
          <w:u w:val="single"/>
        </w:rPr>
        <w:t>all’articolo 84, comma 4, del medesimo decreto</w:t>
      </w:r>
      <w:r w:rsidRPr="002E6541">
        <w:rPr>
          <w:rFonts w:ascii="Calibri" w:hAnsi="Calibri" w:cs="Calibri"/>
        </w:rPr>
        <w:t>;</w:t>
      </w:r>
    </w:p>
    <w:p w:rsidR="00FF349E" w:rsidRPr="002E6541" w:rsidRDefault="00FF349E" w:rsidP="00FF349E">
      <w:pPr>
        <w:ind w:left="720"/>
        <w:jc w:val="both"/>
        <w:rPr>
          <w:rFonts w:ascii="Calibri" w:hAnsi="Calibri" w:cs="Calibri"/>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rPr>
        <w:t>che non ha commesso violazioni gravi, definitivamente accertate, rispetto agli obblighi relativi al pagamento delle imposte e tasse o dei contributi previdenziali, secondo la legislazione italiana o quella dello Stato in cui sono stabiliti;</w:t>
      </w:r>
    </w:p>
    <w:p w:rsidR="00FF349E" w:rsidRPr="002E6541" w:rsidRDefault="00FF349E" w:rsidP="00FF349E">
      <w:pPr>
        <w:ind w:left="708"/>
        <w:rPr>
          <w:rFonts w:ascii="Calibri" w:hAnsi="Calibri" w:cs="Calibri"/>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rPr>
        <w:t xml:space="preserve">che non ha commesso gravi infrazioni debitamente accertare alle norme in materia di salute e sicurezza sul lavoro, nonché agli obblighi di cui </w:t>
      </w:r>
      <w:r w:rsidRPr="002E6541">
        <w:rPr>
          <w:rFonts w:ascii="Calibri" w:hAnsi="Calibri" w:cs="Calibri"/>
          <w:u w:val="single"/>
        </w:rPr>
        <w:t>all’articolo 30, comma 3 del D.Lgs. n.50/2016</w:t>
      </w:r>
      <w:r w:rsidRPr="002E6541">
        <w:rPr>
          <w:rFonts w:ascii="Calibri" w:hAnsi="Calibri" w:cs="Calibri"/>
        </w:rPr>
        <w:t>;</w:t>
      </w:r>
    </w:p>
    <w:p w:rsidR="00FF349E" w:rsidRPr="002E6541" w:rsidRDefault="00FF349E" w:rsidP="00FF349E">
      <w:pPr>
        <w:ind w:left="708"/>
        <w:rPr>
          <w:rFonts w:ascii="Calibri" w:hAnsi="Calibri" w:cs="Calibri"/>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rPr>
        <w:t xml:space="preserve"> che non si trova in stato di fallimento, di liquidazione coatta, di concordato preventivo, salvo il caso di concordato con continuità aziendale, o nei cui riguardi non è in corso un </w:t>
      </w:r>
      <w:r w:rsidRPr="002E6541">
        <w:rPr>
          <w:rFonts w:ascii="Calibri" w:hAnsi="Calibri" w:cs="Calibri"/>
        </w:rPr>
        <w:lastRenderedPageBreak/>
        <w:t>procedimento per la dichiarazione di una di tali situazioni, fermo restando quanto previsto all’art.110 del D.Lgs. n.50/2016;</w:t>
      </w:r>
    </w:p>
    <w:p w:rsidR="00FF349E" w:rsidRPr="002E6541" w:rsidRDefault="00FF349E" w:rsidP="00FF349E">
      <w:pPr>
        <w:ind w:left="708"/>
        <w:rPr>
          <w:rFonts w:ascii="Calibri" w:hAnsi="Calibri" w:cs="Calibri"/>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rPr>
        <w:t>Che non si è reso colpevole di gravi illeciti professionali, tali da rendere dubbia la sua integrità o affidabilità. In particolare: non vi sono state a proprio carico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non vi è stato da parte del sottoscritto operatore economico il tentativo di influenzare indebitamente il processo decisionale della stazione appaltante o di ottenere informazioni riservate ai fini di proprio vantaggio; non sono state fornite, da parte del sottoscritto operatore economico, anche per negligenza, informazioni false o fuorvianti suscettibili di influenzate le decisioni sull’esclusione, la selezione o l’aggiudicazione ovvero non sono state omesse da parte del sottoscritto operatore economico le informazioni dovute ai fini del corretto svolgimento della procedura di selezione;</w:t>
      </w:r>
    </w:p>
    <w:p w:rsidR="00FF349E" w:rsidRPr="007D6CAE" w:rsidRDefault="00FF349E" w:rsidP="00FF349E">
      <w:pPr>
        <w:ind w:left="708"/>
        <w:rPr>
          <w:rFonts w:ascii="Calibri" w:hAnsi="Calibri" w:cs="Calibri"/>
          <w:highlight w:val="yellow"/>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rPr>
        <w:t>Che la partecipazione del sottoscritto operatore economico non determina una situazione di conflitto di interesse ai sensi dell’articolo 42, comma 2 del D.Lgs. n.50/2016 e come tale non diversamente risolvibile;</w:t>
      </w:r>
    </w:p>
    <w:p w:rsidR="00FF349E" w:rsidRPr="007D6CAE" w:rsidRDefault="00FF349E" w:rsidP="00FF349E">
      <w:pPr>
        <w:ind w:left="708"/>
        <w:rPr>
          <w:rFonts w:ascii="Calibri" w:hAnsi="Calibri" w:cs="Calibri"/>
          <w:highlight w:val="yellow"/>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765B9A">
        <w:rPr>
          <w:rFonts w:ascii="Calibri" w:hAnsi="Calibri" w:cs="Calibri"/>
          <w:b/>
          <w:i/>
        </w:rPr>
        <w:t xml:space="preserve"> (</w:t>
      </w:r>
      <w:r w:rsidRPr="00765B9A">
        <w:rPr>
          <w:rFonts w:ascii="Calibri" w:hAnsi="Calibri" w:cs="Calibri"/>
          <w:b/>
          <w:i/>
          <w:u w:val="single"/>
        </w:rPr>
        <w:t>SBARRARE</w:t>
      </w:r>
      <w:r w:rsidRPr="002E6541">
        <w:rPr>
          <w:rFonts w:ascii="Calibri" w:hAnsi="Calibri" w:cs="Calibri"/>
          <w:b/>
          <w:i/>
          <w:u w:val="single"/>
        </w:rPr>
        <w:t xml:space="preserve">  </w:t>
      </w:r>
      <w:r w:rsidRPr="002E6541">
        <w:rPr>
          <w:rFonts w:ascii="Calibri" w:hAnsi="Calibri" w:cs="Calibri"/>
          <w:b/>
          <w:u w:val="single"/>
        </w:rPr>
        <w:t>UNO</w:t>
      </w:r>
      <w:r w:rsidRPr="002E6541">
        <w:rPr>
          <w:rFonts w:ascii="Calibri" w:hAnsi="Calibri" w:cs="Calibri"/>
          <w:b/>
        </w:rPr>
        <w:t xml:space="preserve"> </w:t>
      </w:r>
      <w:r w:rsidRPr="002E6541">
        <w:rPr>
          <w:rFonts w:ascii="Calibri" w:hAnsi="Calibri" w:cs="Calibri"/>
          <w:b/>
          <w:i/>
        </w:rPr>
        <w:t xml:space="preserve"> DEI  DUE  PERIODI  CHE NON  INTERESSA)</w:t>
      </w:r>
    </w:p>
    <w:p w:rsidR="00FF349E" w:rsidRPr="002E6541" w:rsidRDefault="005C4731" w:rsidP="00FF349E">
      <w:pPr>
        <w:ind w:left="720"/>
        <w:jc w:val="both"/>
        <w:rPr>
          <w:rFonts w:ascii="Calibri" w:hAnsi="Calibri" w:cs="Calibri"/>
          <w:b/>
        </w:rPr>
      </w:pPr>
      <w:r w:rsidRPr="002E6541">
        <w:rPr>
          <w:rFonts w:ascii="Calibri" w:hAnsi="Calibri" w:cs="Calibri"/>
        </w:rPr>
        <w:t>C</w:t>
      </w:r>
      <w:r w:rsidR="00FF349E" w:rsidRPr="002E6541">
        <w:rPr>
          <w:rFonts w:ascii="Calibri" w:hAnsi="Calibri" w:cs="Calibri"/>
        </w:rPr>
        <w:t>he non sussiste una distorsione della concorrenza derivante dal precedente coinvolgimento da parte del sottoscritto operatore economico nella preparazione della procedura d’appalto di cui all’articolo 67 del D.Lgs. n.50/2016</w:t>
      </w:r>
    </w:p>
    <w:p w:rsidR="00FF349E" w:rsidRPr="002E6541" w:rsidRDefault="00FF349E" w:rsidP="00FF349E">
      <w:pPr>
        <w:ind w:left="720"/>
        <w:jc w:val="both"/>
        <w:rPr>
          <w:rFonts w:ascii="Calibri" w:hAnsi="Calibri" w:cs="Calibri"/>
        </w:rPr>
      </w:pPr>
      <w:r w:rsidRPr="002E6541">
        <w:rPr>
          <w:rFonts w:ascii="Calibri" w:hAnsi="Calibri" w:cs="Calibri"/>
          <w:b/>
        </w:rPr>
        <w:t>ovvero</w:t>
      </w:r>
    </w:p>
    <w:p w:rsidR="00FF349E" w:rsidRPr="002E6541" w:rsidRDefault="005C4731" w:rsidP="00FF349E">
      <w:pPr>
        <w:ind w:left="720"/>
        <w:jc w:val="both"/>
        <w:rPr>
          <w:rFonts w:ascii="Calibri" w:hAnsi="Calibri" w:cs="Calibri"/>
        </w:rPr>
      </w:pPr>
      <w:r w:rsidRPr="002E6541">
        <w:rPr>
          <w:rFonts w:ascii="Calibri" w:hAnsi="Calibri" w:cs="Calibri"/>
        </w:rPr>
        <w:t>C</w:t>
      </w:r>
      <w:r w:rsidR="00FF349E" w:rsidRPr="002E6541">
        <w:rPr>
          <w:rFonts w:ascii="Calibri" w:hAnsi="Calibri" w:cs="Calibri"/>
        </w:rPr>
        <w:t>he il sottoscritto operatore economico non è stato coinvolto nella preparazione della procedura d’appalto di cui all’articolo 67 del D.Lgs. n.50/2016 e/o non ha fornito la documentazione di cui all’articolo 66 co.2 del D.Lgs. n.50/2016 e/o non ha altrimenti partecipato alla preparazione della procedura di aggiudicazione dell’appalto;</w:t>
      </w:r>
    </w:p>
    <w:p w:rsidR="00FF349E" w:rsidRPr="002E6541" w:rsidRDefault="00FF349E" w:rsidP="00FF349E">
      <w:pPr>
        <w:ind w:left="720"/>
        <w:jc w:val="both"/>
        <w:rPr>
          <w:rFonts w:ascii="Calibri" w:hAnsi="Calibri" w:cs="Calibri"/>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rPr>
        <w:t xml:space="preserve">Che non è soggetto alla sanzione interdittiva di cui </w:t>
      </w:r>
      <w:r w:rsidRPr="002E6541">
        <w:rPr>
          <w:rFonts w:ascii="Calibri" w:hAnsi="Calibri" w:cs="Calibri"/>
          <w:u w:val="single"/>
        </w:rPr>
        <w:t>all’articolo 9, co.2 lettera c) del decreto legislativo 8 giugno 2001 n.231</w:t>
      </w:r>
      <w:r w:rsidRPr="002E6541">
        <w:rPr>
          <w:rFonts w:ascii="Calibri" w:hAnsi="Calibri" w:cs="Calibri"/>
        </w:rPr>
        <w:t xml:space="preserve"> o ad altra sanzione che comporta il divieto di contrarre con la pubblica amministrazione, compresi i provvedimenti interdittivi di cui all’articolo 14 del decreto legislativo 9 aprile 2008, n.81;</w:t>
      </w:r>
    </w:p>
    <w:p w:rsidR="00FF349E" w:rsidRPr="002E6541" w:rsidRDefault="00FF349E" w:rsidP="00FF349E">
      <w:pPr>
        <w:ind w:left="720"/>
        <w:jc w:val="both"/>
        <w:rPr>
          <w:rFonts w:ascii="Calibri" w:hAnsi="Calibri" w:cs="Calibri"/>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rPr>
        <w:t>Che non è iscritto nel casellario informatico tenuto dall’Osservatorio dell’ANAC per aver presentato false dichiarazioni o falsa documentazione ai fini del rilascio dell’attestazione di qualificazione, per il periodo durante il quale perdura l’iscrizione;</w:t>
      </w:r>
    </w:p>
    <w:p w:rsidR="00FF349E" w:rsidRPr="002E6541" w:rsidRDefault="00FF349E" w:rsidP="00FF349E">
      <w:pPr>
        <w:ind w:left="708"/>
        <w:rPr>
          <w:rFonts w:ascii="Calibri" w:hAnsi="Calibri" w:cs="Calibri"/>
        </w:rPr>
      </w:pPr>
    </w:p>
    <w:p w:rsidR="00FF349E" w:rsidRPr="002E6541" w:rsidRDefault="00FF349E" w:rsidP="00FC6AC6">
      <w:pPr>
        <w:widowControl w:val="0"/>
        <w:numPr>
          <w:ilvl w:val="0"/>
          <w:numId w:val="21"/>
        </w:numPr>
        <w:suppressAutoHyphens/>
        <w:spacing w:line="100" w:lineRule="atLeast"/>
        <w:rPr>
          <w:rFonts w:ascii="Calibri" w:hAnsi="Calibri" w:cs="Calibri"/>
        </w:rPr>
      </w:pPr>
      <w:r w:rsidRPr="002E6541">
        <w:rPr>
          <w:rFonts w:ascii="Calibri" w:hAnsi="Calibri" w:cs="Calibri"/>
          <w:b/>
          <w:u w:val="single"/>
        </w:rPr>
        <w:t>(</w:t>
      </w:r>
      <w:r w:rsidRPr="002E6541">
        <w:rPr>
          <w:rFonts w:ascii="Calibri" w:hAnsi="Calibri" w:cs="Calibri"/>
          <w:b/>
          <w:i/>
          <w:u w:val="single"/>
        </w:rPr>
        <w:t xml:space="preserve">SBARRARE UNO </w:t>
      </w:r>
      <w:r w:rsidRPr="002E6541">
        <w:rPr>
          <w:rFonts w:ascii="Calibri" w:hAnsi="Calibri" w:cs="Calibri"/>
          <w:b/>
          <w:i/>
        </w:rPr>
        <w:t xml:space="preserve"> DEI DUE PERIODI CHE NON INTERESSA)</w:t>
      </w:r>
    </w:p>
    <w:p w:rsidR="00FF349E" w:rsidRPr="002E6541" w:rsidRDefault="00FF349E" w:rsidP="00FF349E">
      <w:pPr>
        <w:rPr>
          <w:rFonts w:ascii="Calibri" w:hAnsi="Calibri" w:cs="Calibri"/>
        </w:rPr>
      </w:pPr>
    </w:p>
    <w:p w:rsidR="00FF349E" w:rsidRPr="002E6541" w:rsidRDefault="00FF349E" w:rsidP="00FF349E">
      <w:pPr>
        <w:ind w:firstLine="708"/>
        <w:jc w:val="both"/>
        <w:rPr>
          <w:rFonts w:ascii="Calibri" w:hAnsi="Calibri" w:cs="Calibri"/>
        </w:rPr>
      </w:pPr>
      <w:r w:rsidRPr="002E6541">
        <w:rPr>
          <w:rFonts w:ascii="Calibri" w:hAnsi="Calibri" w:cs="Calibri"/>
        </w:rPr>
        <w:lastRenderedPageBreak/>
        <w:t xml:space="preserve">Che non ha violato il divieto di intestazione fiduciaria posto all'articolo 17 della </w:t>
      </w:r>
      <w:hyperlink r:id="rId22" w:history="1">
        <w:r w:rsidRPr="002E6541">
          <w:rPr>
            <w:rStyle w:val="Collegamentoipertestuale"/>
            <w:rFonts w:ascii="Calibri" w:hAnsi="Calibri" w:cs="Calibri"/>
            <w:color w:val="auto"/>
          </w:rPr>
          <w:t>legge 19 marzo 1990, n. 55</w:t>
        </w:r>
      </w:hyperlink>
      <w:r w:rsidRPr="002E6541">
        <w:rPr>
          <w:rFonts w:ascii="Calibri" w:hAnsi="Calibri" w:cs="Calibri"/>
        </w:rPr>
        <w:t>;</w:t>
      </w:r>
    </w:p>
    <w:p w:rsidR="00FF349E" w:rsidRPr="002E6541" w:rsidRDefault="00FF349E" w:rsidP="00FF349E">
      <w:pPr>
        <w:ind w:firstLine="708"/>
        <w:jc w:val="both"/>
        <w:rPr>
          <w:rFonts w:ascii="Calibri" w:hAnsi="Calibri" w:cs="Calibri"/>
        </w:rPr>
      </w:pPr>
    </w:p>
    <w:p w:rsidR="00FF349E" w:rsidRPr="002E6541" w:rsidRDefault="00FF349E" w:rsidP="00FF349E">
      <w:pPr>
        <w:ind w:firstLine="708"/>
        <w:rPr>
          <w:rFonts w:ascii="Calibri" w:hAnsi="Calibri" w:cs="Calibri"/>
        </w:rPr>
      </w:pPr>
      <w:r w:rsidRPr="002E6541">
        <w:rPr>
          <w:rFonts w:ascii="Calibri" w:hAnsi="Calibri" w:cs="Calibri"/>
          <w:b/>
        </w:rPr>
        <w:t>ovvero</w:t>
      </w:r>
    </w:p>
    <w:p w:rsidR="00FF349E" w:rsidRPr="002E6541" w:rsidRDefault="00FF349E" w:rsidP="00FF349E">
      <w:pPr>
        <w:ind w:left="708"/>
        <w:jc w:val="both"/>
        <w:rPr>
          <w:rFonts w:ascii="Calibri" w:hAnsi="Calibri" w:cs="Calibri"/>
        </w:rPr>
      </w:pPr>
    </w:p>
    <w:p w:rsidR="00FF349E" w:rsidRPr="002E6541" w:rsidRDefault="00FF349E" w:rsidP="00FF349E">
      <w:pPr>
        <w:ind w:left="708"/>
        <w:jc w:val="both"/>
        <w:rPr>
          <w:rFonts w:ascii="Calibri" w:hAnsi="Calibri" w:cs="Calibri"/>
        </w:rPr>
      </w:pPr>
      <w:r w:rsidRPr="002E6541">
        <w:rPr>
          <w:rFonts w:ascii="Calibri" w:hAnsi="Calibri" w:cs="Calibri"/>
        </w:rPr>
        <w:t xml:space="preserve">che </w:t>
      </w:r>
      <w:r w:rsidRPr="002E6541">
        <w:rPr>
          <w:rFonts w:ascii="Calibri" w:hAnsi="Calibri" w:cs="Calibri"/>
          <w:b/>
        </w:rPr>
        <w:t xml:space="preserve">pur avendo </w:t>
      </w:r>
      <w:r w:rsidRPr="002E6541">
        <w:rPr>
          <w:rFonts w:ascii="Calibri" w:hAnsi="Calibri" w:cs="Calibri"/>
        </w:rPr>
        <w:t xml:space="preserve">violato il divieto di intestazione fiduciaria posto all'articolo 17 della </w:t>
      </w:r>
      <w:hyperlink r:id="rId23" w:history="1">
        <w:r w:rsidRPr="002E6541">
          <w:rPr>
            <w:rStyle w:val="Collegamentoipertestuale"/>
            <w:rFonts w:ascii="Calibri" w:hAnsi="Calibri" w:cs="Calibri"/>
            <w:color w:val="auto"/>
          </w:rPr>
          <w:t>legge 19 marzo 1990, n. 55</w:t>
        </w:r>
      </w:hyperlink>
      <w:r w:rsidRPr="002E6541">
        <w:rPr>
          <w:rFonts w:ascii="Calibri" w:hAnsi="Calibri" w:cs="Calibri"/>
        </w:rPr>
        <w:t xml:space="preserve"> </w:t>
      </w:r>
      <w:r w:rsidRPr="002E6541">
        <w:rPr>
          <w:rFonts w:ascii="Calibri" w:hAnsi="Calibri" w:cs="Calibri"/>
          <w:b/>
        </w:rPr>
        <w:t>è trascorso un anno dall’accertamento definitivo della violazione e comunque la violazione è stata rimossa;</w:t>
      </w:r>
    </w:p>
    <w:p w:rsidR="00FF349E" w:rsidRPr="002E6541" w:rsidRDefault="00FF349E" w:rsidP="00FF349E">
      <w:pPr>
        <w:ind w:left="708"/>
        <w:jc w:val="both"/>
        <w:rPr>
          <w:rFonts w:ascii="Calibri" w:hAnsi="Calibri" w:cs="Calibri"/>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b/>
          <w:i/>
        </w:rPr>
        <w:t>(SBARRARE  DUE  DEI TRE  PERIODI  CHE NON  INTERESSANO)</w:t>
      </w:r>
    </w:p>
    <w:p w:rsidR="00FF349E" w:rsidRPr="002E6541" w:rsidRDefault="00FF349E" w:rsidP="00FF349E">
      <w:pPr>
        <w:ind w:left="720"/>
        <w:jc w:val="both"/>
        <w:rPr>
          <w:rFonts w:ascii="Calibri" w:hAnsi="Calibri" w:cs="Calibri"/>
        </w:rPr>
      </w:pPr>
    </w:p>
    <w:p w:rsidR="00FF349E" w:rsidRPr="002E6541" w:rsidRDefault="00FF349E" w:rsidP="00FF349E">
      <w:pPr>
        <w:ind w:left="360"/>
        <w:jc w:val="both"/>
        <w:rPr>
          <w:rFonts w:ascii="Calibri" w:hAnsi="Calibri" w:cs="Calibri"/>
        </w:rPr>
      </w:pPr>
      <w:r w:rsidRPr="002E6541">
        <w:rPr>
          <w:rFonts w:ascii="Calibri" w:hAnsi="Calibri" w:cs="Calibri"/>
          <w:u w:val="single"/>
        </w:rPr>
        <w:t>di  essere  in  regola</w:t>
      </w:r>
      <w:r w:rsidRPr="002E6541">
        <w:rPr>
          <w:rFonts w:ascii="Calibri" w:hAnsi="Calibri" w:cs="Calibri"/>
        </w:rPr>
        <w:t xml:space="preserve"> con le norme che disciplinano  il  diritto  al  lavoro  dei  disabili, di cui alla legge 12.3.1999, n.68;</w:t>
      </w:r>
    </w:p>
    <w:p w:rsidR="005C4731" w:rsidRPr="002E6541" w:rsidRDefault="005C4731" w:rsidP="00FF349E">
      <w:pPr>
        <w:ind w:left="360" w:hanging="360"/>
        <w:jc w:val="both"/>
        <w:rPr>
          <w:rFonts w:ascii="Calibri" w:hAnsi="Calibri" w:cs="Calibri"/>
          <w:b/>
        </w:rPr>
      </w:pPr>
    </w:p>
    <w:p w:rsidR="00FF349E" w:rsidRPr="002E6541" w:rsidRDefault="00FF349E" w:rsidP="00FF349E">
      <w:pPr>
        <w:ind w:left="360" w:hanging="360"/>
        <w:jc w:val="both"/>
        <w:rPr>
          <w:rFonts w:ascii="Calibri" w:hAnsi="Calibri" w:cs="Calibri"/>
          <w:u w:val="single"/>
        </w:rPr>
      </w:pPr>
      <w:r w:rsidRPr="002E6541">
        <w:rPr>
          <w:rFonts w:ascii="Calibri" w:hAnsi="Calibri" w:cs="Calibri"/>
          <w:b/>
        </w:rPr>
        <w:tab/>
      </w:r>
      <w:r w:rsidRPr="002E6541">
        <w:rPr>
          <w:rFonts w:ascii="Calibri" w:hAnsi="Calibri" w:cs="Calibri"/>
          <w:b/>
          <w:u w:val="single"/>
        </w:rPr>
        <w:t>ovvero</w:t>
      </w:r>
      <w:r w:rsidRPr="002E6541">
        <w:rPr>
          <w:rFonts w:ascii="Calibri" w:hAnsi="Calibri" w:cs="Calibri"/>
          <w:u w:val="single"/>
        </w:rPr>
        <w:t xml:space="preserve">   </w:t>
      </w:r>
    </w:p>
    <w:p w:rsidR="00FF349E" w:rsidRPr="002E6541" w:rsidRDefault="00FF349E" w:rsidP="00FF349E">
      <w:pPr>
        <w:ind w:left="360" w:hanging="360"/>
        <w:jc w:val="both"/>
        <w:rPr>
          <w:rFonts w:ascii="Calibri" w:hAnsi="Calibri" w:cs="Calibri"/>
          <w:u w:val="single"/>
        </w:rPr>
      </w:pPr>
    </w:p>
    <w:p w:rsidR="00FF349E" w:rsidRPr="002E6541" w:rsidRDefault="00FF349E" w:rsidP="00FF349E">
      <w:pPr>
        <w:ind w:left="360" w:hanging="360"/>
        <w:jc w:val="both"/>
        <w:rPr>
          <w:rFonts w:ascii="Calibri" w:hAnsi="Calibri" w:cs="Calibri"/>
        </w:rPr>
      </w:pPr>
      <w:r w:rsidRPr="002E6541">
        <w:rPr>
          <w:rFonts w:ascii="Calibri" w:hAnsi="Calibri" w:cs="Calibri"/>
        </w:rPr>
        <w:t xml:space="preserve">        che </w:t>
      </w:r>
      <w:r w:rsidRPr="002E6541">
        <w:rPr>
          <w:rFonts w:ascii="Calibri" w:hAnsi="Calibri" w:cs="Calibri"/>
          <w:u w:val="single"/>
        </w:rPr>
        <w:t>l'impresa non è tenuta</w:t>
      </w:r>
      <w:r w:rsidRPr="002E6541">
        <w:rPr>
          <w:rFonts w:ascii="Calibri" w:hAnsi="Calibri" w:cs="Calibri"/>
        </w:rPr>
        <w:t xml:space="preserve"> all'applicazione delle norme che disciplinano  il  diritto  al  lavoro  dei  disabili </w:t>
      </w:r>
      <w:r w:rsidRPr="002E6541">
        <w:rPr>
          <w:rFonts w:ascii="Calibri" w:hAnsi="Calibri" w:cs="Calibri"/>
          <w:b/>
          <w:u w:val="single"/>
        </w:rPr>
        <w:t>di cui alla legge 12 marzo 1999, n.68, avendo alle dipendenze un numero di lavoratori inferiore a quindici</w:t>
      </w:r>
      <w:r w:rsidRPr="002E6541">
        <w:rPr>
          <w:rFonts w:ascii="Calibri" w:hAnsi="Calibri" w:cs="Calibri"/>
        </w:rPr>
        <w:t>;</w:t>
      </w:r>
    </w:p>
    <w:p w:rsidR="00FF349E" w:rsidRPr="002E6541" w:rsidRDefault="00FF349E" w:rsidP="00FF349E">
      <w:pPr>
        <w:ind w:left="360" w:hanging="360"/>
        <w:jc w:val="both"/>
        <w:rPr>
          <w:rFonts w:ascii="Calibri" w:hAnsi="Calibri" w:cs="Calibri"/>
        </w:rPr>
      </w:pPr>
    </w:p>
    <w:p w:rsidR="00FF349E" w:rsidRPr="002E6541" w:rsidRDefault="00FF349E" w:rsidP="00FF349E">
      <w:pPr>
        <w:ind w:left="360" w:hanging="360"/>
        <w:jc w:val="both"/>
        <w:rPr>
          <w:rFonts w:ascii="Calibri" w:hAnsi="Calibri" w:cs="Calibri"/>
        </w:rPr>
      </w:pPr>
      <w:r w:rsidRPr="002E6541">
        <w:rPr>
          <w:rFonts w:ascii="Calibri" w:hAnsi="Calibri" w:cs="Calibri"/>
        </w:rPr>
        <w:tab/>
      </w:r>
      <w:r w:rsidRPr="002E6541">
        <w:rPr>
          <w:rFonts w:ascii="Calibri" w:hAnsi="Calibri" w:cs="Calibri"/>
          <w:b/>
          <w:u w:val="single"/>
        </w:rPr>
        <w:t>ovvero</w:t>
      </w:r>
    </w:p>
    <w:p w:rsidR="00FF349E" w:rsidRPr="002E6541" w:rsidRDefault="00FF349E" w:rsidP="00FF349E">
      <w:pPr>
        <w:ind w:left="360" w:hanging="360"/>
        <w:jc w:val="both"/>
        <w:rPr>
          <w:rFonts w:ascii="Calibri" w:hAnsi="Calibri" w:cs="Calibri"/>
        </w:rPr>
      </w:pPr>
    </w:p>
    <w:p w:rsidR="00FF349E" w:rsidRPr="002E6541" w:rsidRDefault="00FF349E" w:rsidP="00FF349E">
      <w:pPr>
        <w:ind w:left="360" w:hanging="360"/>
        <w:jc w:val="both"/>
        <w:rPr>
          <w:rFonts w:ascii="Calibri" w:hAnsi="Calibri" w:cs="Calibri"/>
          <w:u w:val="single"/>
        </w:rPr>
      </w:pPr>
      <w:r w:rsidRPr="002E6541">
        <w:rPr>
          <w:rFonts w:ascii="Calibri" w:hAnsi="Calibri" w:cs="Calibri"/>
        </w:rPr>
        <w:tab/>
      </w:r>
      <w:r w:rsidRPr="002E6541">
        <w:rPr>
          <w:rFonts w:ascii="Calibri" w:hAnsi="Calibri" w:cs="Calibri"/>
          <w:u w:val="single"/>
        </w:rPr>
        <w:t xml:space="preserve">che l’impresa avendo alle dipendenze un numero di lavoratori compreso tra 15 e 35 e, non avendo proceduto – successivamente al 18.01.2000 – ad assunzioni che abbiano incrementato l’organico, </w:t>
      </w:r>
      <w:r w:rsidRPr="002E6541">
        <w:rPr>
          <w:rFonts w:ascii="Calibri" w:hAnsi="Calibri" w:cs="Calibri"/>
          <w:b/>
          <w:u w:val="single"/>
        </w:rPr>
        <w:t xml:space="preserve">non è attualmente obbligata </w:t>
      </w:r>
      <w:r w:rsidRPr="002E6541">
        <w:rPr>
          <w:rFonts w:ascii="Calibri" w:hAnsi="Calibri" w:cs="Calibri"/>
          <w:u w:val="single"/>
        </w:rPr>
        <w:t>a presentare il prospetto informativo di cui all’art.9 della L. n.68/99;</w:t>
      </w:r>
    </w:p>
    <w:p w:rsidR="00FF349E" w:rsidRPr="002E6541" w:rsidRDefault="00FF349E" w:rsidP="00FF349E">
      <w:pPr>
        <w:ind w:left="360" w:hanging="360"/>
        <w:jc w:val="both"/>
        <w:rPr>
          <w:rFonts w:ascii="Calibri" w:hAnsi="Calibri" w:cs="Calibri"/>
          <w:u w:val="single"/>
        </w:rPr>
      </w:pPr>
    </w:p>
    <w:p w:rsidR="00FF349E" w:rsidRPr="002E6541" w:rsidRDefault="00FF349E" w:rsidP="00FC6AC6">
      <w:pPr>
        <w:widowControl w:val="0"/>
        <w:numPr>
          <w:ilvl w:val="0"/>
          <w:numId w:val="21"/>
        </w:numPr>
        <w:suppressAutoHyphens/>
        <w:spacing w:line="100" w:lineRule="atLeast"/>
        <w:jc w:val="both"/>
        <w:rPr>
          <w:rFonts w:ascii="Calibri" w:hAnsi="Calibri" w:cs="Calibri"/>
        </w:rPr>
      </w:pPr>
      <w:r w:rsidRPr="002E6541">
        <w:rPr>
          <w:rFonts w:ascii="Calibri" w:hAnsi="Calibri" w:cs="Calibri"/>
          <w:b/>
          <w:i/>
        </w:rPr>
        <w:t>(</w:t>
      </w:r>
      <w:r w:rsidRPr="002E6541">
        <w:rPr>
          <w:rFonts w:ascii="Calibri" w:hAnsi="Calibri" w:cs="Calibri"/>
          <w:b/>
          <w:i/>
          <w:u w:val="single"/>
        </w:rPr>
        <w:t xml:space="preserve">SBARRARE  </w:t>
      </w:r>
      <w:r w:rsidRPr="002E6541">
        <w:rPr>
          <w:rFonts w:ascii="Calibri" w:hAnsi="Calibri" w:cs="Calibri"/>
          <w:b/>
          <w:u w:val="single"/>
        </w:rPr>
        <w:t>DUE</w:t>
      </w:r>
      <w:r w:rsidRPr="002E6541">
        <w:rPr>
          <w:rFonts w:ascii="Calibri" w:hAnsi="Calibri" w:cs="Calibri"/>
          <w:b/>
        </w:rPr>
        <w:t xml:space="preserve"> </w:t>
      </w:r>
      <w:r w:rsidRPr="002E6541">
        <w:rPr>
          <w:rFonts w:ascii="Calibri" w:hAnsi="Calibri" w:cs="Calibri"/>
          <w:b/>
          <w:i/>
        </w:rPr>
        <w:t xml:space="preserve"> DEI TRE  PERIODI  CHE NON  INTERESSANO)</w:t>
      </w:r>
    </w:p>
    <w:p w:rsidR="00FF349E" w:rsidRPr="002E6541" w:rsidRDefault="00FF349E" w:rsidP="00FF349E">
      <w:pPr>
        <w:ind w:left="360"/>
        <w:jc w:val="both"/>
        <w:rPr>
          <w:rFonts w:ascii="Calibri" w:hAnsi="Calibri" w:cs="Calibri"/>
        </w:rPr>
      </w:pPr>
      <w:r w:rsidRPr="002E6541">
        <w:rPr>
          <w:rFonts w:ascii="Calibri" w:hAnsi="Calibri" w:cs="Calibri"/>
        </w:rPr>
        <w:t>che non è stato vittima di reati previsti e puniti dagli artt.317 (CONCUSSIONE)  e629 (ESTORSIONE) del codice penale, aggravati ai sensi dell’articolo 7 del decreto legge 13 maggio 1991 n.152, convertito con modificazioni dalla legge 12 luglio 1991 n.203, e non ha, in conseguenza denunciato alcun fatto all’autorità giudiziaria;</w:t>
      </w:r>
    </w:p>
    <w:p w:rsidR="00FF349E" w:rsidRPr="002E6541" w:rsidRDefault="00FF349E" w:rsidP="00FF349E">
      <w:pPr>
        <w:ind w:left="360"/>
        <w:jc w:val="both"/>
        <w:rPr>
          <w:rFonts w:ascii="Calibri" w:hAnsi="Calibri" w:cs="Calibri"/>
        </w:rPr>
      </w:pPr>
    </w:p>
    <w:p w:rsidR="00FF349E" w:rsidRPr="002E6541" w:rsidRDefault="00FF349E" w:rsidP="00FF349E">
      <w:pPr>
        <w:ind w:left="360"/>
        <w:jc w:val="both"/>
        <w:rPr>
          <w:rFonts w:ascii="Calibri" w:hAnsi="Calibri" w:cs="Calibri"/>
          <w:b/>
        </w:rPr>
      </w:pPr>
      <w:r w:rsidRPr="002E6541">
        <w:rPr>
          <w:rFonts w:ascii="Calibri" w:hAnsi="Calibri" w:cs="Calibri"/>
          <w:b/>
        </w:rPr>
        <w:t xml:space="preserve">ovvero  </w:t>
      </w:r>
    </w:p>
    <w:p w:rsidR="00FF349E" w:rsidRPr="002E6541" w:rsidRDefault="00FF349E" w:rsidP="00FF349E">
      <w:pPr>
        <w:ind w:left="360"/>
        <w:jc w:val="both"/>
        <w:rPr>
          <w:rFonts w:ascii="Calibri" w:hAnsi="Calibri" w:cs="Calibri"/>
        </w:rPr>
      </w:pPr>
      <w:r w:rsidRPr="002E6541">
        <w:rPr>
          <w:rFonts w:ascii="Calibri" w:hAnsi="Calibri" w:cs="Calibri"/>
          <w:b/>
        </w:rPr>
        <w:t xml:space="preserve">       </w:t>
      </w:r>
    </w:p>
    <w:p w:rsidR="00FF349E" w:rsidRPr="002E6541" w:rsidRDefault="00FF349E" w:rsidP="00FF349E">
      <w:pPr>
        <w:ind w:left="360"/>
        <w:jc w:val="both"/>
        <w:rPr>
          <w:rFonts w:ascii="Calibri" w:hAnsi="Calibri" w:cs="Calibri"/>
        </w:rPr>
      </w:pPr>
      <w:r w:rsidRPr="002E6541">
        <w:rPr>
          <w:rFonts w:ascii="Calibri" w:hAnsi="Calibri" w:cs="Calibri"/>
        </w:rPr>
        <w:t xml:space="preserve">       che è stato vittima di reati previsti e puniti dagli artt.317 e 629 del codice penale aggravati ai sensi dell’art.7 del decreto legge 13 maggio 1991 n.152, convertito con modificazioni dalla legge 12 luglio 1991 n.203, ed ha, in conseguenza denunciato i fatti all’autorità giudiziaria;</w:t>
      </w:r>
    </w:p>
    <w:p w:rsidR="00FF349E" w:rsidRPr="002E6541" w:rsidRDefault="00FF349E" w:rsidP="00FF349E">
      <w:pPr>
        <w:ind w:left="360"/>
        <w:jc w:val="both"/>
        <w:rPr>
          <w:rFonts w:ascii="Calibri" w:hAnsi="Calibri" w:cs="Calibri"/>
        </w:rPr>
      </w:pPr>
    </w:p>
    <w:p w:rsidR="00FF349E" w:rsidRPr="002E6541" w:rsidRDefault="00FF349E" w:rsidP="00FF349E">
      <w:pPr>
        <w:ind w:left="360"/>
        <w:jc w:val="both"/>
        <w:rPr>
          <w:rFonts w:ascii="Calibri" w:hAnsi="Calibri" w:cs="Calibri"/>
        </w:rPr>
      </w:pPr>
      <w:r w:rsidRPr="002E6541">
        <w:rPr>
          <w:rFonts w:ascii="Calibri" w:hAnsi="Calibri" w:cs="Calibri"/>
          <w:b/>
        </w:rPr>
        <w:t xml:space="preserve"> ovvero</w:t>
      </w:r>
    </w:p>
    <w:p w:rsidR="00FF349E" w:rsidRPr="002E6541" w:rsidRDefault="00FF349E" w:rsidP="00FF349E">
      <w:pPr>
        <w:ind w:left="360"/>
        <w:jc w:val="both"/>
        <w:rPr>
          <w:rFonts w:ascii="Calibri" w:hAnsi="Calibri" w:cs="Calibri"/>
        </w:rPr>
      </w:pPr>
    </w:p>
    <w:p w:rsidR="00FF349E" w:rsidRPr="002E6541" w:rsidRDefault="00FF349E" w:rsidP="00FF349E">
      <w:pPr>
        <w:ind w:left="360"/>
        <w:jc w:val="both"/>
        <w:rPr>
          <w:rFonts w:ascii="Calibri" w:hAnsi="Calibri" w:cs="Calibri"/>
        </w:rPr>
      </w:pPr>
      <w:r w:rsidRPr="002E6541">
        <w:rPr>
          <w:rFonts w:ascii="Calibri" w:hAnsi="Calibri" w:cs="Calibri"/>
        </w:rPr>
        <w:lastRenderedPageBreak/>
        <w:t>che pur essendo stato vittima di reati previsti e puniti dagli artt.317 e 629 del codice penale aggravati ai sensi dell’art.7 del decreto legge 13 maggio 1991 n.152, convertito con modificazioni dalla legge 12 luglio 1991 n.203, non ha denunciato i fatti all’autorità giudiziaria, ricorrendo i casi previsti dall’art.4, primo comma, della legge 24/11/1981n.689;</w:t>
      </w:r>
    </w:p>
    <w:p w:rsidR="00FF349E" w:rsidRPr="002E6541" w:rsidRDefault="00FF349E" w:rsidP="00461D5F">
      <w:pPr>
        <w:ind w:left="360"/>
        <w:jc w:val="both"/>
        <w:rPr>
          <w:rFonts w:ascii="Calibri" w:hAnsi="Calibri" w:cs="Calibri"/>
        </w:rPr>
      </w:pPr>
      <w:r w:rsidRPr="002E6541">
        <w:rPr>
          <w:rFonts w:ascii="Calibri" w:hAnsi="Calibri" w:cs="Calibri"/>
        </w:rPr>
        <w:t xml:space="preserve"> </w:t>
      </w:r>
    </w:p>
    <w:p w:rsidR="00FF349E" w:rsidRPr="002E6541" w:rsidRDefault="00FF349E" w:rsidP="00FC6AC6">
      <w:pPr>
        <w:widowControl w:val="0"/>
        <w:numPr>
          <w:ilvl w:val="0"/>
          <w:numId w:val="21"/>
        </w:numPr>
        <w:suppressAutoHyphens/>
        <w:spacing w:line="100" w:lineRule="atLeast"/>
        <w:jc w:val="both"/>
        <w:rPr>
          <w:rFonts w:ascii="Calibri" w:hAnsi="Calibri" w:cs="Calibri"/>
          <w:u w:val="single"/>
        </w:rPr>
      </w:pPr>
      <w:r w:rsidRPr="002E6541">
        <w:rPr>
          <w:rFonts w:ascii="Calibri" w:hAnsi="Calibri" w:cs="Calibri"/>
        </w:rPr>
        <w:t>Che non si trova in alcuna situazione di controllo di cui all’art.2359 del codice civile rispetto ad altro partecipante alla medesima procedura di affidamento che comporti che le offerte sono imputabili ad un unico centro decisionale;</w:t>
      </w:r>
    </w:p>
    <w:p w:rsidR="00FF349E" w:rsidRPr="002E6541" w:rsidRDefault="00FF349E" w:rsidP="00FF349E">
      <w:pPr>
        <w:ind w:left="720"/>
        <w:jc w:val="both"/>
        <w:rPr>
          <w:rFonts w:ascii="Calibri" w:hAnsi="Calibri" w:cs="Calibri"/>
          <w:u w:val="single"/>
        </w:rPr>
      </w:pPr>
    </w:p>
    <w:p w:rsidR="00FF349E" w:rsidRPr="002E6541" w:rsidRDefault="00FF349E" w:rsidP="00FC6AC6">
      <w:pPr>
        <w:widowControl w:val="0"/>
        <w:numPr>
          <w:ilvl w:val="0"/>
          <w:numId w:val="21"/>
        </w:numPr>
        <w:suppressAutoHyphens/>
        <w:spacing w:line="100" w:lineRule="atLeast"/>
        <w:jc w:val="both"/>
        <w:rPr>
          <w:rFonts w:ascii="Calibri" w:hAnsi="Calibri" w:cs="Calibri"/>
          <w:u w:val="single"/>
        </w:rPr>
      </w:pPr>
      <w:r w:rsidRPr="002E6541">
        <w:rPr>
          <w:rFonts w:ascii="Calibri" w:hAnsi="Calibri" w:cs="Calibri"/>
          <w:u w:val="single"/>
        </w:rPr>
        <w:t>Che non si trova, rispetto ad altro partecipante alla medesima procedura di affidamento, in una qualsiasi relazione anche di fatto che comporti che le rispettive offerte siano imputabili ad un unico centro decisionale;</w:t>
      </w:r>
    </w:p>
    <w:p w:rsidR="00FF349E" w:rsidRPr="002E6541" w:rsidRDefault="00FF349E" w:rsidP="00FF349E">
      <w:pPr>
        <w:jc w:val="both"/>
        <w:rPr>
          <w:rFonts w:ascii="Calibri" w:hAnsi="Calibri" w:cs="Calibri"/>
          <w:u w:val="single"/>
        </w:rPr>
      </w:pPr>
    </w:p>
    <w:p w:rsidR="00FF349E" w:rsidRPr="002E6541" w:rsidRDefault="00FF349E" w:rsidP="00FC6AC6">
      <w:pPr>
        <w:widowControl w:val="0"/>
        <w:numPr>
          <w:ilvl w:val="0"/>
          <w:numId w:val="21"/>
        </w:numPr>
        <w:suppressAutoHyphens/>
        <w:spacing w:line="100" w:lineRule="atLeast"/>
        <w:rPr>
          <w:rFonts w:ascii="Calibri" w:hAnsi="Calibri" w:cs="Calibri"/>
          <w:u w:val="single"/>
        </w:rPr>
      </w:pPr>
      <w:r w:rsidRPr="002E6541">
        <w:rPr>
          <w:rFonts w:ascii="Calibri" w:hAnsi="Calibri" w:cs="Calibri"/>
          <w:b/>
          <w:u w:val="single"/>
        </w:rPr>
        <w:t xml:space="preserve">(SBARRARE UNO </w:t>
      </w:r>
      <w:r w:rsidRPr="002E6541">
        <w:rPr>
          <w:rFonts w:ascii="Calibri" w:hAnsi="Calibri" w:cs="Calibri"/>
          <w:b/>
        </w:rPr>
        <w:t xml:space="preserve"> DEI DUE PERIODI CHE NON INTERESSA)</w:t>
      </w:r>
    </w:p>
    <w:p w:rsidR="00FF349E" w:rsidRPr="002E6541" w:rsidRDefault="00FF349E" w:rsidP="00FF349E">
      <w:pPr>
        <w:ind w:left="540"/>
        <w:jc w:val="both"/>
        <w:rPr>
          <w:rFonts w:ascii="Calibri" w:hAnsi="Calibri" w:cs="Calibri"/>
        </w:rPr>
      </w:pPr>
      <w:r w:rsidRPr="002E6541">
        <w:rPr>
          <w:rFonts w:ascii="Calibri" w:hAnsi="Calibri" w:cs="Calibri"/>
          <w:u w:val="single"/>
        </w:rPr>
        <w:t xml:space="preserve">di </w:t>
      </w:r>
      <w:r w:rsidRPr="002E6541">
        <w:rPr>
          <w:rFonts w:ascii="Calibri" w:hAnsi="Calibri" w:cs="Calibri"/>
          <w:b/>
          <w:u w:val="single"/>
        </w:rPr>
        <w:t>non essersi avvalso</w:t>
      </w:r>
      <w:r w:rsidRPr="002E6541">
        <w:rPr>
          <w:rFonts w:ascii="Calibri" w:hAnsi="Calibri" w:cs="Calibri"/>
          <w:u w:val="single"/>
        </w:rPr>
        <w:t xml:space="preserve"> di piani individuali di emersione</w:t>
      </w:r>
      <w:r w:rsidRPr="002E6541">
        <w:rPr>
          <w:rFonts w:ascii="Calibri" w:hAnsi="Calibri" w:cs="Calibri"/>
        </w:rPr>
        <w:t>, di cui alla legge n.383/2001, come modificata dal D.L. 25.09.02 n.210, convertito con la Legge n.266 del 22.11.2002;</w:t>
      </w:r>
    </w:p>
    <w:p w:rsidR="00FF349E" w:rsidRPr="002E6541" w:rsidRDefault="00FF349E" w:rsidP="00FF349E">
      <w:pPr>
        <w:ind w:left="540"/>
        <w:jc w:val="both"/>
        <w:rPr>
          <w:rFonts w:ascii="Calibri" w:hAnsi="Calibri" w:cs="Calibri"/>
        </w:rPr>
      </w:pPr>
    </w:p>
    <w:p w:rsidR="00FF349E" w:rsidRPr="002E6541" w:rsidRDefault="00FF349E" w:rsidP="00FF349E">
      <w:pPr>
        <w:tabs>
          <w:tab w:val="left" w:pos="284"/>
        </w:tabs>
        <w:ind w:left="540" w:hanging="540"/>
        <w:jc w:val="both"/>
        <w:rPr>
          <w:rFonts w:ascii="Calibri" w:hAnsi="Calibri" w:cs="Calibri"/>
          <w:u w:val="single"/>
        </w:rPr>
      </w:pPr>
      <w:r w:rsidRPr="002E6541">
        <w:rPr>
          <w:rFonts w:ascii="Calibri" w:hAnsi="Calibri" w:cs="Calibri"/>
          <w:b/>
        </w:rPr>
        <w:tab/>
      </w:r>
      <w:r w:rsidRPr="002E6541">
        <w:rPr>
          <w:rFonts w:ascii="Calibri" w:hAnsi="Calibri" w:cs="Calibri"/>
          <w:b/>
        </w:rPr>
        <w:tab/>
        <w:t>ovvero</w:t>
      </w:r>
    </w:p>
    <w:p w:rsidR="00FF349E" w:rsidRPr="002E6541" w:rsidRDefault="00FF349E" w:rsidP="00FF349E">
      <w:pPr>
        <w:tabs>
          <w:tab w:val="left" w:pos="284"/>
        </w:tabs>
        <w:ind w:left="540" w:hanging="540"/>
        <w:jc w:val="both"/>
        <w:rPr>
          <w:rFonts w:ascii="Calibri" w:hAnsi="Calibri" w:cs="Calibri"/>
          <w:u w:val="single"/>
        </w:rPr>
      </w:pPr>
    </w:p>
    <w:p w:rsidR="00FF349E" w:rsidRPr="002E6541" w:rsidRDefault="00FF349E" w:rsidP="00FF349E">
      <w:pPr>
        <w:ind w:left="540"/>
        <w:jc w:val="both"/>
        <w:rPr>
          <w:rFonts w:ascii="Calibri" w:hAnsi="Calibri" w:cs="Calibri"/>
        </w:rPr>
      </w:pPr>
      <w:r w:rsidRPr="002E6541">
        <w:rPr>
          <w:rFonts w:ascii="Calibri" w:hAnsi="Calibri" w:cs="Calibri"/>
          <w:u w:val="single"/>
        </w:rPr>
        <w:t xml:space="preserve">di </w:t>
      </w:r>
      <w:r w:rsidRPr="002E6541">
        <w:rPr>
          <w:rFonts w:ascii="Calibri" w:hAnsi="Calibri" w:cs="Calibri"/>
          <w:b/>
          <w:u w:val="single"/>
        </w:rPr>
        <w:t>essersi avvalso</w:t>
      </w:r>
      <w:r w:rsidRPr="002E6541">
        <w:rPr>
          <w:rFonts w:ascii="Calibri" w:hAnsi="Calibri" w:cs="Calibri"/>
          <w:u w:val="single"/>
        </w:rPr>
        <w:t xml:space="preserve"> di piani individuali di emersione</w:t>
      </w:r>
      <w:r w:rsidRPr="002E6541">
        <w:rPr>
          <w:rFonts w:ascii="Calibri" w:hAnsi="Calibri" w:cs="Calibri"/>
        </w:rPr>
        <w:t xml:space="preserve">, di cui alla legge n.383/2001, come modificata dal D.L. 25.09.02 n.210, convertito con la Legge n.266 del 22.11.2002, </w:t>
      </w:r>
      <w:r w:rsidRPr="002E6541">
        <w:rPr>
          <w:rFonts w:ascii="Calibri" w:hAnsi="Calibri" w:cs="Calibri"/>
          <w:u w:val="single"/>
        </w:rPr>
        <w:t>ma che il periodo di emersione si è concluso</w:t>
      </w:r>
      <w:r w:rsidRPr="002E6541">
        <w:rPr>
          <w:rFonts w:ascii="Calibri" w:hAnsi="Calibri" w:cs="Calibri"/>
        </w:rPr>
        <w:t>;</w:t>
      </w:r>
    </w:p>
    <w:p w:rsidR="00FF349E" w:rsidRPr="002E6541" w:rsidRDefault="00EC306F" w:rsidP="00FF349E">
      <w:pPr>
        <w:ind w:left="540" w:hanging="540"/>
        <w:jc w:val="center"/>
        <w:rPr>
          <w:rFonts w:ascii="Calibri" w:hAnsi="Calibri" w:cs="Calibri"/>
        </w:rPr>
      </w:pPr>
      <w:r w:rsidRPr="002E6541">
        <w:rPr>
          <w:rFonts w:ascii="Calibri" w:hAnsi="Calibri" w:cs="Calibri"/>
        </w:rPr>
        <w:t>DICHIARA   ALTRES</w:t>
      </w:r>
      <w:r w:rsidRPr="002E6541">
        <w:rPr>
          <w:rFonts w:ascii="Calibri" w:hAnsi="Calibri" w:cs="Calibri"/>
          <w:caps/>
        </w:rPr>
        <w:t>ì</w:t>
      </w:r>
    </w:p>
    <w:p w:rsidR="00FF349E" w:rsidRPr="002E6541" w:rsidRDefault="00FF349E" w:rsidP="00FF349E">
      <w:pPr>
        <w:ind w:left="540" w:hanging="540"/>
        <w:jc w:val="center"/>
        <w:rPr>
          <w:rFonts w:ascii="Calibri" w:hAnsi="Calibri" w:cs="Calibri"/>
        </w:rPr>
      </w:pPr>
    </w:p>
    <w:p w:rsidR="00FF349E" w:rsidRPr="002E6541" w:rsidRDefault="00FF349E" w:rsidP="00FC6AC6">
      <w:pPr>
        <w:widowControl w:val="0"/>
        <w:numPr>
          <w:ilvl w:val="0"/>
          <w:numId w:val="21"/>
        </w:numPr>
        <w:suppressAutoHyphens/>
        <w:spacing w:line="100" w:lineRule="atLeast"/>
        <w:ind w:left="540" w:hanging="540"/>
        <w:jc w:val="both"/>
        <w:rPr>
          <w:rFonts w:ascii="Calibri" w:hAnsi="Calibri" w:cs="Calibri"/>
          <w:u w:val="single"/>
        </w:rPr>
      </w:pPr>
      <w:r w:rsidRPr="002E6541">
        <w:rPr>
          <w:rFonts w:ascii="Calibri" w:hAnsi="Calibri" w:cs="Calibri"/>
        </w:rPr>
        <w:t xml:space="preserve">che l’impresa è iscritta nel registro delle imprese della Camera di Commercio di ………………. per la seguente attività …………………………………………………………………………………(attività comprendente l’oggetto dell’appalto gara) ed attesta i seguenti dati  </w:t>
      </w:r>
      <w:r w:rsidRPr="002E6541">
        <w:rPr>
          <w:rFonts w:ascii="Calibri" w:hAnsi="Calibri" w:cs="Calibri"/>
          <w:i/>
        </w:rPr>
        <w:t xml:space="preserve">(N.B.: per le ditte con sede in uno stato straniero, indicare i dati di iscrizione nell’Albo o Lista ufficiale dello Stato di appartenenza </w:t>
      </w:r>
      <w:r w:rsidRPr="002E6541">
        <w:rPr>
          <w:rFonts w:ascii="Calibri" w:hAnsi="Calibri" w:cs="Calibri"/>
          <w:u w:val="single"/>
        </w:rPr>
        <w:t>ovvero</w:t>
      </w:r>
      <w:r w:rsidRPr="002E6541">
        <w:rPr>
          <w:rFonts w:ascii="Calibri" w:hAnsi="Calibri" w:cs="Calibri"/>
        </w:rPr>
        <w:t xml:space="preserve"> indicare  i motivi per i quali non è richiesta l’iscrizione alla C.C.I.A.A.</w:t>
      </w:r>
      <w:r w:rsidRPr="002E6541">
        <w:rPr>
          <w:rFonts w:ascii="Calibri" w:hAnsi="Calibri" w:cs="Calibri"/>
          <w:i/>
        </w:rPr>
        <w:t>):</w:t>
      </w:r>
    </w:p>
    <w:p w:rsidR="00FF349E" w:rsidRPr="002E6541" w:rsidRDefault="00FF349E" w:rsidP="00FF349E">
      <w:pPr>
        <w:ind w:left="540"/>
        <w:jc w:val="both"/>
        <w:rPr>
          <w:rFonts w:ascii="Calibri" w:hAnsi="Calibri" w:cs="Calibri"/>
        </w:rPr>
      </w:pPr>
      <w:r w:rsidRPr="002E6541">
        <w:rPr>
          <w:rFonts w:ascii="Calibri" w:hAnsi="Calibri" w:cs="Calibri"/>
          <w:u w:val="single"/>
        </w:rPr>
        <w:t>numero di iscrizione</w:t>
      </w:r>
      <w:r w:rsidRPr="002E6541">
        <w:rPr>
          <w:rFonts w:ascii="Calibri" w:hAnsi="Calibri" w:cs="Calibri"/>
        </w:rPr>
        <w:t xml:space="preserve">.......................................                 </w:t>
      </w:r>
      <w:r w:rsidRPr="002E6541">
        <w:rPr>
          <w:rFonts w:ascii="Calibri" w:hAnsi="Calibri" w:cs="Calibri"/>
          <w:u w:val="single"/>
        </w:rPr>
        <w:t>data di iscrizione</w:t>
      </w:r>
      <w:r w:rsidRPr="002E6541">
        <w:rPr>
          <w:rFonts w:ascii="Calibri" w:hAnsi="Calibri" w:cs="Calibri"/>
        </w:rPr>
        <w:t>…………………………..</w:t>
      </w:r>
    </w:p>
    <w:p w:rsidR="00FF349E" w:rsidRPr="002E6541" w:rsidRDefault="00FF349E" w:rsidP="00FF349E">
      <w:pPr>
        <w:ind w:left="540"/>
        <w:jc w:val="both"/>
        <w:rPr>
          <w:rFonts w:ascii="Calibri" w:hAnsi="Calibri" w:cs="Calibri"/>
          <w:u w:val="single"/>
        </w:rPr>
      </w:pPr>
      <w:r w:rsidRPr="002E6541">
        <w:rPr>
          <w:rFonts w:ascii="Calibri" w:hAnsi="Calibri" w:cs="Calibri"/>
        </w:rPr>
        <w:t xml:space="preserve">durata della ditta / data termine………..……                 </w:t>
      </w:r>
      <w:r w:rsidRPr="002E6541">
        <w:rPr>
          <w:rFonts w:ascii="Calibri" w:hAnsi="Calibri" w:cs="Calibri"/>
          <w:u w:val="single"/>
        </w:rPr>
        <w:t>forma giuridica</w:t>
      </w:r>
      <w:r w:rsidRPr="002E6541">
        <w:rPr>
          <w:rFonts w:ascii="Calibri" w:hAnsi="Calibri" w:cs="Calibri"/>
        </w:rPr>
        <w:t>………………………………</w:t>
      </w:r>
    </w:p>
    <w:p w:rsidR="00FF349E" w:rsidRPr="002E6541" w:rsidRDefault="00FF349E" w:rsidP="00FF349E">
      <w:pPr>
        <w:ind w:left="540"/>
        <w:jc w:val="center"/>
        <w:rPr>
          <w:rFonts w:ascii="Calibri" w:hAnsi="Calibri" w:cs="Calibri"/>
          <w:u w:val="single"/>
        </w:rPr>
      </w:pPr>
    </w:p>
    <w:p w:rsidR="00FF349E" w:rsidRPr="002E6541" w:rsidRDefault="00FF349E" w:rsidP="00FF349E">
      <w:pPr>
        <w:ind w:left="540"/>
        <w:jc w:val="center"/>
        <w:rPr>
          <w:rFonts w:ascii="Calibri" w:hAnsi="Calibri" w:cs="Calibri"/>
          <w:u w:val="single"/>
        </w:rPr>
      </w:pPr>
      <w:r w:rsidRPr="002E6541">
        <w:rPr>
          <w:rFonts w:ascii="Calibri" w:hAnsi="Calibri" w:cs="Calibri"/>
          <w:b/>
          <w:u w:val="single"/>
        </w:rPr>
        <w:t>(completare la dichiarazione a seconda delle figure facenti parte dell’impresa)</w:t>
      </w:r>
    </w:p>
    <w:p w:rsidR="00FF349E" w:rsidRPr="002E6541" w:rsidRDefault="00FF349E" w:rsidP="00FF349E">
      <w:pPr>
        <w:ind w:left="540"/>
        <w:jc w:val="center"/>
        <w:rPr>
          <w:rFonts w:ascii="Calibri" w:hAnsi="Calibri" w:cs="Calibri"/>
          <w:u w:val="single"/>
        </w:rPr>
      </w:pPr>
    </w:p>
    <w:p w:rsidR="00FF349E" w:rsidRPr="002E6541" w:rsidRDefault="00FF349E" w:rsidP="00FF349E">
      <w:pPr>
        <w:ind w:left="540"/>
        <w:rPr>
          <w:rFonts w:ascii="Calibri" w:hAnsi="Calibri" w:cs="Calibri"/>
          <w:u w:val="single"/>
        </w:rPr>
      </w:pPr>
      <w:r w:rsidRPr="002E6541">
        <w:rPr>
          <w:rFonts w:ascii="Calibri" w:hAnsi="Calibri" w:cs="Calibri"/>
          <w:u w:val="single"/>
        </w:rPr>
        <w:t>Titolari</w:t>
      </w:r>
      <w:r w:rsidRPr="002E6541">
        <w:rPr>
          <w:rFonts w:ascii="Calibri" w:hAnsi="Calibri" w:cs="Calibri"/>
        </w:rPr>
        <w:t xml:space="preserve"> ……………………………………………………………………………………………………………………</w:t>
      </w:r>
    </w:p>
    <w:p w:rsidR="00FF349E" w:rsidRPr="002E6541" w:rsidRDefault="00FF349E" w:rsidP="00FF349E">
      <w:pPr>
        <w:ind w:left="540"/>
        <w:rPr>
          <w:rFonts w:ascii="Calibri" w:hAnsi="Calibri" w:cs="Calibri"/>
          <w:u w:val="single"/>
        </w:rPr>
      </w:pPr>
      <w:r w:rsidRPr="002E6541">
        <w:rPr>
          <w:rFonts w:ascii="Calibri" w:hAnsi="Calibri" w:cs="Calibri"/>
          <w:u w:val="single"/>
        </w:rPr>
        <w:t>Direttori tecnici</w:t>
      </w:r>
      <w:r w:rsidRPr="002E6541">
        <w:rPr>
          <w:rFonts w:ascii="Calibri" w:hAnsi="Calibri" w:cs="Calibri"/>
        </w:rPr>
        <w:t>……………………………………………………………………………………………………………</w:t>
      </w:r>
    </w:p>
    <w:p w:rsidR="00FF349E" w:rsidRPr="002E6541" w:rsidRDefault="00FF349E" w:rsidP="00FF349E">
      <w:pPr>
        <w:ind w:left="540"/>
        <w:rPr>
          <w:rFonts w:ascii="Calibri" w:hAnsi="Calibri" w:cs="Calibri"/>
          <w:u w:val="single"/>
        </w:rPr>
      </w:pPr>
      <w:r w:rsidRPr="002E6541">
        <w:rPr>
          <w:rFonts w:ascii="Calibri" w:hAnsi="Calibri" w:cs="Calibri"/>
          <w:u w:val="single"/>
        </w:rPr>
        <w:t>Amministratori muniti di rappresentanza</w:t>
      </w:r>
      <w:r w:rsidRPr="002E6541">
        <w:rPr>
          <w:rFonts w:ascii="Calibri" w:hAnsi="Calibri" w:cs="Calibri"/>
        </w:rPr>
        <w:t>…………………………………………………………………………………</w:t>
      </w:r>
    </w:p>
    <w:p w:rsidR="00FF349E" w:rsidRPr="002E6541" w:rsidRDefault="00FF349E" w:rsidP="00FF349E">
      <w:pPr>
        <w:ind w:left="540"/>
        <w:rPr>
          <w:rFonts w:ascii="Calibri" w:hAnsi="Calibri" w:cs="Calibri"/>
          <w:u w:val="single"/>
        </w:rPr>
      </w:pPr>
      <w:r w:rsidRPr="002E6541">
        <w:rPr>
          <w:rFonts w:ascii="Calibri" w:hAnsi="Calibri" w:cs="Calibri"/>
          <w:u w:val="single"/>
        </w:rPr>
        <w:t>Soci accomandatari</w:t>
      </w:r>
      <w:r w:rsidRPr="002E6541">
        <w:rPr>
          <w:rFonts w:ascii="Calibri" w:hAnsi="Calibri" w:cs="Calibri"/>
        </w:rPr>
        <w:t xml:space="preserve"> (</w:t>
      </w:r>
      <w:r w:rsidRPr="002E6541">
        <w:rPr>
          <w:rFonts w:ascii="Calibri" w:hAnsi="Calibri" w:cs="Calibri"/>
          <w:i/>
        </w:rPr>
        <w:t>indicare i nominativi e le qualifiche)……………………………………………………………………….</w:t>
      </w:r>
    </w:p>
    <w:p w:rsidR="00FF349E" w:rsidRPr="002E6541" w:rsidRDefault="00FF349E" w:rsidP="00FF349E">
      <w:pPr>
        <w:ind w:left="540"/>
        <w:rPr>
          <w:rFonts w:ascii="Calibri" w:hAnsi="Calibri" w:cs="Calibri"/>
          <w:u w:val="single"/>
        </w:rPr>
      </w:pPr>
      <w:r w:rsidRPr="002E6541">
        <w:rPr>
          <w:rFonts w:ascii="Calibri" w:hAnsi="Calibri" w:cs="Calibri"/>
          <w:u w:val="single"/>
        </w:rPr>
        <w:t>Tutti i soci</w:t>
      </w:r>
      <w:r w:rsidRPr="002E6541">
        <w:rPr>
          <w:rFonts w:ascii="Calibri" w:hAnsi="Calibri" w:cs="Calibri"/>
        </w:rPr>
        <w:t xml:space="preserve"> (</w:t>
      </w:r>
      <w:r w:rsidRPr="002E6541">
        <w:rPr>
          <w:rFonts w:ascii="Calibri" w:hAnsi="Calibri" w:cs="Calibri"/>
          <w:i/>
        </w:rPr>
        <w:t>per società in nome collettivo)…………………………………………………………………………………………</w:t>
      </w:r>
    </w:p>
    <w:p w:rsidR="00FF349E" w:rsidRPr="002E6541" w:rsidRDefault="00FF349E" w:rsidP="00FF349E">
      <w:pPr>
        <w:ind w:left="540"/>
        <w:rPr>
          <w:rFonts w:ascii="Calibri" w:hAnsi="Calibri" w:cs="Calibri"/>
          <w:u w:val="single"/>
        </w:rPr>
      </w:pPr>
      <w:r w:rsidRPr="002E6541">
        <w:rPr>
          <w:rFonts w:ascii="Calibri" w:hAnsi="Calibri" w:cs="Calibri"/>
          <w:u w:val="single"/>
        </w:rPr>
        <w:lastRenderedPageBreak/>
        <w:t>Tutti i soci accomandatari</w:t>
      </w:r>
      <w:r w:rsidRPr="002E6541">
        <w:rPr>
          <w:rFonts w:ascii="Calibri" w:hAnsi="Calibri" w:cs="Calibri"/>
        </w:rPr>
        <w:t xml:space="preserve"> (</w:t>
      </w:r>
      <w:r w:rsidRPr="002E6541">
        <w:rPr>
          <w:rFonts w:ascii="Calibri" w:hAnsi="Calibri" w:cs="Calibri"/>
          <w:i/>
        </w:rPr>
        <w:t>per società in accomandita semplice)………………………………………………………………</w:t>
      </w:r>
    </w:p>
    <w:p w:rsidR="00FF349E" w:rsidRPr="002E6541" w:rsidRDefault="00FF349E" w:rsidP="00FF349E">
      <w:pPr>
        <w:tabs>
          <w:tab w:val="left" w:pos="567"/>
          <w:tab w:val="left" w:pos="8496"/>
        </w:tabs>
        <w:ind w:left="567"/>
        <w:jc w:val="both"/>
        <w:rPr>
          <w:rFonts w:ascii="Calibri" w:hAnsi="Calibri" w:cs="Calibri"/>
        </w:rPr>
      </w:pPr>
      <w:r w:rsidRPr="002E6541">
        <w:rPr>
          <w:rFonts w:ascii="Calibri" w:hAnsi="Calibri" w:cs="Calibri"/>
          <w:u w:val="single"/>
        </w:rPr>
        <w:t>Membri del consiglio di amministrazione</w:t>
      </w:r>
      <w:r w:rsidRPr="002E6541">
        <w:rPr>
          <w:rFonts w:ascii="Calibri" w:hAnsi="Calibri" w:cs="Calibri"/>
        </w:rPr>
        <w:t xml:space="preserve"> (</w:t>
      </w:r>
      <w:r w:rsidRPr="002E6541">
        <w:rPr>
          <w:rFonts w:ascii="Calibri" w:hAnsi="Calibri" w:cs="Calibri"/>
          <w:i/>
        </w:rPr>
        <w:t xml:space="preserve">per altri tipi di società o di consorzio) </w:t>
      </w:r>
      <w:r w:rsidRPr="002E6541">
        <w:rPr>
          <w:rFonts w:ascii="Calibri" w:hAnsi="Calibri" w:cs="Calibri"/>
        </w:rPr>
        <w:t xml:space="preserve">cui sia stata conferita la legale rappresentanza, di direzione o di vigilanza </w:t>
      </w:r>
      <w:r w:rsidRPr="002E6541">
        <w:rPr>
          <w:rFonts w:ascii="Calibri" w:hAnsi="Calibri" w:cs="Calibri"/>
          <w:i/>
        </w:rPr>
        <w:t>ovvero</w:t>
      </w:r>
      <w:r w:rsidRPr="002E6541">
        <w:rPr>
          <w:rFonts w:ascii="Calibri" w:hAnsi="Calibri" w:cs="Calibri"/>
        </w:rPr>
        <w:t xml:space="preserve"> dei soggetti muniti di poteri di rappresentanza, di direzione o di controllo</w:t>
      </w:r>
      <w:r w:rsidRPr="002E6541">
        <w:rPr>
          <w:rFonts w:ascii="Calibri" w:eastAsia="Tahoma" w:hAnsi="Calibri" w:cs="Calibri"/>
        </w:rPr>
        <w:t xml:space="preserve"> </w:t>
      </w:r>
      <w:r w:rsidRPr="002E6541">
        <w:rPr>
          <w:rFonts w:ascii="Calibri" w:hAnsi="Calibri" w:cs="Calibri"/>
        </w:rPr>
        <w:t>…….…………………………………………………………………………………..…………………………………………..</w:t>
      </w:r>
      <w:r w:rsidRPr="002E6541">
        <w:rPr>
          <w:rFonts w:ascii="Calibri" w:hAnsi="Calibri" w:cs="Calibri"/>
          <w:i/>
        </w:rPr>
        <w:t>(per ogni soggetto specificare la natura del conferimento)</w:t>
      </w:r>
    </w:p>
    <w:p w:rsidR="00FF349E" w:rsidRPr="002E6541" w:rsidRDefault="00FF349E" w:rsidP="00FF349E">
      <w:pPr>
        <w:rPr>
          <w:rFonts w:ascii="Calibri" w:hAnsi="Calibri" w:cs="Calibri"/>
          <w:i/>
          <w:u w:val="single"/>
        </w:rPr>
      </w:pPr>
      <w:r w:rsidRPr="002E6541">
        <w:rPr>
          <w:rFonts w:ascii="Calibri" w:hAnsi="Calibri" w:cs="Calibri"/>
        </w:rPr>
        <w:tab/>
      </w:r>
      <w:r w:rsidRPr="002E6541">
        <w:rPr>
          <w:rFonts w:ascii="Calibri" w:hAnsi="Calibri" w:cs="Calibri"/>
          <w:u w:val="single"/>
        </w:rPr>
        <w:t>Il socio unico persona fisica</w:t>
      </w:r>
      <w:r w:rsidRPr="002E6541">
        <w:rPr>
          <w:rFonts w:ascii="Calibri" w:hAnsi="Calibri" w:cs="Calibri"/>
        </w:rPr>
        <w:t xml:space="preserve"> (</w:t>
      </w:r>
      <w:r w:rsidRPr="002E6541">
        <w:rPr>
          <w:rFonts w:ascii="Calibri" w:hAnsi="Calibri" w:cs="Calibri"/>
          <w:i/>
        </w:rPr>
        <w:t>per altri tipi di società o di consorzio)…………………………………………………………...</w:t>
      </w:r>
    </w:p>
    <w:p w:rsidR="00FF349E" w:rsidRPr="002E6541" w:rsidRDefault="00FF349E" w:rsidP="00FF349E">
      <w:pPr>
        <w:ind w:left="540"/>
        <w:rPr>
          <w:rFonts w:ascii="Calibri" w:hAnsi="Calibri" w:cs="Calibri"/>
          <w:u w:val="single"/>
        </w:rPr>
      </w:pPr>
      <w:r w:rsidRPr="002E6541">
        <w:rPr>
          <w:rFonts w:ascii="Calibri" w:hAnsi="Calibri" w:cs="Calibri"/>
          <w:i/>
          <w:u w:val="single"/>
        </w:rPr>
        <w:t xml:space="preserve">(per altri tipi di società o di consorzio) </w:t>
      </w:r>
      <w:r w:rsidRPr="002E6541">
        <w:rPr>
          <w:rFonts w:ascii="Calibri" w:hAnsi="Calibri" w:cs="Calibri"/>
          <w:u w:val="single"/>
        </w:rPr>
        <w:t>il socio di maggioranza</w:t>
      </w:r>
      <w:r w:rsidRPr="002E6541">
        <w:rPr>
          <w:rFonts w:ascii="Calibri" w:hAnsi="Calibri" w:cs="Calibri"/>
        </w:rPr>
        <w:t>………………………………………………………….</w:t>
      </w:r>
    </w:p>
    <w:p w:rsidR="00FF349E" w:rsidRPr="002E6541" w:rsidRDefault="00FF349E" w:rsidP="00FF349E">
      <w:pPr>
        <w:ind w:left="540"/>
        <w:jc w:val="both"/>
        <w:rPr>
          <w:rFonts w:ascii="Calibri" w:hAnsi="Calibri" w:cs="Calibri"/>
        </w:rPr>
      </w:pPr>
      <w:r w:rsidRPr="002E6541">
        <w:rPr>
          <w:rFonts w:ascii="Calibri" w:hAnsi="Calibri" w:cs="Calibri"/>
          <w:u w:val="single"/>
        </w:rPr>
        <w:t>in caso di società con meno di quattro soci</w:t>
      </w:r>
      <w:r w:rsidRPr="002E6541">
        <w:rPr>
          <w:rFonts w:ascii="Calibri" w:hAnsi="Calibri" w:cs="Calibri"/>
        </w:rPr>
        <w:t>: socio……………………………..socio………………….socio…………...</w:t>
      </w:r>
    </w:p>
    <w:p w:rsidR="00FF349E" w:rsidRPr="002E6541" w:rsidRDefault="00FF349E" w:rsidP="00FF349E">
      <w:pPr>
        <w:ind w:left="540"/>
        <w:jc w:val="both"/>
        <w:rPr>
          <w:rFonts w:ascii="Calibri" w:hAnsi="Calibri" w:cs="Calibri"/>
        </w:rPr>
      </w:pPr>
    </w:p>
    <w:p w:rsidR="00FF349E" w:rsidRPr="002E6541" w:rsidRDefault="00FF349E" w:rsidP="00FF349E">
      <w:pPr>
        <w:ind w:left="360" w:hanging="360"/>
        <w:jc w:val="both"/>
        <w:rPr>
          <w:rFonts w:ascii="Calibri" w:hAnsi="Calibri" w:cs="Calibri"/>
        </w:rPr>
      </w:pPr>
      <w:r w:rsidRPr="002E6541">
        <w:rPr>
          <w:rFonts w:ascii="Calibri" w:hAnsi="Calibri" w:cs="Calibri"/>
        </w:rPr>
        <w:t xml:space="preserve">       19 )</w:t>
      </w:r>
      <w:r w:rsidRPr="002E6541">
        <w:rPr>
          <w:rFonts w:ascii="Calibri" w:hAnsi="Calibri" w:cs="Calibri"/>
        </w:rPr>
        <w:tab/>
        <w:t>di essere iscritta all’Albo Regionale ___________________________________________________________________;</w:t>
      </w:r>
    </w:p>
    <w:p w:rsidR="00FF349E" w:rsidRPr="002E6541" w:rsidRDefault="00FF349E" w:rsidP="00FF349E">
      <w:pPr>
        <w:ind w:left="360" w:hanging="360"/>
        <w:jc w:val="both"/>
        <w:rPr>
          <w:rFonts w:ascii="Calibri" w:hAnsi="Calibri" w:cs="Calibri"/>
        </w:rPr>
      </w:pPr>
    </w:p>
    <w:p w:rsidR="00FF349E" w:rsidRPr="002E6541" w:rsidRDefault="00FF349E" w:rsidP="00FF349E">
      <w:pPr>
        <w:jc w:val="both"/>
        <w:rPr>
          <w:rFonts w:ascii="Calibri" w:hAnsi="Calibri" w:cs="Calibri"/>
          <w:b/>
        </w:rPr>
      </w:pPr>
      <w:r w:rsidRPr="002E6541">
        <w:rPr>
          <w:rFonts w:ascii="Calibri" w:hAnsi="Calibri" w:cs="Calibri"/>
        </w:rPr>
        <w:t xml:space="preserve">      19-bis) Ai fini della dimostrazione della </w:t>
      </w:r>
      <w:r w:rsidRPr="002E6541">
        <w:rPr>
          <w:rFonts w:ascii="Calibri" w:hAnsi="Calibri" w:cs="Calibri"/>
          <w:b/>
        </w:rPr>
        <w:t>capacità tecnica e professionale-esperienza</w:t>
      </w:r>
      <w:r w:rsidRPr="002E6541">
        <w:rPr>
          <w:rFonts w:ascii="Calibri" w:hAnsi="Calibri" w:cs="Calibri"/>
        </w:rPr>
        <w:t xml:space="preserve"> </w:t>
      </w:r>
      <w:r w:rsidRPr="002E6541">
        <w:rPr>
          <w:rFonts w:ascii="Calibri" w:hAnsi="Calibri" w:cs="Calibri"/>
          <w:b/>
        </w:rPr>
        <w:t>documentata</w:t>
      </w:r>
      <w:r w:rsidRPr="002E6541">
        <w:rPr>
          <w:rFonts w:ascii="Calibri" w:hAnsi="Calibri" w:cs="Calibri"/>
        </w:rPr>
        <w:t xml:space="preserve"> di cui all’art. f) del bando e disciplinare di gara, si elencano i principali servizi oggetto del presente affidamento (come prescritti nel bando) </w:t>
      </w:r>
      <w:r w:rsidRPr="002E6541">
        <w:rPr>
          <w:rFonts w:ascii="Calibri" w:hAnsi="Calibri" w:cs="Calibri"/>
          <w:b/>
          <w:u w:val="single"/>
        </w:rPr>
        <w:t>prestati per almeno tre anni, anche non consecutivi, nell’ultimo quinquennio</w:t>
      </w:r>
      <w:r w:rsidRPr="002E6541">
        <w:rPr>
          <w:rFonts w:ascii="Calibri" w:hAnsi="Calibri" w:cs="Calibri"/>
          <w:b/>
        </w:rPr>
        <w:t>, decorrente dalla data di pubblicazione del bando di gara, con l’indicazione degli importi, delle date e dei destinatari pubblici o privati dei servizi stessi, da compilarsi secondo il seguente modello:</w:t>
      </w:r>
    </w:p>
    <w:p w:rsidR="00FF349E" w:rsidRPr="002E6541" w:rsidRDefault="00FF349E" w:rsidP="00FF349E">
      <w:pPr>
        <w:jc w:val="both"/>
        <w:rPr>
          <w:rFonts w:ascii="Calibri" w:hAnsi="Calibri" w:cs="Calibri"/>
          <w:b/>
        </w:rPr>
      </w:pPr>
    </w:p>
    <w:tbl>
      <w:tblPr>
        <w:tblW w:w="0" w:type="auto"/>
        <w:tblInd w:w="-5" w:type="dxa"/>
        <w:tblLayout w:type="fixed"/>
        <w:tblLook w:val="0000" w:firstRow="0" w:lastRow="0" w:firstColumn="0" w:lastColumn="0" w:noHBand="0" w:noVBand="0"/>
      </w:tblPr>
      <w:tblGrid>
        <w:gridCol w:w="1005"/>
        <w:gridCol w:w="905"/>
        <w:gridCol w:w="1272"/>
        <w:gridCol w:w="1016"/>
        <w:gridCol w:w="1016"/>
        <w:gridCol w:w="1016"/>
        <w:gridCol w:w="1016"/>
        <w:gridCol w:w="1016"/>
        <w:gridCol w:w="1016"/>
        <w:gridCol w:w="1042"/>
      </w:tblGrid>
      <w:tr w:rsidR="00FF349E" w:rsidRPr="002E6541" w:rsidTr="00EC306F">
        <w:tc>
          <w:tcPr>
            <w:tcW w:w="1005"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jc w:val="both"/>
              <w:rPr>
                <w:rFonts w:ascii="Calibri" w:hAnsi="Calibri" w:cs="Calibri"/>
                <w:b/>
              </w:rPr>
            </w:pPr>
            <w:r w:rsidRPr="002E6541">
              <w:rPr>
                <w:rFonts w:ascii="Calibri" w:hAnsi="Calibri" w:cs="Calibri"/>
                <w:b/>
              </w:rPr>
              <w:t>N. contratto</w:t>
            </w:r>
          </w:p>
        </w:tc>
        <w:tc>
          <w:tcPr>
            <w:tcW w:w="905"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jc w:val="both"/>
              <w:rPr>
                <w:rFonts w:ascii="Calibri" w:hAnsi="Calibri" w:cs="Calibri"/>
                <w:b/>
              </w:rPr>
            </w:pPr>
            <w:r w:rsidRPr="002E6541">
              <w:rPr>
                <w:rFonts w:ascii="Calibri" w:hAnsi="Calibri" w:cs="Calibri"/>
                <w:b/>
              </w:rPr>
              <w:t>Descriz.</w:t>
            </w:r>
          </w:p>
          <w:p w:rsidR="00FF349E" w:rsidRPr="002E6541" w:rsidRDefault="00FF349E" w:rsidP="00EC306F">
            <w:pPr>
              <w:jc w:val="both"/>
              <w:rPr>
                <w:rFonts w:ascii="Calibri" w:hAnsi="Calibri" w:cs="Calibri"/>
                <w:b/>
              </w:rPr>
            </w:pPr>
            <w:r w:rsidRPr="002E6541">
              <w:rPr>
                <w:rFonts w:ascii="Calibri" w:hAnsi="Calibri" w:cs="Calibri"/>
                <w:b/>
              </w:rPr>
              <w:t>Servizio</w:t>
            </w:r>
          </w:p>
        </w:tc>
        <w:tc>
          <w:tcPr>
            <w:tcW w:w="1272"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jc w:val="both"/>
              <w:rPr>
                <w:rFonts w:ascii="Calibri" w:hAnsi="Calibri" w:cs="Calibri"/>
                <w:b/>
              </w:rPr>
            </w:pPr>
            <w:r w:rsidRPr="002E6541">
              <w:rPr>
                <w:rFonts w:ascii="Calibri" w:hAnsi="Calibri" w:cs="Calibri"/>
                <w:b/>
              </w:rPr>
              <w:t>Ente/soc.</w:t>
            </w:r>
          </w:p>
          <w:p w:rsidR="00FF349E" w:rsidRPr="002E6541" w:rsidRDefault="00FF349E" w:rsidP="00EC306F">
            <w:pPr>
              <w:jc w:val="both"/>
              <w:rPr>
                <w:rFonts w:ascii="Calibri" w:hAnsi="Calibri" w:cs="Calibri"/>
                <w:b/>
              </w:rPr>
            </w:pPr>
            <w:r w:rsidRPr="002E6541">
              <w:rPr>
                <w:rFonts w:ascii="Calibri" w:hAnsi="Calibri" w:cs="Calibri"/>
                <w:b/>
              </w:rPr>
              <w:t>Destinatario</w:t>
            </w: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0D3F9B" w:rsidP="00EC306F">
            <w:pPr>
              <w:jc w:val="both"/>
              <w:rPr>
                <w:rFonts w:ascii="Calibri" w:hAnsi="Calibri" w:cs="Calibri"/>
                <w:b/>
              </w:rPr>
            </w:pPr>
            <w:r w:rsidRPr="002E6541">
              <w:rPr>
                <w:rFonts w:ascii="Calibri" w:hAnsi="Calibri" w:cs="Calibri"/>
                <w:b/>
              </w:rPr>
              <w:t>Anno 2013</w:t>
            </w:r>
            <w:r w:rsidR="00FF349E" w:rsidRPr="002E6541">
              <w:rPr>
                <w:rFonts w:ascii="Calibri" w:hAnsi="Calibri" w:cs="Calibri"/>
                <w:b/>
              </w:rPr>
              <w:t xml:space="preserve"> dal__ al ____ Importo €_______</w:t>
            </w: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0D3F9B" w:rsidP="00EC306F">
            <w:pPr>
              <w:jc w:val="both"/>
              <w:rPr>
                <w:rFonts w:ascii="Calibri" w:hAnsi="Calibri" w:cs="Calibri"/>
                <w:b/>
              </w:rPr>
            </w:pPr>
            <w:r w:rsidRPr="002E6541">
              <w:rPr>
                <w:rFonts w:ascii="Calibri" w:hAnsi="Calibri" w:cs="Calibri"/>
                <w:b/>
              </w:rPr>
              <w:t>Anno 2014</w:t>
            </w:r>
            <w:r w:rsidR="00FF349E" w:rsidRPr="002E6541">
              <w:rPr>
                <w:rFonts w:ascii="Calibri" w:hAnsi="Calibri" w:cs="Calibri"/>
                <w:b/>
              </w:rPr>
              <w:t xml:space="preserve"> dal__ al ____ Importo €_______</w:t>
            </w: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0D3F9B" w:rsidP="00EC306F">
            <w:pPr>
              <w:jc w:val="both"/>
              <w:rPr>
                <w:rFonts w:ascii="Calibri" w:hAnsi="Calibri" w:cs="Calibri"/>
                <w:b/>
              </w:rPr>
            </w:pPr>
            <w:r w:rsidRPr="002E6541">
              <w:rPr>
                <w:rFonts w:ascii="Calibri" w:hAnsi="Calibri" w:cs="Calibri"/>
                <w:b/>
              </w:rPr>
              <w:t>Anno 2015</w:t>
            </w:r>
            <w:r w:rsidR="00FF349E" w:rsidRPr="002E6541">
              <w:rPr>
                <w:rFonts w:ascii="Calibri" w:hAnsi="Calibri" w:cs="Calibri"/>
                <w:b/>
              </w:rPr>
              <w:t xml:space="preserve"> dal__ al ____ Importo €_______</w:t>
            </w: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0D3F9B" w:rsidP="00EC306F">
            <w:pPr>
              <w:jc w:val="both"/>
              <w:rPr>
                <w:rFonts w:ascii="Calibri" w:hAnsi="Calibri" w:cs="Calibri"/>
                <w:b/>
              </w:rPr>
            </w:pPr>
            <w:r w:rsidRPr="002E6541">
              <w:rPr>
                <w:rFonts w:ascii="Calibri" w:hAnsi="Calibri" w:cs="Calibri"/>
                <w:b/>
              </w:rPr>
              <w:t>Anno 2016</w:t>
            </w:r>
            <w:r w:rsidR="00FF349E" w:rsidRPr="002E6541">
              <w:rPr>
                <w:rFonts w:ascii="Calibri" w:hAnsi="Calibri" w:cs="Calibri"/>
                <w:b/>
              </w:rPr>
              <w:t xml:space="preserve"> dal__ al ____ Importo €_______</w:t>
            </w: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0D3F9B">
            <w:pPr>
              <w:jc w:val="both"/>
              <w:rPr>
                <w:rFonts w:ascii="Calibri" w:hAnsi="Calibri" w:cs="Calibri"/>
                <w:b/>
              </w:rPr>
            </w:pPr>
            <w:r w:rsidRPr="002E6541">
              <w:rPr>
                <w:rFonts w:ascii="Calibri" w:hAnsi="Calibri" w:cs="Calibri"/>
                <w:b/>
              </w:rPr>
              <w:t>Anno 201</w:t>
            </w:r>
            <w:r w:rsidR="000D3F9B" w:rsidRPr="002E6541">
              <w:rPr>
                <w:rFonts w:ascii="Calibri" w:hAnsi="Calibri" w:cs="Calibri"/>
                <w:b/>
              </w:rPr>
              <w:t>7</w:t>
            </w:r>
            <w:r w:rsidRPr="002E6541">
              <w:rPr>
                <w:rFonts w:ascii="Calibri" w:hAnsi="Calibri" w:cs="Calibri"/>
                <w:b/>
              </w:rPr>
              <w:t xml:space="preserve"> dal__ al ____ Importo €_______</w:t>
            </w: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0D3F9B">
            <w:pPr>
              <w:jc w:val="both"/>
              <w:rPr>
                <w:rFonts w:ascii="Calibri" w:hAnsi="Calibri" w:cs="Calibri"/>
                <w:b/>
              </w:rPr>
            </w:pPr>
            <w:r w:rsidRPr="002E6541">
              <w:rPr>
                <w:rFonts w:ascii="Calibri" w:hAnsi="Calibri" w:cs="Calibri"/>
                <w:b/>
              </w:rPr>
              <w:t>Anno 201</w:t>
            </w:r>
            <w:r w:rsidR="000D3F9B" w:rsidRPr="002E6541">
              <w:rPr>
                <w:rFonts w:ascii="Calibri" w:hAnsi="Calibri" w:cs="Calibri"/>
                <w:b/>
              </w:rPr>
              <w:t xml:space="preserve">8 </w:t>
            </w:r>
            <w:r w:rsidRPr="002E6541">
              <w:rPr>
                <w:rFonts w:ascii="Calibri" w:hAnsi="Calibri" w:cs="Calibri"/>
                <w:b/>
              </w:rPr>
              <w:t>dal__ al ____ Importo €_______</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FF349E" w:rsidRPr="002E6541" w:rsidRDefault="00FF349E" w:rsidP="00EC306F">
            <w:pPr>
              <w:jc w:val="both"/>
              <w:rPr>
                <w:rFonts w:ascii="Calibri" w:hAnsi="Calibri" w:cs="Calibri"/>
              </w:rPr>
            </w:pPr>
            <w:r w:rsidRPr="002E6541">
              <w:rPr>
                <w:rFonts w:ascii="Calibri" w:hAnsi="Calibri" w:cs="Calibri"/>
                <w:b/>
              </w:rPr>
              <w:t>TOTALE</w:t>
            </w:r>
          </w:p>
        </w:tc>
      </w:tr>
      <w:tr w:rsidR="00FF349E" w:rsidRPr="002E6541" w:rsidTr="00EC306F">
        <w:tc>
          <w:tcPr>
            <w:tcW w:w="1005"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b/>
              </w:rPr>
            </w:pPr>
          </w:p>
        </w:tc>
        <w:tc>
          <w:tcPr>
            <w:tcW w:w="905"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272"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FF349E" w:rsidRPr="002E6541" w:rsidRDefault="00FF349E" w:rsidP="00EC306F">
            <w:pPr>
              <w:snapToGrid w:val="0"/>
              <w:jc w:val="both"/>
              <w:rPr>
                <w:rFonts w:ascii="Calibri" w:hAnsi="Calibri" w:cs="Calibri"/>
              </w:rPr>
            </w:pPr>
          </w:p>
        </w:tc>
      </w:tr>
      <w:tr w:rsidR="00FF349E" w:rsidRPr="002E6541" w:rsidTr="00EC306F">
        <w:tc>
          <w:tcPr>
            <w:tcW w:w="1005"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905"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272"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FF349E" w:rsidRPr="002E6541" w:rsidRDefault="00FF349E" w:rsidP="00EC306F">
            <w:pPr>
              <w:snapToGrid w:val="0"/>
              <w:jc w:val="both"/>
              <w:rPr>
                <w:rFonts w:ascii="Calibri" w:hAnsi="Calibri" w:cs="Calibri"/>
              </w:rPr>
            </w:pPr>
          </w:p>
        </w:tc>
      </w:tr>
      <w:tr w:rsidR="00FF349E" w:rsidRPr="002E6541" w:rsidTr="00EC306F">
        <w:tc>
          <w:tcPr>
            <w:tcW w:w="1005"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905"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272"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16" w:type="dxa"/>
            <w:tcBorders>
              <w:top w:val="single" w:sz="4" w:space="0" w:color="000000"/>
              <w:left w:val="single" w:sz="4" w:space="0" w:color="000000"/>
              <w:bottom w:val="single" w:sz="4" w:space="0" w:color="000000"/>
            </w:tcBorders>
            <w:shd w:val="clear" w:color="auto" w:fill="auto"/>
          </w:tcPr>
          <w:p w:rsidR="00FF349E" w:rsidRPr="002E6541" w:rsidRDefault="00FF349E" w:rsidP="00EC306F">
            <w:pPr>
              <w:snapToGrid w:val="0"/>
              <w:jc w:val="both"/>
              <w:rPr>
                <w:rFonts w:ascii="Calibri" w:hAnsi="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FF349E" w:rsidRPr="002E6541" w:rsidRDefault="00FF349E" w:rsidP="00EC306F">
            <w:pPr>
              <w:snapToGrid w:val="0"/>
              <w:jc w:val="both"/>
              <w:rPr>
                <w:rFonts w:ascii="Calibri" w:hAnsi="Calibri" w:cs="Calibri"/>
              </w:rPr>
            </w:pPr>
          </w:p>
        </w:tc>
      </w:tr>
    </w:tbl>
    <w:p w:rsidR="00FF349E" w:rsidRPr="002E6541" w:rsidRDefault="00FF349E" w:rsidP="00FF349E">
      <w:pPr>
        <w:jc w:val="both"/>
        <w:rPr>
          <w:rFonts w:ascii="Calibri" w:hAnsi="Calibri" w:cs="Calibri"/>
        </w:rPr>
      </w:pPr>
    </w:p>
    <w:p w:rsidR="00E37410" w:rsidRPr="002E6541" w:rsidRDefault="006659B6" w:rsidP="00E37410">
      <w:pPr>
        <w:pStyle w:val="Paragrafoelenco"/>
        <w:widowControl w:val="0"/>
        <w:suppressAutoHyphens/>
        <w:overflowPunct w:val="0"/>
        <w:ind w:left="0"/>
        <w:contextualSpacing/>
        <w:jc w:val="both"/>
        <w:rPr>
          <w:rFonts w:ascii="Calibri" w:hAnsi="Calibri" w:cs="Calibri"/>
        </w:rPr>
      </w:pPr>
      <w:r w:rsidRPr="002E6541">
        <w:rPr>
          <w:rFonts w:ascii="Calibri" w:hAnsi="Calibri" w:cs="Calibri"/>
        </w:rPr>
        <w:t xml:space="preserve">20) </w:t>
      </w:r>
      <w:r w:rsidR="00E37410" w:rsidRPr="002E6541">
        <w:rPr>
          <w:rFonts w:ascii="Calibri" w:hAnsi="Calibri" w:cs="Calibri"/>
          <w:b/>
          <w:bCs/>
        </w:rPr>
        <w:t>Dichiarazione</w:t>
      </w:r>
      <w:r w:rsidR="0067756D" w:rsidRPr="002E6541">
        <w:rPr>
          <w:rFonts w:ascii="Calibri" w:hAnsi="Calibri" w:cs="Calibri"/>
          <w:b/>
          <w:bCs/>
        </w:rPr>
        <w:t>,</w:t>
      </w:r>
      <w:r w:rsidR="00E37410" w:rsidRPr="002E6541">
        <w:rPr>
          <w:rFonts w:ascii="Calibri" w:hAnsi="Calibri" w:cs="Calibri"/>
        </w:rPr>
        <w:t xml:space="preserve"> ai sensi dell’articolo 47 del D.P.R. n. 445/2000, resa dal legal</w:t>
      </w:r>
      <w:r w:rsidR="0067756D" w:rsidRPr="002E6541">
        <w:rPr>
          <w:rFonts w:ascii="Calibri" w:hAnsi="Calibri" w:cs="Calibri"/>
        </w:rPr>
        <w:t>e rappresentante del concorrente</w:t>
      </w:r>
      <w:r w:rsidR="00E37410" w:rsidRPr="002E6541">
        <w:rPr>
          <w:rFonts w:ascii="Calibri" w:hAnsi="Calibri" w:cs="Calibri"/>
        </w:rPr>
        <w:t xml:space="preserve">, attestante </w:t>
      </w:r>
      <w:r w:rsidR="0067756D" w:rsidRPr="002E6541">
        <w:rPr>
          <w:rFonts w:ascii="Calibri" w:hAnsi="Calibri" w:cs="Calibri"/>
        </w:rPr>
        <w:t xml:space="preserve">informazioni sui </w:t>
      </w:r>
      <w:r w:rsidR="0067756D" w:rsidRPr="002E6541">
        <w:rPr>
          <w:rFonts w:ascii="Calibri" w:hAnsi="Calibri" w:cs="Calibri"/>
          <w:b/>
          <w:bCs/>
        </w:rPr>
        <w:t>bilanci degli ultimi tre esercizi fiscalmente chiusi</w:t>
      </w:r>
      <w:r w:rsidR="0067756D" w:rsidRPr="002E6541">
        <w:rPr>
          <w:rFonts w:ascii="Calibri" w:hAnsi="Calibri" w:cs="Calibri"/>
          <w:bCs/>
        </w:rPr>
        <w:t xml:space="preserve"> (</w:t>
      </w:r>
      <w:r w:rsidR="00C047CC" w:rsidRPr="002E6541">
        <w:rPr>
          <w:rFonts w:ascii="Calibri" w:hAnsi="Calibri" w:cs="Calibri"/>
        </w:rPr>
        <w:t>2015, 2016 e 2017</w:t>
      </w:r>
      <w:r w:rsidR="0067756D" w:rsidRPr="002E6541">
        <w:rPr>
          <w:rFonts w:ascii="Calibri" w:hAnsi="Calibri" w:cs="Calibri"/>
        </w:rPr>
        <w:t>)</w:t>
      </w:r>
      <w:r w:rsidR="0067756D" w:rsidRPr="002E6541">
        <w:rPr>
          <w:rFonts w:ascii="Calibri" w:hAnsi="Calibri" w:cs="Calibri"/>
          <w:bCs/>
        </w:rPr>
        <w:t xml:space="preserve">, </w:t>
      </w:r>
      <w:r w:rsidR="00E37410" w:rsidRPr="002E6541">
        <w:rPr>
          <w:rFonts w:ascii="Calibri" w:hAnsi="Calibri" w:cs="Calibri"/>
        </w:rPr>
        <w:t xml:space="preserve">il </w:t>
      </w:r>
      <w:r w:rsidR="00E37410" w:rsidRPr="002E6541">
        <w:rPr>
          <w:rFonts w:ascii="Calibri" w:hAnsi="Calibri" w:cs="Calibri"/>
          <w:b/>
        </w:rPr>
        <w:t>fatturato globale d’impresa e il fatturato specifico di impresa</w:t>
      </w:r>
      <w:r w:rsidR="00E37410" w:rsidRPr="002E6541">
        <w:rPr>
          <w:rFonts w:ascii="Calibri" w:hAnsi="Calibri" w:cs="Calibri"/>
        </w:rPr>
        <w:t xml:space="preserve"> realizzato negli ultimi tre esercizi fin</w:t>
      </w:r>
      <w:r w:rsidR="00461D5F" w:rsidRPr="002E6541">
        <w:rPr>
          <w:rFonts w:ascii="Calibri" w:hAnsi="Calibri" w:cs="Calibri"/>
        </w:rPr>
        <w:t>anziari fiscalmente chiusi (2015, 2016 e 2017</w:t>
      </w:r>
      <w:r w:rsidR="00E37410" w:rsidRPr="002E6541">
        <w:rPr>
          <w:rFonts w:ascii="Calibri" w:hAnsi="Calibri" w:cs="Calibri"/>
        </w:rPr>
        <w:t>), di cui bando di gara, da compilarsi secondo i seguenti modelli:</w:t>
      </w:r>
    </w:p>
    <w:p w:rsidR="00E37410" w:rsidRPr="007D6CAE" w:rsidRDefault="00E37410" w:rsidP="00E37410">
      <w:pPr>
        <w:pStyle w:val="Paragrafoelenco"/>
        <w:widowControl w:val="0"/>
        <w:suppressAutoHyphens/>
        <w:overflowPunct w:val="0"/>
        <w:ind w:left="405"/>
        <w:contextualSpacing/>
        <w:jc w:val="both"/>
        <w:rPr>
          <w:rFonts w:ascii="Calibri" w:hAnsi="Calibri" w:cs="Calibri"/>
          <w:highlight w:val="yellow"/>
        </w:rPr>
      </w:pPr>
    </w:p>
    <w:p w:rsidR="00E37410" w:rsidRPr="00765B9A" w:rsidRDefault="00E37410" w:rsidP="0067756D">
      <w:pPr>
        <w:pStyle w:val="Paragrafoelenco"/>
        <w:suppressAutoHyphens/>
        <w:overflowPunct w:val="0"/>
        <w:ind w:left="-142"/>
        <w:jc w:val="both"/>
        <w:rPr>
          <w:rFonts w:ascii="Calibri" w:hAnsi="Calibri" w:cs="Calibri"/>
          <w:b/>
        </w:rPr>
      </w:pPr>
      <w:r w:rsidRPr="00765B9A">
        <w:rPr>
          <w:rFonts w:ascii="Calibri" w:hAnsi="Calibri" w:cs="Calibri"/>
          <w:b/>
        </w:rPr>
        <w:t>FATTURATO G</w:t>
      </w:r>
      <w:r w:rsidR="00787397" w:rsidRPr="00765B9A">
        <w:rPr>
          <w:rFonts w:ascii="Calibri" w:hAnsi="Calibri" w:cs="Calibri"/>
          <w:b/>
        </w:rPr>
        <w:t>LOBALE D’IMPRESA (servizi socio-</w:t>
      </w:r>
      <w:r w:rsidRPr="00765B9A">
        <w:rPr>
          <w:rFonts w:ascii="Calibri" w:hAnsi="Calibri" w:cs="Calibri"/>
          <w:b/>
        </w:rPr>
        <w:t xml:space="preserve">assistenziali) </w:t>
      </w:r>
      <w:r w:rsidRPr="00765B9A">
        <w:rPr>
          <w:rFonts w:ascii="Calibri" w:hAnsi="Calibri" w:cs="Calibri"/>
          <w:b/>
          <w:u w:val="single"/>
        </w:rPr>
        <w:t xml:space="preserve">non inferiore al doppio del valore della gara </w:t>
      </w:r>
      <w:r w:rsidR="00605D21" w:rsidRPr="00765B9A">
        <w:rPr>
          <w:rFonts w:ascii="Calibri" w:hAnsi="Calibri" w:cs="Calibri"/>
          <w:b/>
          <w:u w:val="single"/>
        </w:rPr>
        <w:t>inclusivo del valore di eventuale rinnovo</w:t>
      </w:r>
      <w:r w:rsidRPr="00765B9A">
        <w:rPr>
          <w:rFonts w:ascii="Calibri" w:hAnsi="Calibri" w:cs="Calibri"/>
          <w:b/>
          <w:u w:val="single"/>
        </w:rPr>
        <w:t xml:space="preserve"> (€</w:t>
      </w:r>
      <w:r w:rsidR="00765B9A" w:rsidRPr="00765B9A">
        <w:rPr>
          <w:rFonts w:ascii="Calibri" w:hAnsi="Calibri" w:cs="Calibri"/>
          <w:b/>
          <w:bCs/>
        </w:rPr>
        <w:t xml:space="preserve"> 456.799,72</w:t>
      </w:r>
      <w:r w:rsidR="00765B9A">
        <w:rPr>
          <w:rFonts w:ascii="Calibri" w:hAnsi="Calibri" w:cs="Calibri"/>
          <w:b/>
          <w:bCs/>
        </w:rPr>
        <w:t xml:space="preserve"> </w:t>
      </w:r>
      <w:r w:rsidR="006608CA" w:rsidRPr="00765B9A">
        <w:rPr>
          <w:rFonts w:ascii="Calibri" w:hAnsi="Calibri" w:cs="Calibri"/>
          <w:b/>
          <w:u w:val="single"/>
        </w:rPr>
        <w:t>iva escl</w:t>
      </w:r>
      <w:r w:rsidR="006121CA" w:rsidRPr="00765B9A">
        <w:rPr>
          <w:rFonts w:ascii="Calibri" w:hAnsi="Calibri" w:cs="Calibri"/>
          <w:b/>
          <w:u w:val="single"/>
        </w:rPr>
        <w:t>.</w:t>
      </w:r>
      <w:r w:rsidRPr="00765B9A">
        <w:rPr>
          <w:rFonts w:ascii="Calibri" w:hAnsi="Calibri" w:cs="Calibri"/>
          <w:b/>
        </w:rPr>
        <w:t>)</w:t>
      </w:r>
    </w:p>
    <w:p w:rsidR="0067756D" w:rsidRPr="007D6CAE" w:rsidRDefault="0067756D" w:rsidP="00E37410">
      <w:pPr>
        <w:pStyle w:val="Paragrafoelenco"/>
        <w:suppressAutoHyphens/>
        <w:overflowPunct w:val="0"/>
        <w:ind w:left="360"/>
        <w:jc w:val="both"/>
        <w:rPr>
          <w:rFonts w:ascii="Calibri" w:hAnsi="Calibri" w:cs="Calibri"/>
          <w:b/>
          <w:highlight w:val="yellow"/>
        </w:rPr>
      </w:pPr>
    </w:p>
    <w:tbl>
      <w:tblPr>
        <w:tblW w:w="0" w:type="auto"/>
        <w:tblInd w:w="606" w:type="dxa"/>
        <w:tblLayout w:type="fixed"/>
        <w:tblCellMar>
          <w:left w:w="180" w:type="dxa"/>
          <w:right w:w="180" w:type="dxa"/>
        </w:tblCellMar>
        <w:tblLook w:val="0000" w:firstRow="0" w:lastRow="0" w:firstColumn="0" w:lastColumn="0" w:noHBand="0" w:noVBand="0"/>
      </w:tblPr>
      <w:tblGrid>
        <w:gridCol w:w="5386"/>
        <w:gridCol w:w="3827"/>
      </w:tblGrid>
      <w:tr w:rsidR="00E37410" w:rsidRPr="00765B9A" w:rsidTr="00C63F57">
        <w:trPr>
          <w:trHeight w:val="463"/>
        </w:trPr>
        <w:tc>
          <w:tcPr>
            <w:tcW w:w="5386" w:type="dxa"/>
            <w:tcBorders>
              <w:top w:val="single" w:sz="8" w:space="0" w:color="000000"/>
              <w:left w:val="single" w:sz="8" w:space="0" w:color="000000"/>
              <w:bottom w:val="single" w:sz="8" w:space="0" w:color="000000"/>
            </w:tcBorders>
            <w:shd w:val="clear" w:color="auto" w:fill="auto"/>
            <w:vAlign w:val="center"/>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ESERCIZIO FINANZIARIO</w:t>
            </w:r>
          </w:p>
        </w:tc>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7410" w:rsidRPr="00765B9A" w:rsidRDefault="00E37410" w:rsidP="00EC306F">
            <w:pPr>
              <w:pStyle w:val="Paragrafoelenco"/>
              <w:suppressAutoHyphens/>
              <w:overflowPunct w:val="0"/>
              <w:ind w:left="360"/>
              <w:jc w:val="both"/>
              <w:rPr>
                <w:rFonts w:ascii="Calibri" w:hAnsi="Calibri" w:cs="Calibri"/>
                <w:b/>
              </w:rPr>
            </w:pPr>
            <w:r w:rsidRPr="00765B9A">
              <w:rPr>
                <w:rFonts w:ascii="Calibri" w:hAnsi="Calibri" w:cs="Calibri"/>
                <w:b/>
              </w:rPr>
              <w:t>FATTURATO</w:t>
            </w:r>
          </w:p>
        </w:tc>
      </w:tr>
      <w:tr w:rsidR="00E37410" w:rsidRPr="00765B9A" w:rsidTr="00C63F57">
        <w:trPr>
          <w:trHeight w:val="23"/>
        </w:trPr>
        <w:tc>
          <w:tcPr>
            <w:tcW w:w="5386" w:type="dxa"/>
            <w:tcBorders>
              <w:top w:val="single" w:sz="8" w:space="0" w:color="000000"/>
              <w:left w:val="single" w:sz="8" w:space="0" w:color="000000"/>
              <w:bottom w:val="single" w:sz="8" w:space="0" w:color="000000"/>
            </w:tcBorders>
            <w:shd w:val="clear" w:color="auto" w:fill="auto"/>
          </w:tcPr>
          <w:p w:rsidR="00E37410" w:rsidRPr="00765B9A" w:rsidRDefault="00C63F57" w:rsidP="00EC306F">
            <w:pPr>
              <w:pStyle w:val="Paragrafoelenco"/>
              <w:suppressAutoHyphens/>
              <w:overflowPunct w:val="0"/>
              <w:ind w:left="360"/>
              <w:jc w:val="both"/>
              <w:rPr>
                <w:rFonts w:ascii="Calibri" w:hAnsi="Calibri" w:cs="Calibri"/>
                <w:b/>
              </w:rPr>
            </w:pPr>
            <w:r w:rsidRPr="00765B9A">
              <w:rPr>
                <w:rFonts w:ascii="Calibri" w:hAnsi="Calibri" w:cs="Calibri"/>
                <w:b/>
              </w:rPr>
              <w:t>2015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p>
        </w:tc>
      </w:tr>
      <w:tr w:rsidR="00E37410" w:rsidRPr="00765B9A" w:rsidTr="00C63F57">
        <w:trPr>
          <w:trHeight w:val="23"/>
        </w:trPr>
        <w:tc>
          <w:tcPr>
            <w:tcW w:w="5386" w:type="dxa"/>
            <w:tcBorders>
              <w:top w:val="single" w:sz="8" w:space="0" w:color="000000"/>
              <w:left w:val="single" w:sz="8" w:space="0" w:color="000000"/>
              <w:bottom w:val="single" w:sz="8" w:space="0" w:color="000000"/>
            </w:tcBorders>
            <w:shd w:val="clear" w:color="auto" w:fill="auto"/>
          </w:tcPr>
          <w:p w:rsidR="00E37410" w:rsidRPr="00765B9A" w:rsidRDefault="00C63F57" w:rsidP="00EC306F">
            <w:pPr>
              <w:pStyle w:val="Paragrafoelenco"/>
              <w:suppressAutoHyphens/>
              <w:overflowPunct w:val="0"/>
              <w:ind w:left="360"/>
              <w:jc w:val="both"/>
              <w:rPr>
                <w:rFonts w:ascii="Calibri" w:hAnsi="Calibri" w:cs="Calibri"/>
                <w:b/>
              </w:rPr>
            </w:pPr>
            <w:r w:rsidRPr="00765B9A">
              <w:rPr>
                <w:rFonts w:ascii="Calibri" w:hAnsi="Calibri" w:cs="Calibri"/>
                <w:b/>
              </w:rPr>
              <w:t>2016</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p>
        </w:tc>
      </w:tr>
      <w:tr w:rsidR="00E37410" w:rsidRPr="00765B9A" w:rsidTr="00C63F57">
        <w:trPr>
          <w:trHeight w:val="23"/>
        </w:trPr>
        <w:tc>
          <w:tcPr>
            <w:tcW w:w="5386" w:type="dxa"/>
            <w:tcBorders>
              <w:top w:val="single" w:sz="8" w:space="0" w:color="000000"/>
              <w:left w:val="single" w:sz="8" w:space="0" w:color="000000"/>
              <w:bottom w:val="single" w:sz="8" w:space="0" w:color="000000"/>
            </w:tcBorders>
            <w:shd w:val="clear" w:color="auto" w:fill="auto"/>
          </w:tcPr>
          <w:p w:rsidR="00E37410" w:rsidRPr="00765B9A" w:rsidRDefault="00C63F57" w:rsidP="00EC306F">
            <w:pPr>
              <w:pStyle w:val="Paragrafoelenco"/>
              <w:suppressAutoHyphens/>
              <w:overflowPunct w:val="0"/>
              <w:ind w:left="360"/>
              <w:jc w:val="both"/>
              <w:rPr>
                <w:rFonts w:ascii="Calibri" w:hAnsi="Calibri" w:cs="Calibri"/>
                <w:b/>
              </w:rPr>
            </w:pPr>
            <w:r w:rsidRPr="00765B9A">
              <w:rPr>
                <w:rFonts w:ascii="Calibri" w:hAnsi="Calibri" w:cs="Calibri"/>
                <w:b/>
              </w:rPr>
              <w:t>2017</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p>
        </w:tc>
      </w:tr>
      <w:tr w:rsidR="00E37410" w:rsidRPr="00765B9A" w:rsidTr="00C63F57">
        <w:trPr>
          <w:trHeight w:val="23"/>
        </w:trPr>
        <w:tc>
          <w:tcPr>
            <w:tcW w:w="5386"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right"/>
              <w:rPr>
                <w:rFonts w:ascii="Calibri" w:hAnsi="Calibri" w:cs="Calibri"/>
                <w:b/>
              </w:rPr>
            </w:pPr>
            <w:r w:rsidRPr="00765B9A">
              <w:rPr>
                <w:rFonts w:ascii="Calibri" w:hAnsi="Calibri" w:cs="Calibri"/>
                <w:b/>
                <w:bCs/>
              </w:rPr>
              <w:t>Somma esercizi</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p>
        </w:tc>
      </w:tr>
    </w:tbl>
    <w:p w:rsidR="00E37410" w:rsidRPr="00765B9A" w:rsidRDefault="00E37410" w:rsidP="00E37410">
      <w:pPr>
        <w:pStyle w:val="Paragrafoelenco"/>
        <w:suppressAutoHyphens/>
        <w:overflowPunct w:val="0"/>
        <w:ind w:left="360"/>
        <w:jc w:val="both"/>
        <w:rPr>
          <w:rFonts w:ascii="Calibri" w:hAnsi="Calibri" w:cs="Calibri"/>
        </w:rPr>
      </w:pPr>
    </w:p>
    <w:p w:rsidR="00E37410" w:rsidRPr="00765B9A" w:rsidRDefault="00E37410" w:rsidP="00E37410">
      <w:pPr>
        <w:pStyle w:val="Paragrafoelenco"/>
        <w:suppressAutoHyphens/>
        <w:overflowPunct w:val="0"/>
        <w:ind w:left="360"/>
        <w:jc w:val="both"/>
        <w:rPr>
          <w:rFonts w:ascii="Calibri" w:hAnsi="Calibri" w:cs="Calibri"/>
        </w:rPr>
      </w:pPr>
      <w:r w:rsidRPr="00765B9A">
        <w:rPr>
          <w:rFonts w:ascii="Calibri" w:hAnsi="Calibri" w:cs="Calibri"/>
        </w:rPr>
        <w:t>Indicare l’Ufficio/sede dell’Agenzia delle Entrate alla quale rivolgersi ai fini della verifica</w:t>
      </w:r>
    </w:p>
    <w:tbl>
      <w:tblPr>
        <w:tblW w:w="0" w:type="auto"/>
        <w:tblInd w:w="606" w:type="dxa"/>
        <w:tblLayout w:type="fixed"/>
        <w:tblCellMar>
          <w:left w:w="180" w:type="dxa"/>
          <w:right w:w="180" w:type="dxa"/>
        </w:tblCellMar>
        <w:tblLook w:val="0000" w:firstRow="0" w:lastRow="0" w:firstColumn="0" w:lastColumn="0" w:noHBand="0" w:noVBand="0"/>
      </w:tblPr>
      <w:tblGrid>
        <w:gridCol w:w="1417"/>
        <w:gridCol w:w="1418"/>
        <w:gridCol w:w="1275"/>
        <w:gridCol w:w="1843"/>
        <w:gridCol w:w="1843"/>
        <w:gridCol w:w="1417"/>
      </w:tblGrid>
      <w:tr w:rsidR="00E37410" w:rsidRPr="00765B9A" w:rsidTr="00EC306F">
        <w:trPr>
          <w:trHeight w:val="253"/>
        </w:trPr>
        <w:tc>
          <w:tcPr>
            <w:tcW w:w="1417" w:type="dxa"/>
            <w:tcBorders>
              <w:top w:val="single" w:sz="8" w:space="0" w:color="000000"/>
              <w:left w:val="single" w:sz="8" w:space="0" w:color="000000"/>
              <w:bottom w:val="single" w:sz="8" w:space="0" w:color="000000"/>
            </w:tcBorders>
            <w:shd w:val="clear" w:color="auto" w:fill="auto"/>
            <w:vAlign w:val="center"/>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Ufficio</w:t>
            </w:r>
          </w:p>
        </w:tc>
        <w:tc>
          <w:tcPr>
            <w:tcW w:w="1418" w:type="dxa"/>
            <w:tcBorders>
              <w:top w:val="single" w:sz="8" w:space="0" w:color="000000"/>
              <w:left w:val="single" w:sz="8" w:space="0" w:color="000000"/>
              <w:bottom w:val="single" w:sz="8" w:space="0" w:color="000000"/>
            </w:tcBorders>
            <w:shd w:val="clear" w:color="auto" w:fill="auto"/>
            <w:vAlign w:val="center"/>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Indirizzo</w:t>
            </w:r>
          </w:p>
        </w:tc>
        <w:tc>
          <w:tcPr>
            <w:tcW w:w="1275" w:type="dxa"/>
            <w:tcBorders>
              <w:top w:val="single" w:sz="8" w:space="0" w:color="000000"/>
              <w:left w:val="single" w:sz="8" w:space="0" w:color="000000"/>
              <w:bottom w:val="single" w:sz="8" w:space="0" w:color="000000"/>
            </w:tcBorders>
            <w:shd w:val="clear" w:color="auto" w:fill="auto"/>
            <w:vAlign w:val="center"/>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CAP</w:t>
            </w:r>
          </w:p>
        </w:tc>
        <w:tc>
          <w:tcPr>
            <w:tcW w:w="1843" w:type="dxa"/>
            <w:tcBorders>
              <w:top w:val="single" w:sz="8" w:space="0" w:color="000000"/>
              <w:left w:val="single" w:sz="8" w:space="0" w:color="000000"/>
              <w:bottom w:val="single" w:sz="8" w:space="0" w:color="000000"/>
            </w:tcBorders>
            <w:shd w:val="clear" w:color="auto" w:fill="auto"/>
            <w:vAlign w:val="center"/>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Città</w:t>
            </w:r>
          </w:p>
        </w:tc>
        <w:tc>
          <w:tcPr>
            <w:tcW w:w="1843" w:type="dxa"/>
            <w:tcBorders>
              <w:top w:val="single" w:sz="8" w:space="0" w:color="000000"/>
              <w:left w:val="single" w:sz="8" w:space="0" w:color="000000"/>
              <w:bottom w:val="single" w:sz="8" w:space="0" w:color="000000"/>
            </w:tcBorders>
            <w:shd w:val="clear" w:color="auto" w:fill="auto"/>
            <w:vAlign w:val="center"/>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Fax e tel.</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NOTE</w:t>
            </w:r>
          </w:p>
        </w:tc>
      </w:tr>
      <w:tr w:rsidR="00E37410" w:rsidRPr="00765B9A" w:rsidTr="00EC306F">
        <w:trPr>
          <w:trHeight w:val="253"/>
        </w:trPr>
        <w:tc>
          <w:tcPr>
            <w:tcW w:w="1417"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418"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275"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843"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843"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r>
      <w:tr w:rsidR="00E37410" w:rsidRPr="00765B9A" w:rsidTr="00EC306F">
        <w:trPr>
          <w:trHeight w:val="253"/>
        </w:trPr>
        <w:tc>
          <w:tcPr>
            <w:tcW w:w="1417"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418"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275"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843"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843" w:type="dxa"/>
            <w:tcBorders>
              <w:top w:val="single" w:sz="8" w:space="0" w:color="000000"/>
              <w:left w:val="single" w:sz="8" w:space="0" w:color="000000"/>
              <w:bottom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E37410" w:rsidRPr="00765B9A" w:rsidRDefault="00E37410" w:rsidP="00EC306F">
            <w:pPr>
              <w:pStyle w:val="Paragrafoelenco"/>
              <w:suppressAutoHyphens/>
              <w:overflowPunct w:val="0"/>
              <w:ind w:left="360"/>
              <w:jc w:val="both"/>
              <w:rPr>
                <w:rFonts w:ascii="Calibri" w:hAnsi="Calibri" w:cs="Calibri"/>
              </w:rPr>
            </w:pPr>
            <w:r w:rsidRPr="00765B9A">
              <w:rPr>
                <w:rFonts w:ascii="Calibri" w:hAnsi="Calibri" w:cs="Calibri"/>
              </w:rPr>
              <w:t xml:space="preserve"> </w:t>
            </w:r>
          </w:p>
        </w:tc>
      </w:tr>
    </w:tbl>
    <w:p w:rsidR="00E37410" w:rsidRPr="00765B9A" w:rsidRDefault="00E37410" w:rsidP="00E37410">
      <w:pPr>
        <w:tabs>
          <w:tab w:val="left" w:leader="dot" w:pos="8789"/>
          <w:tab w:val="left" w:pos="9214"/>
        </w:tabs>
        <w:ind w:left="405" w:right="-568"/>
        <w:jc w:val="both"/>
        <w:rPr>
          <w:rFonts w:ascii="Calibri" w:hAnsi="Calibri" w:cs="Calibri"/>
        </w:rPr>
      </w:pPr>
    </w:p>
    <w:p w:rsidR="00E37410" w:rsidRPr="00765B9A" w:rsidRDefault="00E37410" w:rsidP="0067756D">
      <w:pPr>
        <w:ind w:left="-142"/>
        <w:jc w:val="both"/>
        <w:rPr>
          <w:rFonts w:ascii="Calibri" w:hAnsi="Calibri" w:cs="Calibri"/>
          <w:b/>
          <w:bCs/>
        </w:rPr>
      </w:pPr>
      <w:r w:rsidRPr="00765B9A">
        <w:rPr>
          <w:rFonts w:ascii="Calibri" w:hAnsi="Calibri" w:cs="Calibri"/>
          <w:b/>
          <w:bCs/>
        </w:rPr>
        <w:t>FATTURATO SPECIFICO D’IMPRESA</w:t>
      </w:r>
      <w:r w:rsidR="0067756D" w:rsidRPr="00765B9A">
        <w:rPr>
          <w:rFonts w:ascii="Calibri" w:hAnsi="Calibri" w:cs="Calibri"/>
          <w:b/>
          <w:bCs/>
        </w:rPr>
        <w:t xml:space="preserve"> </w:t>
      </w:r>
      <w:r w:rsidRPr="00765B9A">
        <w:rPr>
          <w:rFonts w:ascii="Calibri" w:hAnsi="Calibri" w:cs="Calibri"/>
          <w:b/>
          <w:bCs/>
        </w:rPr>
        <w:t xml:space="preserve">(servizi oggetto dell’appalto o analoghi come previsti dal bando) </w:t>
      </w:r>
      <w:r w:rsidRPr="00765B9A">
        <w:rPr>
          <w:rFonts w:ascii="Calibri" w:hAnsi="Calibri" w:cs="Calibri"/>
          <w:b/>
          <w:bCs/>
          <w:u w:val="single"/>
        </w:rPr>
        <w:t xml:space="preserve">non inferiore al valore della gara </w:t>
      </w:r>
      <w:r w:rsidR="005E2C87" w:rsidRPr="00765B9A">
        <w:rPr>
          <w:rFonts w:ascii="Calibri" w:hAnsi="Calibri" w:cs="Calibri"/>
          <w:b/>
          <w:u w:val="single"/>
        </w:rPr>
        <w:t xml:space="preserve">inclusivo del valore di eventuale rinnovo </w:t>
      </w:r>
      <w:r w:rsidRPr="00765B9A">
        <w:rPr>
          <w:rFonts w:ascii="Calibri" w:hAnsi="Calibri" w:cs="Calibri"/>
          <w:b/>
          <w:bCs/>
          <w:u w:val="single"/>
        </w:rPr>
        <w:t>(€</w:t>
      </w:r>
      <w:r w:rsidR="00CB0CE2" w:rsidRPr="00765B9A">
        <w:rPr>
          <w:rFonts w:ascii="Calibri" w:hAnsi="Calibri" w:cs="Calibri"/>
          <w:b/>
          <w:u w:val="single"/>
        </w:rPr>
        <w:t xml:space="preserve"> </w:t>
      </w:r>
      <w:r w:rsidR="00765B9A" w:rsidRPr="00765B9A">
        <w:rPr>
          <w:rFonts w:ascii="Calibri" w:hAnsi="Calibri" w:cs="Calibri"/>
          <w:b/>
          <w:u w:val="single"/>
        </w:rPr>
        <w:t>228.399,86</w:t>
      </w:r>
      <w:r w:rsidR="00CB0CE2" w:rsidRPr="00765B9A">
        <w:rPr>
          <w:rFonts w:ascii="Calibri" w:hAnsi="Calibri" w:cs="Calibri"/>
          <w:b/>
          <w:u w:val="single"/>
        </w:rPr>
        <w:t xml:space="preserve"> </w:t>
      </w:r>
      <w:r w:rsidR="006608CA" w:rsidRPr="00765B9A">
        <w:rPr>
          <w:rFonts w:ascii="Calibri" w:hAnsi="Calibri" w:cs="Calibri"/>
          <w:b/>
          <w:bCs/>
          <w:u w:val="single"/>
        </w:rPr>
        <w:t>iva esclusa</w:t>
      </w:r>
      <w:r w:rsidRPr="00765B9A">
        <w:rPr>
          <w:rFonts w:ascii="Calibri" w:hAnsi="Calibri" w:cs="Calibri"/>
          <w:b/>
          <w:bCs/>
          <w:u w:val="single"/>
        </w:rPr>
        <w:t>)</w:t>
      </w:r>
    </w:p>
    <w:p w:rsidR="0067756D" w:rsidRPr="00765B9A" w:rsidRDefault="0067756D" w:rsidP="00E37410">
      <w:pPr>
        <w:jc w:val="both"/>
        <w:rPr>
          <w:rFonts w:ascii="Calibri" w:hAnsi="Calibri" w:cs="Calibri"/>
          <w:b/>
          <w:bCs/>
        </w:rPr>
      </w:pP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8"/>
        <w:gridCol w:w="3685"/>
      </w:tblGrid>
      <w:tr w:rsidR="00E37410" w:rsidRPr="00765B9A" w:rsidTr="00EC306F">
        <w:trPr>
          <w:trHeight w:val="105"/>
        </w:trPr>
        <w:tc>
          <w:tcPr>
            <w:tcW w:w="5508" w:type="dxa"/>
          </w:tcPr>
          <w:p w:rsidR="00E37410" w:rsidRPr="00765B9A" w:rsidRDefault="00E37410" w:rsidP="00EC306F">
            <w:pPr>
              <w:jc w:val="center"/>
              <w:rPr>
                <w:rFonts w:ascii="Calibri" w:hAnsi="Calibri" w:cs="Calibri"/>
                <w:b/>
                <w:bCs/>
              </w:rPr>
            </w:pPr>
            <w:r w:rsidRPr="00765B9A">
              <w:rPr>
                <w:rFonts w:ascii="Calibri" w:hAnsi="Calibri" w:cs="Calibri"/>
                <w:b/>
                <w:bCs/>
              </w:rPr>
              <w:t>ESERCIZIO FINANZIARIO</w:t>
            </w:r>
          </w:p>
        </w:tc>
        <w:tc>
          <w:tcPr>
            <w:tcW w:w="3685" w:type="dxa"/>
          </w:tcPr>
          <w:p w:rsidR="00E37410" w:rsidRPr="00765B9A" w:rsidRDefault="00E37410" w:rsidP="00EC306F">
            <w:pPr>
              <w:jc w:val="center"/>
              <w:rPr>
                <w:rFonts w:ascii="Calibri" w:hAnsi="Calibri" w:cs="Calibri"/>
                <w:b/>
                <w:bCs/>
              </w:rPr>
            </w:pPr>
            <w:r w:rsidRPr="00765B9A">
              <w:rPr>
                <w:rFonts w:ascii="Calibri" w:hAnsi="Calibri" w:cs="Calibri"/>
                <w:b/>
                <w:bCs/>
              </w:rPr>
              <w:t>FATTURATO</w:t>
            </w:r>
          </w:p>
        </w:tc>
      </w:tr>
      <w:tr w:rsidR="00E37410" w:rsidRPr="00765B9A" w:rsidTr="00EC306F">
        <w:trPr>
          <w:trHeight w:val="105"/>
        </w:trPr>
        <w:tc>
          <w:tcPr>
            <w:tcW w:w="5508" w:type="dxa"/>
          </w:tcPr>
          <w:p w:rsidR="00E37410" w:rsidRPr="00765B9A" w:rsidRDefault="00787397" w:rsidP="00EC306F">
            <w:pPr>
              <w:ind w:left="477"/>
              <w:jc w:val="both"/>
              <w:rPr>
                <w:rFonts w:ascii="Calibri" w:hAnsi="Calibri" w:cs="Calibri"/>
                <w:b/>
                <w:bCs/>
              </w:rPr>
            </w:pPr>
            <w:r w:rsidRPr="00765B9A">
              <w:rPr>
                <w:rFonts w:ascii="Calibri" w:hAnsi="Calibri" w:cs="Calibri"/>
                <w:b/>
                <w:bCs/>
              </w:rPr>
              <w:t>2015</w:t>
            </w:r>
          </w:p>
        </w:tc>
        <w:tc>
          <w:tcPr>
            <w:tcW w:w="3685" w:type="dxa"/>
          </w:tcPr>
          <w:p w:rsidR="00E37410" w:rsidRPr="00765B9A" w:rsidRDefault="00E37410" w:rsidP="00EC306F">
            <w:pPr>
              <w:jc w:val="center"/>
              <w:rPr>
                <w:rFonts w:ascii="Calibri" w:hAnsi="Calibri" w:cs="Calibri"/>
                <w:bCs/>
              </w:rPr>
            </w:pPr>
          </w:p>
        </w:tc>
      </w:tr>
      <w:tr w:rsidR="00E37410" w:rsidRPr="00765B9A" w:rsidTr="00EC306F">
        <w:trPr>
          <w:trHeight w:val="105"/>
        </w:trPr>
        <w:tc>
          <w:tcPr>
            <w:tcW w:w="5508" w:type="dxa"/>
          </w:tcPr>
          <w:p w:rsidR="00E37410" w:rsidRPr="00765B9A" w:rsidRDefault="00787397" w:rsidP="00EC306F">
            <w:pPr>
              <w:ind w:left="477"/>
              <w:jc w:val="both"/>
              <w:rPr>
                <w:rFonts w:ascii="Calibri" w:hAnsi="Calibri" w:cs="Calibri"/>
                <w:b/>
                <w:bCs/>
              </w:rPr>
            </w:pPr>
            <w:r w:rsidRPr="00765B9A">
              <w:rPr>
                <w:rFonts w:ascii="Calibri" w:hAnsi="Calibri" w:cs="Calibri"/>
                <w:b/>
                <w:bCs/>
              </w:rPr>
              <w:t>2016</w:t>
            </w:r>
          </w:p>
        </w:tc>
        <w:tc>
          <w:tcPr>
            <w:tcW w:w="3685" w:type="dxa"/>
          </w:tcPr>
          <w:p w:rsidR="00E37410" w:rsidRPr="00765B9A" w:rsidRDefault="00E37410" w:rsidP="00EC306F">
            <w:pPr>
              <w:jc w:val="center"/>
              <w:rPr>
                <w:rFonts w:ascii="Calibri" w:hAnsi="Calibri" w:cs="Calibri"/>
                <w:bCs/>
              </w:rPr>
            </w:pPr>
          </w:p>
        </w:tc>
      </w:tr>
      <w:tr w:rsidR="00E37410" w:rsidRPr="00765B9A" w:rsidTr="00EC306F">
        <w:trPr>
          <w:trHeight w:val="196"/>
        </w:trPr>
        <w:tc>
          <w:tcPr>
            <w:tcW w:w="5508" w:type="dxa"/>
          </w:tcPr>
          <w:p w:rsidR="00E37410" w:rsidRPr="00765B9A" w:rsidRDefault="00787397" w:rsidP="00EC306F">
            <w:pPr>
              <w:ind w:left="477"/>
              <w:jc w:val="both"/>
              <w:rPr>
                <w:rFonts w:ascii="Calibri" w:hAnsi="Calibri" w:cs="Calibri"/>
                <w:b/>
                <w:bCs/>
              </w:rPr>
            </w:pPr>
            <w:r w:rsidRPr="00765B9A">
              <w:rPr>
                <w:rFonts w:ascii="Calibri" w:hAnsi="Calibri" w:cs="Calibri"/>
                <w:b/>
                <w:bCs/>
              </w:rPr>
              <w:t>2017</w:t>
            </w:r>
          </w:p>
        </w:tc>
        <w:tc>
          <w:tcPr>
            <w:tcW w:w="3685" w:type="dxa"/>
          </w:tcPr>
          <w:p w:rsidR="00E37410" w:rsidRPr="00765B9A" w:rsidRDefault="00E37410" w:rsidP="00EC306F">
            <w:pPr>
              <w:jc w:val="center"/>
              <w:rPr>
                <w:rFonts w:ascii="Calibri" w:hAnsi="Calibri" w:cs="Calibri"/>
                <w:bCs/>
              </w:rPr>
            </w:pPr>
          </w:p>
        </w:tc>
      </w:tr>
      <w:tr w:rsidR="00E37410" w:rsidRPr="007D6CAE" w:rsidTr="00EC306F">
        <w:trPr>
          <w:trHeight w:val="105"/>
        </w:trPr>
        <w:tc>
          <w:tcPr>
            <w:tcW w:w="5508" w:type="dxa"/>
          </w:tcPr>
          <w:p w:rsidR="00E37410" w:rsidRPr="00765B9A" w:rsidRDefault="00E37410" w:rsidP="00EC306F">
            <w:pPr>
              <w:jc w:val="right"/>
              <w:rPr>
                <w:rFonts w:ascii="Calibri" w:hAnsi="Calibri" w:cs="Calibri"/>
                <w:b/>
                <w:bCs/>
              </w:rPr>
            </w:pPr>
            <w:r w:rsidRPr="00765B9A">
              <w:rPr>
                <w:rFonts w:ascii="Calibri" w:hAnsi="Calibri" w:cs="Calibri"/>
                <w:b/>
                <w:bCs/>
              </w:rPr>
              <w:t>Somma Esercizi</w:t>
            </w:r>
          </w:p>
        </w:tc>
        <w:tc>
          <w:tcPr>
            <w:tcW w:w="3685" w:type="dxa"/>
            <w:tcBorders>
              <w:bottom w:val="single" w:sz="4" w:space="0" w:color="auto"/>
            </w:tcBorders>
          </w:tcPr>
          <w:p w:rsidR="00E37410" w:rsidRPr="00765B9A" w:rsidRDefault="00E37410" w:rsidP="00EC306F">
            <w:pPr>
              <w:jc w:val="center"/>
              <w:rPr>
                <w:rFonts w:ascii="Calibri" w:hAnsi="Calibri" w:cs="Calibri"/>
                <w:bCs/>
              </w:rPr>
            </w:pPr>
          </w:p>
        </w:tc>
      </w:tr>
    </w:tbl>
    <w:p w:rsidR="00E37410" w:rsidRPr="007D6CAE" w:rsidRDefault="00E37410" w:rsidP="006659B6">
      <w:pPr>
        <w:widowControl w:val="0"/>
        <w:suppressAutoHyphens/>
        <w:spacing w:line="100" w:lineRule="atLeast"/>
        <w:jc w:val="both"/>
        <w:rPr>
          <w:rFonts w:ascii="Calibri" w:hAnsi="Calibri" w:cs="Calibri"/>
          <w:highlight w:val="yellow"/>
        </w:rPr>
      </w:pP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Di essere in possesso di certificazione di qualità UNI EN ISO 9001 rilasciata da organismi accreditati ai sensi e per gli effetti dell’art.</w:t>
      </w:r>
      <w:r w:rsidR="00CB0CE2" w:rsidRPr="00765B9A">
        <w:rPr>
          <w:rFonts w:ascii="Calibri" w:hAnsi="Calibri" w:cs="Calibri"/>
        </w:rPr>
        <w:t xml:space="preserve"> </w:t>
      </w:r>
      <w:r w:rsidRPr="00765B9A">
        <w:rPr>
          <w:rFonts w:ascii="Calibri" w:hAnsi="Calibri" w:cs="Calibri"/>
        </w:rPr>
        <w:t>87 D.Lgs. n.50/2016;</w:t>
      </w:r>
    </w:p>
    <w:p w:rsidR="00FF349E" w:rsidRPr="00765B9A" w:rsidRDefault="003E6FC4"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 xml:space="preserve"> </w:t>
      </w:r>
      <w:r w:rsidR="00FF349E" w:rsidRPr="00765B9A">
        <w:rPr>
          <w:rFonts w:ascii="Calibri" w:hAnsi="Calibri" w:cs="Calibri"/>
        </w:rPr>
        <w:t>Di conoscere e di accettare, ai sensi dell’art.</w:t>
      </w:r>
      <w:r w:rsidR="00CD36CC" w:rsidRPr="00765B9A">
        <w:rPr>
          <w:rFonts w:ascii="Calibri" w:hAnsi="Calibri" w:cs="Calibri"/>
        </w:rPr>
        <w:t xml:space="preserve"> </w:t>
      </w:r>
      <w:r w:rsidR="00FF349E" w:rsidRPr="00765B9A">
        <w:rPr>
          <w:rFonts w:ascii="Calibri" w:hAnsi="Calibri" w:cs="Calibri"/>
        </w:rPr>
        <w:t>50 D.Lgs. n./2016 e dell’art.</w:t>
      </w:r>
      <w:r w:rsidR="00CB0CE2" w:rsidRPr="00765B9A">
        <w:rPr>
          <w:rFonts w:ascii="Calibri" w:hAnsi="Calibri" w:cs="Calibri"/>
        </w:rPr>
        <w:t xml:space="preserve"> </w:t>
      </w:r>
      <w:r w:rsidR="00FF349E" w:rsidRPr="00765B9A">
        <w:rPr>
          <w:rFonts w:ascii="Calibri" w:hAnsi="Calibri" w:cs="Calibri"/>
        </w:rPr>
        <w:t>1</w:t>
      </w:r>
      <w:r w:rsidR="00544FED" w:rsidRPr="00765B9A">
        <w:rPr>
          <w:rFonts w:ascii="Calibri" w:hAnsi="Calibri" w:cs="Calibri"/>
        </w:rPr>
        <w:t>9</w:t>
      </w:r>
      <w:r w:rsidR="00FF349E" w:rsidRPr="00765B9A">
        <w:rPr>
          <w:rFonts w:ascii="Calibri" w:hAnsi="Calibri" w:cs="Calibri"/>
        </w:rPr>
        <w:t xml:space="preserve"> del Capitolato Speciale, </w:t>
      </w:r>
      <w:r w:rsidR="00CD36CC" w:rsidRPr="00765B9A">
        <w:rPr>
          <w:rFonts w:ascii="Calibri" w:hAnsi="Calibri" w:cs="Calibri"/>
        </w:rPr>
        <w:t>la clausola sociale prestabilita nella Lex Specialis</w:t>
      </w:r>
      <w:r w:rsidR="0067756D" w:rsidRPr="00765B9A">
        <w:rPr>
          <w:rFonts w:ascii="Calibri" w:hAnsi="Calibri" w:cs="Calibri"/>
        </w:rPr>
        <w:t>;</w:t>
      </w:r>
      <w:r w:rsidR="00FF349E" w:rsidRPr="00765B9A">
        <w:rPr>
          <w:rFonts w:ascii="Calibri" w:hAnsi="Calibri" w:cs="Calibri"/>
        </w:rPr>
        <w:t xml:space="preserve"> </w:t>
      </w:r>
    </w:p>
    <w:p w:rsidR="00FF349E" w:rsidRPr="00765B9A" w:rsidRDefault="003E6FC4"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 xml:space="preserve"> </w:t>
      </w:r>
      <w:r w:rsidR="00FF349E" w:rsidRPr="00765B9A">
        <w:rPr>
          <w:rFonts w:ascii="Calibri" w:hAnsi="Calibri" w:cs="Calibri"/>
        </w:rPr>
        <w:t>Di accettare che il personale</w:t>
      </w:r>
      <w:r w:rsidR="00CD36CC" w:rsidRPr="00765B9A">
        <w:rPr>
          <w:rFonts w:ascii="Calibri" w:hAnsi="Calibri" w:cs="Calibri"/>
        </w:rPr>
        <w:t xml:space="preserve"> da salvaguarda</w:t>
      </w:r>
      <w:r w:rsidR="00FF349E" w:rsidRPr="00765B9A">
        <w:rPr>
          <w:rFonts w:ascii="Calibri" w:hAnsi="Calibri" w:cs="Calibri"/>
        </w:rPr>
        <w:t xml:space="preserve"> dovrà essere assunto rispettando le retribuzioni prev</w:t>
      </w:r>
      <w:r w:rsidR="006711C9" w:rsidRPr="00765B9A">
        <w:rPr>
          <w:rFonts w:ascii="Calibri" w:hAnsi="Calibri" w:cs="Calibri"/>
        </w:rPr>
        <w:t xml:space="preserve">iste dal C.C.N.L. </w:t>
      </w:r>
      <w:r w:rsidR="00CD36CC" w:rsidRPr="00765B9A">
        <w:rPr>
          <w:rFonts w:ascii="Calibri" w:hAnsi="Calibri" w:cs="Calibri"/>
        </w:rPr>
        <w:t>“Cooperative Sociali”</w:t>
      </w:r>
      <w:r w:rsidR="006711C9" w:rsidRPr="00765B9A">
        <w:rPr>
          <w:rFonts w:ascii="Calibri" w:hAnsi="Calibri" w:cs="Calibri"/>
        </w:rPr>
        <w:t xml:space="preserve"> nel rispetto degli inquadramenti prestabiliti dalla Lex Specialis</w:t>
      </w:r>
      <w:r w:rsidR="00FF349E" w:rsidRPr="00765B9A">
        <w:rPr>
          <w:rFonts w:ascii="Calibri" w:hAnsi="Calibri" w:cs="Calibri"/>
        </w:rPr>
        <w:t>;</w:t>
      </w:r>
    </w:p>
    <w:p w:rsidR="00FF349E" w:rsidRPr="00765B9A" w:rsidRDefault="003E6FC4"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 xml:space="preserve"> </w:t>
      </w:r>
      <w:r w:rsidR="00B52DA2" w:rsidRPr="00765B9A">
        <w:rPr>
          <w:rFonts w:ascii="Calibri" w:hAnsi="Calibri" w:cs="Calibri"/>
        </w:rPr>
        <w:t>D</w:t>
      </w:r>
      <w:r w:rsidR="00FF349E" w:rsidRPr="00765B9A">
        <w:rPr>
          <w:rFonts w:ascii="Calibri" w:hAnsi="Calibri" w:cs="Calibri"/>
        </w:rPr>
        <w:t xml:space="preserve">i avere esaminato il </w:t>
      </w:r>
      <w:r w:rsidR="00FF349E" w:rsidRPr="00765B9A">
        <w:rPr>
          <w:rFonts w:ascii="Calibri" w:hAnsi="Calibri" w:cs="Calibri"/>
          <w:i/>
        </w:rPr>
        <w:t xml:space="preserve">Capitolato Speciale e gli atti e documenti in esso richiamati di aver </w:t>
      </w:r>
      <w:r w:rsidR="00FF349E" w:rsidRPr="00765B9A">
        <w:rPr>
          <w:rFonts w:ascii="Calibri" w:hAnsi="Calibri" w:cs="Calibri"/>
        </w:rPr>
        <w:t xml:space="preserve">effettuato uno studio approfondito dei servizi  da espletare, di </w:t>
      </w:r>
      <w:r w:rsidR="00B019DE" w:rsidRPr="00765B9A">
        <w:rPr>
          <w:rFonts w:ascii="Calibri" w:hAnsi="Calibri" w:cs="Calibri"/>
          <w:u w:val="single"/>
        </w:rPr>
        <w:t xml:space="preserve">ritenere il prezzo </w:t>
      </w:r>
      <w:r w:rsidR="00FF349E" w:rsidRPr="00765B9A">
        <w:rPr>
          <w:rFonts w:ascii="Calibri" w:hAnsi="Calibri" w:cs="Calibri"/>
          <w:u w:val="single"/>
        </w:rPr>
        <w:t>congruo</w:t>
      </w:r>
      <w:r w:rsidR="00FF349E" w:rsidRPr="00765B9A">
        <w:rPr>
          <w:rFonts w:ascii="Calibri" w:hAnsi="Calibri" w:cs="Calibri"/>
        </w:rPr>
        <w:t xml:space="preserve">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consegnate le forniture;</w:t>
      </w:r>
    </w:p>
    <w:p w:rsidR="00FF349E" w:rsidRPr="00765B9A" w:rsidRDefault="00BB56A2"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lastRenderedPageBreak/>
        <w:t>D</w:t>
      </w:r>
      <w:r w:rsidR="00FF349E" w:rsidRPr="00765B9A">
        <w:rPr>
          <w:rFonts w:ascii="Calibri" w:hAnsi="Calibri" w:cs="Calibri"/>
        </w:rPr>
        <w:t xml:space="preserve">i conoscere e di accettare senza riserva alcuna tutti gli obblighi, oneri, cauzioni e garanzie previsti dal d.lgs.n.50/2016, dagli atti progettuali, dal capitolato speciale d’appalto e dal bando di  gara, a carico dell’aggiudicatario,  e, di conoscere e di accettare senza riserva alcuna tutte le norme e disposizioni del bando di gara e relativi  </w:t>
      </w:r>
      <w:r w:rsidR="00FF349E" w:rsidRPr="00765B9A">
        <w:rPr>
          <w:rFonts w:ascii="Calibri" w:hAnsi="Calibri" w:cs="Calibri"/>
          <w:i/>
        </w:rPr>
        <w:t>fac-simile</w:t>
      </w:r>
      <w:r w:rsidR="00FF349E" w:rsidRPr="00765B9A">
        <w:rPr>
          <w:rFonts w:ascii="Calibri" w:hAnsi="Calibri" w:cs="Calibri"/>
        </w:rPr>
        <w:t xml:space="preserve"> allegati  A e A-bis;</w:t>
      </w:r>
    </w:p>
    <w:p w:rsidR="00FF349E" w:rsidRPr="00765B9A" w:rsidRDefault="003E6FC4"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 xml:space="preserve"> </w:t>
      </w:r>
      <w:r w:rsidR="00BB56A2" w:rsidRPr="00765B9A">
        <w:rPr>
          <w:rFonts w:ascii="Calibri" w:hAnsi="Calibri" w:cs="Calibri"/>
        </w:rPr>
        <w:t>D</w:t>
      </w:r>
      <w:r w:rsidR="00FF349E" w:rsidRPr="00765B9A">
        <w:rPr>
          <w:rFonts w:ascii="Calibri" w:hAnsi="Calibri" w:cs="Calibri"/>
        </w:rPr>
        <w:t>i conoscere e di accettare la prevalenza delle norme del bando di gara su quelle del capitolato speciale d’appalto;</w:t>
      </w:r>
    </w:p>
    <w:p w:rsidR="00FF349E" w:rsidRPr="00765B9A" w:rsidRDefault="003E6FC4"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 xml:space="preserve"> </w:t>
      </w:r>
      <w:r w:rsidR="00BB56A2" w:rsidRPr="00765B9A">
        <w:rPr>
          <w:rFonts w:ascii="Calibri" w:hAnsi="Calibri" w:cs="Calibri"/>
        </w:rPr>
        <w:t>D</w:t>
      </w:r>
      <w:r w:rsidR="00FF349E" w:rsidRPr="00765B9A">
        <w:rPr>
          <w:rFonts w:ascii="Calibri" w:hAnsi="Calibri" w:cs="Calibri"/>
        </w:rPr>
        <w:t>i conoscere e di accettare, senza riserva alcuna, che il richiamo nel capitolato speciale e nello schema di contratto a disposizioni riferite alla normativa previgente si intenderà automaticamente aggiornato, compatibilmente con le medesime disposizioni contrattuali, alla normativa sopravvenuta;</w:t>
      </w: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Di rinunciare a richiedere compensi e rimborsi di sorta per qualsiasi spesa da essa sostenuta, qualunque sia l’esito della gara, e di assumere a proprio carico qualunque  imposta, tassa o diritto che possa gravare sull’appalto e su tutti gli atti relativi e conseguenti;</w:t>
      </w: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Di impegnarsi, in caso di aggiudicazione definitiva, a prestare le garanzie di cui al bando e disciplinare di gara;</w:t>
      </w: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Di impegnarsi, in caso di aggiudicazione, a rimborsare alla Stazione Appaltante, ai sensi dell’art.216 co.</w:t>
      </w:r>
      <w:r w:rsidR="00C047CC" w:rsidRPr="00765B9A">
        <w:rPr>
          <w:rFonts w:ascii="Calibri" w:hAnsi="Calibri" w:cs="Calibri"/>
        </w:rPr>
        <w:t xml:space="preserve"> </w:t>
      </w:r>
      <w:r w:rsidRPr="00765B9A">
        <w:rPr>
          <w:rFonts w:ascii="Calibri" w:hAnsi="Calibri" w:cs="Calibri"/>
        </w:rPr>
        <w:t>11 del D.Lgs. n.50/2016, entro il termine di sessanta giorni dall’aggiudicazione, le spese sostenute per la pubblicazione del bando di gara;</w:t>
      </w:r>
    </w:p>
    <w:p w:rsidR="00FF349E" w:rsidRPr="00765B9A" w:rsidRDefault="009E06D7"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 xml:space="preserve">Di </w:t>
      </w:r>
      <w:r w:rsidR="00FF349E" w:rsidRPr="00765B9A">
        <w:rPr>
          <w:rFonts w:ascii="Calibri" w:hAnsi="Calibri" w:cs="Calibri"/>
        </w:rPr>
        <w:t>conoscere e di accettare, senza nulla eccepire, che le controversie derivanti dall’esecuzione del contratto sono devolute all’Autorità Giudiziaria competente; di rinunciare alla possibilità di deferire le stesse a competenza arbitrale; in conseguenza di conoscere ed accettare che il contratto non prevederà la clausola compromissoria di cui all’art.209 del D.Lgs. n.50/2016;</w:t>
      </w: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 xml:space="preserve">Di essere a conoscenza e di accettare che l’affidamento </w:t>
      </w:r>
      <w:r w:rsidR="00696A71" w:rsidRPr="00765B9A">
        <w:rPr>
          <w:rFonts w:ascii="Calibri" w:hAnsi="Calibri" w:cs="Calibri"/>
        </w:rPr>
        <w:t>del servizio</w:t>
      </w:r>
      <w:r w:rsidRPr="00765B9A">
        <w:rPr>
          <w:rFonts w:ascii="Calibri" w:hAnsi="Calibri" w:cs="Calibri"/>
        </w:rPr>
        <w:t xml:space="preserve"> è immediatamente impegnativo per il concorrente primo graduato mentre per la Stazione Appaltante lo diventa a decorrere dalla data di stipulazione del contratto sottoscritto tra l’A.C. e l’impresa aggiudicataria;</w:t>
      </w: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Di aver tenuto conto, nel formulare la propria offerta, di eventuali maggiorazioni per lievitazione dei prezzi che dovessero intervenire durante la prestazione dei servizi, rinunciando fin d’ora a qualsiasi azione o eccezione in merito;</w:t>
      </w:r>
    </w:p>
    <w:p w:rsidR="00FF349E" w:rsidRPr="00765B9A" w:rsidRDefault="009E06D7"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D</w:t>
      </w:r>
      <w:r w:rsidR="00FF349E" w:rsidRPr="00765B9A">
        <w:rPr>
          <w:rFonts w:ascii="Calibri" w:hAnsi="Calibri" w:cs="Calibri"/>
        </w:rPr>
        <w:t>i impegnarsi a mantenere valida e vincolante l'offerta almeno per 180 (centottanta) giorni consecutivi a decorrere dalla scadenza del termine per la presentazione delle offerte;</w:t>
      </w:r>
    </w:p>
    <w:p w:rsidR="00FF349E" w:rsidRPr="00765B9A" w:rsidRDefault="009E06D7"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D</w:t>
      </w:r>
      <w:r w:rsidR="00FF349E" w:rsidRPr="00765B9A">
        <w:rPr>
          <w:rFonts w:ascii="Calibri" w:hAnsi="Calibri" w:cs="Calibri"/>
        </w:rPr>
        <w:t>i applicare integralmente tutte le norme contenute nel contratto collettivo nazionale di lavoro e nei relativi accordi integrativi, applicabili all'opera in appalto, in vigore per il tempo e nella località in cui si espleteranno le forniture, nonché di rispettare tutte le norme e procedure previste in materia;</w:t>
      </w: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 xml:space="preserve">Di autorizzare espressamente la stazione appaltante ad inviare ogni richiesta e comunicazione al seguente </w:t>
      </w:r>
      <w:r w:rsidRPr="00765B9A">
        <w:rPr>
          <w:rFonts w:ascii="Calibri" w:hAnsi="Calibri" w:cs="Calibri"/>
          <w:b/>
        </w:rPr>
        <w:t>indirizzo di posta elettronica certificata (pec)</w:t>
      </w:r>
      <w:r w:rsidRPr="00765B9A">
        <w:rPr>
          <w:rFonts w:ascii="Calibri" w:hAnsi="Calibri" w:cs="Calibri"/>
        </w:rPr>
        <w:t xml:space="preserve">________________________________________________ e che il referente dell’azienda è il sig.______________________________tel.__________ovvero </w:t>
      </w:r>
      <w:r w:rsidRPr="00765B9A">
        <w:rPr>
          <w:rFonts w:ascii="Calibri" w:hAnsi="Calibri" w:cs="Calibri"/>
        </w:rPr>
        <w:lastRenderedPageBreak/>
        <w:t>cell.________________;</w:t>
      </w:r>
    </w:p>
    <w:p w:rsidR="00FF349E" w:rsidRPr="00765B9A" w:rsidRDefault="009E06D7"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D</w:t>
      </w:r>
      <w:r w:rsidR="00FF349E" w:rsidRPr="00765B9A">
        <w:rPr>
          <w:rFonts w:ascii="Calibri" w:hAnsi="Calibri" w:cs="Calibri"/>
        </w:rPr>
        <w:t xml:space="preserve">i autorizzare </w:t>
      </w:r>
      <w:r w:rsidRPr="00765B9A">
        <w:rPr>
          <w:rFonts w:ascii="Calibri" w:hAnsi="Calibri" w:cs="Calibri"/>
        </w:rPr>
        <w:t>l’Ambito Territoriale Sociale Lecce</w:t>
      </w:r>
      <w:r w:rsidR="00FF349E" w:rsidRPr="00765B9A">
        <w:rPr>
          <w:rFonts w:ascii="Calibri" w:hAnsi="Calibri" w:cs="Calibri"/>
        </w:rPr>
        <w:t xml:space="preserve"> al trattamento dei dati personali ai sensi del d.lgs. 30.6.2003, n. 196 per le attività indicate al paragrafo “ALTRE INFORMAZIONI” del bando  di gara e per quelle attinenti le procedure di gara;</w:t>
      </w: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b/>
          <w:u w:val="single"/>
        </w:rPr>
        <w:t xml:space="preserve">di conoscere e di accettare </w:t>
      </w:r>
      <w:r w:rsidRPr="00765B9A">
        <w:rPr>
          <w:rFonts w:ascii="Calibri" w:hAnsi="Calibri" w:cs="Calibri"/>
          <w:i/>
          <w:u w:val="single"/>
        </w:rPr>
        <w:t>le prescrizioni di cui alla Legge n.136/2010 Piano Straordinario contro le mafie, nonché delega al Governo in materia di normativa antimafia</w:t>
      </w:r>
      <w:r w:rsidRPr="00765B9A">
        <w:rPr>
          <w:rFonts w:ascii="Calibri" w:hAnsi="Calibri" w:cs="Calibri"/>
          <w:i/>
        </w:rPr>
        <w:t>;</w:t>
      </w:r>
    </w:p>
    <w:p w:rsidR="00FF349E" w:rsidRPr="00765B9A" w:rsidRDefault="00FF349E" w:rsidP="00FC6AC6">
      <w:pPr>
        <w:widowControl w:val="0"/>
        <w:numPr>
          <w:ilvl w:val="0"/>
          <w:numId w:val="26"/>
        </w:numPr>
        <w:suppressAutoHyphens/>
        <w:spacing w:line="100" w:lineRule="atLeast"/>
        <w:jc w:val="both"/>
        <w:rPr>
          <w:rFonts w:ascii="Calibri" w:hAnsi="Calibri" w:cs="Calibri"/>
          <w:u w:val="single"/>
        </w:rPr>
      </w:pPr>
      <w:r w:rsidRPr="00765B9A">
        <w:rPr>
          <w:rFonts w:ascii="Calibri" w:hAnsi="Calibri" w:cs="Calibri"/>
          <w:b/>
          <w:u w:val="single"/>
        </w:rPr>
        <w:t xml:space="preserve">di impegnarsi, sin d’ora, ad ottemperare </w:t>
      </w:r>
      <w:r w:rsidRPr="00765B9A">
        <w:rPr>
          <w:rFonts w:ascii="Calibri" w:hAnsi="Calibri" w:cs="Calibri"/>
          <w:u w:val="single"/>
        </w:rPr>
        <w:t>a tutte le prescrizioni di cui all’art.3 della legge 136/2010 ss.mm.ii. e, al contempo, a comunicare alla stazione appaltante in caso di aggiudicazione della gara di che trattasi, il/i numero/i di conto/i corrente dedicato/i, anche in via non esclusiva, e a quant’altro previsto all’art.3 medesimo;</w:t>
      </w: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b/>
        </w:rPr>
        <w:t>(nel caso di consorzi)</w:t>
      </w:r>
    </w:p>
    <w:p w:rsidR="00FF349E" w:rsidRPr="00765B9A" w:rsidRDefault="00FF349E" w:rsidP="00FF349E">
      <w:pPr>
        <w:ind w:left="708"/>
        <w:jc w:val="both"/>
        <w:rPr>
          <w:rFonts w:ascii="Calibri" w:hAnsi="Calibri" w:cs="Calibri"/>
        </w:rPr>
      </w:pPr>
      <w:r w:rsidRPr="00765B9A">
        <w:rPr>
          <w:rFonts w:ascii="Calibri" w:hAnsi="Calibri" w:cs="Calibri"/>
        </w:rPr>
        <w:t>di concorrere per i seguenti consorziati: (</w:t>
      </w:r>
      <w:r w:rsidRPr="00765B9A">
        <w:rPr>
          <w:rFonts w:ascii="Calibri" w:hAnsi="Calibri" w:cs="Calibri"/>
          <w:i/>
        </w:rPr>
        <w:t>indicare denominazione e sede legale di ciascun consorziato</w:t>
      </w:r>
      <w:r w:rsidRPr="00765B9A">
        <w:rPr>
          <w:rFonts w:ascii="Calibri" w:hAnsi="Calibri" w:cs="Calibri"/>
        </w:rPr>
        <w:t>): _________________________________________________________________;</w:t>
      </w: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b/>
        </w:rPr>
        <w:t>(nel caso di consorzi di cui all’art.45, comma 2, lettera b) e c) D. Lgs. n.50/2016)</w:t>
      </w:r>
    </w:p>
    <w:p w:rsidR="00FF349E" w:rsidRPr="00765B9A" w:rsidRDefault="00FF349E" w:rsidP="00FF349E">
      <w:pPr>
        <w:ind w:left="708"/>
        <w:jc w:val="both"/>
        <w:rPr>
          <w:rFonts w:ascii="Calibri" w:hAnsi="Calibri" w:cs="Calibri"/>
        </w:rPr>
      </w:pPr>
      <w:r w:rsidRPr="00765B9A">
        <w:rPr>
          <w:rFonts w:ascii="Calibri" w:hAnsi="Calibri" w:cs="Calibri"/>
        </w:rPr>
        <w:t>si  fornisce il seguente elenco aggiornato dei soggetti consorziati: (</w:t>
      </w:r>
      <w:r w:rsidRPr="00765B9A">
        <w:rPr>
          <w:rFonts w:ascii="Calibri" w:hAnsi="Calibri" w:cs="Calibri"/>
          <w:i/>
        </w:rPr>
        <w:t>indicare denominazione e sede legale di ciascuno)</w:t>
      </w:r>
      <w:r w:rsidRPr="00765B9A">
        <w:rPr>
          <w:rFonts w:ascii="Calibri" w:hAnsi="Calibri" w:cs="Calibri"/>
        </w:rPr>
        <w:t xml:space="preserve"> _________________________________________________________________;</w:t>
      </w:r>
    </w:p>
    <w:p w:rsidR="00FF349E" w:rsidRPr="00765B9A" w:rsidRDefault="00FF349E" w:rsidP="00FC6AC6">
      <w:pPr>
        <w:widowControl w:val="0"/>
        <w:numPr>
          <w:ilvl w:val="0"/>
          <w:numId w:val="26"/>
        </w:numPr>
        <w:suppressAutoHyphens/>
        <w:spacing w:line="100" w:lineRule="atLeast"/>
        <w:jc w:val="both"/>
        <w:rPr>
          <w:rFonts w:ascii="Calibri" w:hAnsi="Calibri" w:cs="Calibri"/>
          <w:u w:val="single"/>
        </w:rPr>
      </w:pPr>
      <w:r w:rsidRPr="00765B9A">
        <w:rPr>
          <w:rFonts w:ascii="Calibri" w:hAnsi="Calibri" w:cs="Calibri"/>
        </w:rPr>
        <w:t>di impegnarsi a tenere indenne l’amministrazione comunale da qualsiasi responsabilità verso terzi per fatti conseguenti ad atti e comportamenti comunque commessi con l’adempimento delle prestazioni;</w:t>
      </w:r>
    </w:p>
    <w:p w:rsidR="00FF349E" w:rsidRPr="00765B9A" w:rsidRDefault="00FF349E" w:rsidP="00FF349E">
      <w:pPr>
        <w:jc w:val="both"/>
        <w:rPr>
          <w:rFonts w:ascii="Calibri" w:hAnsi="Calibri" w:cs="Calibri"/>
          <w:u w:val="single"/>
        </w:rPr>
      </w:pP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che, in caso di aggiudicazione, sarà conferito mandato speciale con rappresentanza o funzioni di capogruppo a ___________________________________;</w:t>
      </w:r>
    </w:p>
    <w:p w:rsidR="00FF349E" w:rsidRPr="00765B9A" w:rsidRDefault="00FF349E" w:rsidP="00FF349E">
      <w:pPr>
        <w:pStyle w:val="Paragrafoelenco"/>
        <w:rPr>
          <w:rFonts w:ascii="Calibri" w:hAnsi="Calibri" w:cs="Calibri"/>
        </w:rPr>
      </w:pPr>
    </w:p>
    <w:p w:rsidR="00FF349E" w:rsidRPr="00765B9A" w:rsidRDefault="00FF349E" w:rsidP="00FC6AC6">
      <w:pPr>
        <w:widowControl w:val="0"/>
        <w:numPr>
          <w:ilvl w:val="0"/>
          <w:numId w:val="26"/>
        </w:numPr>
        <w:suppressAutoHyphens/>
        <w:spacing w:line="100" w:lineRule="atLeast"/>
        <w:jc w:val="both"/>
        <w:rPr>
          <w:rFonts w:ascii="Calibri" w:hAnsi="Calibri" w:cs="Calibri"/>
        </w:rPr>
      </w:pPr>
      <w:r w:rsidRPr="00765B9A">
        <w:rPr>
          <w:rFonts w:ascii="Calibri" w:hAnsi="Calibri" w:cs="Calibri"/>
        </w:rPr>
        <w:t>che, nell’ambito del raggruppamento, aggregazione di imprese di rete, consorzio ordinario, l’operatore economico eseguirà la seguente quota di lavori e/o servizi_______________________________________________________________________________.</w:t>
      </w:r>
    </w:p>
    <w:p w:rsidR="00FF349E" w:rsidRPr="00765B9A" w:rsidRDefault="00FF349E" w:rsidP="00FF349E">
      <w:pPr>
        <w:ind w:left="708"/>
        <w:rPr>
          <w:rFonts w:ascii="Calibri" w:hAnsi="Calibri" w:cs="Calibri"/>
        </w:rPr>
      </w:pPr>
    </w:p>
    <w:p w:rsidR="00FF349E" w:rsidRPr="00765B9A" w:rsidRDefault="00FF349E" w:rsidP="00FF349E">
      <w:pPr>
        <w:tabs>
          <w:tab w:val="left" w:pos="1068"/>
          <w:tab w:val="left" w:pos="1272"/>
          <w:tab w:val="left" w:pos="8496"/>
        </w:tabs>
        <w:jc w:val="both"/>
        <w:rPr>
          <w:rFonts w:ascii="Calibri" w:hAnsi="Calibri" w:cs="Calibri"/>
        </w:rPr>
      </w:pPr>
      <w:r w:rsidRPr="00765B9A">
        <w:rPr>
          <w:rFonts w:ascii="Calibri" w:hAnsi="Calibri" w:cs="Calibri"/>
        </w:rPr>
        <w:t>DATA .......................</w:t>
      </w:r>
    </w:p>
    <w:p w:rsidR="00FF349E" w:rsidRPr="00765B9A" w:rsidRDefault="00FF349E" w:rsidP="00FF349E">
      <w:pPr>
        <w:tabs>
          <w:tab w:val="left" w:pos="1068"/>
          <w:tab w:val="left" w:pos="1272"/>
          <w:tab w:val="left" w:pos="8496"/>
        </w:tabs>
        <w:ind w:left="5812"/>
        <w:jc w:val="center"/>
        <w:rPr>
          <w:rFonts w:ascii="Calibri" w:hAnsi="Calibri" w:cs="Calibri"/>
        </w:rPr>
      </w:pPr>
    </w:p>
    <w:p w:rsidR="00FF349E" w:rsidRPr="00765B9A" w:rsidRDefault="00FF349E" w:rsidP="00FF349E">
      <w:pPr>
        <w:tabs>
          <w:tab w:val="left" w:pos="1068"/>
          <w:tab w:val="left" w:pos="1272"/>
          <w:tab w:val="left" w:pos="8496"/>
        </w:tabs>
        <w:ind w:left="5812"/>
        <w:jc w:val="center"/>
        <w:rPr>
          <w:rFonts w:ascii="Calibri" w:hAnsi="Calibri" w:cs="Calibri"/>
        </w:rPr>
      </w:pPr>
      <w:r w:rsidRPr="00765B9A">
        <w:rPr>
          <w:rFonts w:ascii="Calibri" w:hAnsi="Calibri" w:cs="Calibri"/>
        </w:rPr>
        <w:t>FIRMA   e   TIMBRO</w:t>
      </w:r>
    </w:p>
    <w:p w:rsidR="00FF349E" w:rsidRPr="00765B9A" w:rsidRDefault="00FF349E" w:rsidP="00FF349E">
      <w:pPr>
        <w:tabs>
          <w:tab w:val="left" w:pos="1068"/>
          <w:tab w:val="left" w:pos="1272"/>
          <w:tab w:val="left" w:pos="8496"/>
        </w:tabs>
        <w:ind w:left="5812"/>
        <w:jc w:val="center"/>
        <w:rPr>
          <w:rFonts w:ascii="Calibri" w:hAnsi="Calibri" w:cs="Calibri"/>
        </w:rPr>
      </w:pPr>
    </w:p>
    <w:p w:rsidR="00FF349E" w:rsidRPr="00765B9A" w:rsidRDefault="00FF349E" w:rsidP="00FF349E">
      <w:pPr>
        <w:tabs>
          <w:tab w:val="left" w:pos="8824"/>
        </w:tabs>
        <w:ind w:left="5812"/>
        <w:jc w:val="center"/>
        <w:rPr>
          <w:rFonts w:ascii="Calibri" w:hAnsi="Calibri" w:cs="Calibri"/>
        </w:rPr>
      </w:pPr>
      <w:r w:rsidRPr="00765B9A">
        <w:rPr>
          <w:rFonts w:ascii="Calibri" w:hAnsi="Calibri" w:cs="Calibri"/>
        </w:rPr>
        <w:t>…………………..................................</w:t>
      </w:r>
    </w:p>
    <w:p w:rsidR="00FF349E" w:rsidRPr="00765B9A" w:rsidRDefault="00FF349E" w:rsidP="00FF349E">
      <w:pPr>
        <w:tabs>
          <w:tab w:val="left" w:pos="8824"/>
        </w:tabs>
        <w:ind w:left="5812"/>
        <w:jc w:val="center"/>
        <w:rPr>
          <w:rFonts w:ascii="Calibri" w:hAnsi="Calibri" w:cs="Calibri"/>
        </w:rPr>
      </w:pPr>
    </w:p>
    <w:p w:rsidR="00FF349E" w:rsidRPr="00765B9A" w:rsidRDefault="00FF349E" w:rsidP="00FF349E">
      <w:pPr>
        <w:tabs>
          <w:tab w:val="left" w:pos="8824"/>
        </w:tabs>
        <w:jc w:val="both"/>
        <w:rPr>
          <w:rFonts w:ascii="Calibri" w:hAnsi="Calibri" w:cs="Calibri"/>
        </w:rPr>
      </w:pPr>
    </w:p>
    <w:p w:rsidR="00FF349E" w:rsidRPr="00765B9A" w:rsidRDefault="00FF349E" w:rsidP="00FF349E">
      <w:pPr>
        <w:tabs>
          <w:tab w:val="left" w:pos="8824"/>
        </w:tabs>
        <w:jc w:val="both"/>
        <w:rPr>
          <w:rFonts w:ascii="Calibri" w:hAnsi="Calibri" w:cs="Calibri"/>
        </w:rPr>
      </w:pPr>
      <w:r w:rsidRPr="00765B9A">
        <w:rPr>
          <w:rFonts w:ascii="Calibri" w:hAnsi="Calibri" w:cs="Calibri"/>
          <w:i/>
          <w:u w:val="single"/>
        </w:rPr>
        <w:t>eventuali</w:t>
      </w:r>
      <w:r w:rsidRPr="00765B9A">
        <w:rPr>
          <w:rFonts w:ascii="Calibri" w:hAnsi="Calibri" w:cs="Calibri"/>
          <w:u w:val="single"/>
        </w:rPr>
        <w:t xml:space="preserve"> ALLEGATI  ALLA  PRESENTE</w:t>
      </w:r>
      <w:r w:rsidRPr="00765B9A">
        <w:rPr>
          <w:rFonts w:ascii="Calibri" w:hAnsi="Calibri" w:cs="Calibri"/>
        </w:rPr>
        <w:t xml:space="preserve">: </w:t>
      </w:r>
      <w:r w:rsidRPr="00765B9A">
        <w:rPr>
          <w:rFonts w:ascii="Calibri" w:hAnsi="Calibri" w:cs="Calibri"/>
          <w:i/>
        </w:rPr>
        <w:t>( specificare )</w:t>
      </w:r>
      <w:r w:rsidRPr="00765B9A">
        <w:rPr>
          <w:rFonts w:ascii="Calibri" w:hAnsi="Calibri" w:cs="Calibri"/>
        </w:rPr>
        <w:t xml:space="preserve">     1........................      .2. .......................   3......................    ...................</w:t>
      </w:r>
    </w:p>
    <w:p w:rsidR="00FF349E" w:rsidRPr="00765B9A" w:rsidRDefault="00FF349E" w:rsidP="00FF349E">
      <w:pPr>
        <w:tabs>
          <w:tab w:val="left" w:pos="8824"/>
        </w:tabs>
        <w:jc w:val="both"/>
        <w:rPr>
          <w:rFonts w:ascii="Calibri" w:hAnsi="Calibri" w:cs="Calibri"/>
        </w:rPr>
      </w:pPr>
      <w:r w:rsidRPr="00765B9A">
        <w:rPr>
          <w:rFonts w:ascii="Calibri" w:hAnsi="Calibri" w:cs="Calibri"/>
        </w:rPr>
        <w:t xml:space="preserve">N.B.: La dichiarazione </w:t>
      </w:r>
      <w:r w:rsidRPr="00765B9A">
        <w:rPr>
          <w:rFonts w:ascii="Calibri" w:hAnsi="Calibri" w:cs="Calibri"/>
          <w:u w:val="single"/>
        </w:rPr>
        <w:t>deve essere</w:t>
      </w:r>
      <w:r w:rsidRPr="00765B9A">
        <w:rPr>
          <w:rFonts w:ascii="Calibri" w:hAnsi="Calibri" w:cs="Calibri"/>
        </w:rPr>
        <w:t xml:space="preserve"> corredata, </w:t>
      </w:r>
      <w:r w:rsidRPr="00765B9A">
        <w:rPr>
          <w:rFonts w:ascii="Calibri" w:hAnsi="Calibri" w:cs="Calibri"/>
          <w:b/>
        </w:rPr>
        <w:t>a pena di esclusione</w:t>
      </w:r>
      <w:r w:rsidRPr="00765B9A">
        <w:rPr>
          <w:rFonts w:ascii="Calibri" w:hAnsi="Calibri" w:cs="Calibri"/>
        </w:rPr>
        <w:t xml:space="preserve">, da fotocopia, non autenticata, di documento di identità del sottoscrittore. Trattandosi di un fac simile potrebbe non essere </w:t>
      </w:r>
      <w:r w:rsidRPr="00765B9A">
        <w:rPr>
          <w:rFonts w:ascii="Calibri" w:hAnsi="Calibri" w:cs="Calibri"/>
        </w:rPr>
        <w:lastRenderedPageBreak/>
        <w:t>esaustivo in relazione alla forma giuridica ovvero ai requisiti del soggetto dichiarante e, pertanto, la compilazione va curata con eventuali integrazioni o rettifiche al testo di cui sopra.</w:t>
      </w:r>
    </w:p>
    <w:p w:rsidR="00FF349E" w:rsidRPr="00765B9A" w:rsidRDefault="00FF349E" w:rsidP="00FF349E">
      <w:pPr>
        <w:tabs>
          <w:tab w:val="left" w:pos="8824"/>
        </w:tabs>
        <w:jc w:val="both"/>
        <w:rPr>
          <w:rFonts w:ascii="Calibri" w:hAnsi="Calibri" w:cs="Calibri"/>
        </w:rPr>
      </w:pPr>
    </w:p>
    <w:p w:rsidR="00FF349E" w:rsidRPr="00765B9A" w:rsidRDefault="00FF349E" w:rsidP="00FF349E">
      <w:pPr>
        <w:tabs>
          <w:tab w:val="left" w:pos="8824"/>
        </w:tabs>
        <w:jc w:val="both"/>
        <w:rPr>
          <w:rFonts w:ascii="Calibri" w:hAnsi="Calibri" w:cs="Calibri"/>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9F2A01" w:rsidRPr="007D6CAE" w:rsidRDefault="009F2A01" w:rsidP="009D4467">
      <w:pPr>
        <w:autoSpaceDE w:val="0"/>
        <w:autoSpaceDN w:val="0"/>
        <w:adjustRightInd w:val="0"/>
        <w:jc w:val="right"/>
        <w:rPr>
          <w:rFonts w:ascii="Calibri" w:hAnsi="Calibri" w:cs="Calibri"/>
          <w:i/>
          <w:iCs/>
          <w:highlight w:val="yellow"/>
          <w:u w:val="single"/>
        </w:rPr>
      </w:pPr>
    </w:p>
    <w:p w:rsidR="00CB2105" w:rsidRPr="00765B9A" w:rsidRDefault="009F2A01" w:rsidP="009D4467">
      <w:pPr>
        <w:autoSpaceDE w:val="0"/>
        <w:autoSpaceDN w:val="0"/>
        <w:adjustRightInd w:val="0"/>
        <w:jc w:val="right"/>
        <w:rPr>
          <w:rFonts w:ascii="Calibri" w:hAnsi="Calibri" w:cs="Calibri"/>
        </w:rPr>
      </w:pPr>
      <w:r w:rsidRPr="007D6CAE">
        <w:rPr>
          <w:rFonts w:ascii="Calibri" w:hAnsi="Calibri" w:cs="Calibri"/>
          <w:i/>
          <w:iCs/>
          <w:highlight w:val="yellow"/>
          <w:u w:val="single"/>
        </w:rPr>
        <w:br w:type="page"/>
      </w:r>
      <w:r w:rsidR="00EC306F" w:rsidRPr="00765B9A">
        <w:rPr>
          <w:rFonts w:ascii="Calibri" w:hAnsi="Calibri" w:cs="Calibri"/>
          <w:i/>
          <w:iCs/>
          <w:u w:val="single"/>
        </w:rPr>
        <w:lastRenderedPageBreak/>
        <w:t>Fac- simile</w:t>
      </w:r>
    </w:p>
    <w:p w:rsidR="00EC306F" w:rsidRPr="00765B9A" w:rsidRDefault="00EC306F" w:rsidP="009D4467">
      <w:pPr>
        <w:autoSpaceDE w:val="0"/>
        <w:autoSpaceDN w:val="0"/>
        <w:adjustRightInd w:val="0"/>
        <w:jc w:val="right"/>
        <w:rPr>
          <w:rFonts w:ascii="Calibri" w:hAnsi="Calibri" w:cs="Calibri"/>
          <w:b/>
          <w:iCs/>
          <w:color w:val="000000"/>
        </w:rPr>
      </w:pPr>
    </w:p>
    <w:p w:rsidR="005E4FF4" w:rsidRPr="00765B9A" w:rsidRDefault="005E4FF4" w:rsidP="00EC306F">
      <w:pPr>
        <w:pStyle w:val="sche4"/>
        <w:pBdr>
          <w:top w:val="dotted" w:sz="2" w:space="1" w:color="auto"/>
          <w:left w:val="dotted" w:sz="2" w:space="4" w:color="auto"/>
          <w:bottom w:val="dotted" w:sz="2" w:space="0" w:color="auto"/>
          <w:right w:val="dotted" w:sz="2" w:space="4" w:color="auto"/>
        </w:pBdr>
        <w:tabs>
          <w:tab w:val="left" w:leader="dot" w:pos="8824"/>
        </w:tabs>
        <w:jc w:val="center"/>
        <w:rPr>
          <w:rFonts w:ascii="Calibri" w:hAnsi="Calibri" w:cs="Calibri"/>
          <w:sz w:val="24"/>
          <w:szCs w:val="24"/>
          <w:lang w:val="it-IT"/>
        </w:rPr>
      </w:pPr>
      <w:r w:rsidRPr="00765B9A">
        <w:rPr>
          <w:rFonts w:ascii="Calibri" w:hAnsi="Calibri" w:cs="Calibri"/>
          <w:sz w:val="24"/>
          <w:szCs w:val="24"/>
          <w:lang w:val="it-IT"/>
        </w:rPr>
        <w:t>di</w:t>
      </w:r>
      <w:r w:rsidRPr="00765B9A">
        <w:rPr>
          <w:rFonts w:ascii="Calibri" w:hAnsi="Calibri" w:cs="Calibri"/>
          <w:b/>
          <w:sz w:val="24"/>
          <w:szCs w:val="24"/>
          <w:lang w:val="it-IT"/>
        </w:rPr>
        <w:t xml:space="preserve"> </w:t>
      </w:r>
      <w:r w:rsidR="005C4731" w:rsidRPr="00765B9A">
        <w:rPr>
          <w:rFonts w:ascii="Calibri" w:hAnsi="Calibri" w:cs="Calibri"/>
          <w:b/>
          <w:sz w:val="24"/>
          <w:szCs w:val="24"/>
          <w:lang w:val="it-IT"/>
        </w:rPr>
        <w:t xml:space="preserve">DICHIARAZIONE </w:t>
      </w:r>
      <w:r w:rsidRPr="00765B9A">
        <w:rPr>
          <w:rFonts w:ascii="Calibri" w:hAnsi="Calibri" w:cs="Calibri"/>
          <w:b/>
          <w:sz w:val="24"/>
          <w:szCs w:val="24"/>
          <w:lang w:val="it-IT"/>
        </w:rPr>
        <w:t xml:space="preserve">A – bis  </w:t>
      </w:r>
      <w:r w:rsidRPr="00765B9A">
        <w:rPr>
          <w:rFonts w:ascii="Calibri" w:hAnsi="Calibri" w:cs="Calibri"/>
          <w:sz w:val="24"/>
          <w:szCs w:val="24"/>
          <w:lang w:val="it-IT"/>
        </w:rPr>
        <w:t>da  rendere, (a pena di esclusione), in caso ricorra, da :</w:t>
      </w:r>
    </w:p>
    <w:p w:rsidR="009F4A1E" w:rsidRPr="00765B9A" w:rsidRDefault="009F4A1E" w:rsidP="005E4FF4">
      <w:pPr>
        <w:pStyle w:val="sche3"/>
        <w:jc w:val="left"/>
        <w:rPr>
          <w:rFonts w:ascii="Calibri" w:hAnsi="Calibri" w:cs="Calibri"/>
          <w:sz w:val="24"/>
          <w:szCs w:val="24"/>
          <w:lang w:val="it-IT"/>
        </w:rPr>
      </w:pPr>
    </w:p>
    <w:p w:rsidR="005E4FF4" w:rsidRPr="00765B9A" w:rsidRDefault="005E4FF4" w:rsidP="005E4FF4">
      <w:pPr>
        <w:pStyle w:val="sche3"/>
        <w:jc w:val="left"/>
        <w:rPr>
          <w:rFonts w:ascii="Calibri" w:hAnsi="Calibri" w:cs="Calibri"/>
          <w:spacing w:val="-2"/>
          <w:sz w:val="24"/>
          <w:szCs w:val="24"/>
          <w:lang w:val="it-IT"/>
        </w:rPr>
      </w:pPr>
      <w:r w:rsidRPr="00765B9A">
        <w:rPr>
          <w:rFonts w:ascii="Calibri" w:hAnsi="Calibri" w:cs="Calibri"/>
          <w:sz w:val="24"/>
          <w:szCs w:val="24"/>
          <w:lang w:val="it-IT"/>
        </w:rPr>
        <w:t>N.B. Le prescrizioni di cui al presente allegato sono previste a pena di esclusione.</w:t>
      </w:r>
    </w:p>
    <w:p w:rsidR="005E4FF4" w:rsidRPr="00765B9A" w:rsidRDefault="005E4FF4" w:rsidP="00FC6AC6">
      <w:pPr>
        <w:widowControl w:val="0"/>
        <w:numPr>
          <w:ilvl w:val="0"/>
          <w:numId w:val="17"/>
        </w:numPr>
        <w:tabs>
          <w:tab w:val="left" w:pos="0"/>
          <w:tab w:val="left" w:pos="8496"/>
        </w:tabs>
        <w:spacing w:line="100" w:lineRule="atLeast"/>
        <w:rPr>
          <w:rFonts w:ascii="Calibri" w:hAnsi="Calibri" w:cs="Calibri"/>
        </w:rPr>
      </w:pPr>
      <w:r w:rsidRPr="00765B9A">
        <w:rPr>
          <w:rFonts w:ascii="Calibri" w:hAnsi="Calibri" w:cs="Calibri"/>
        </w:rPr>
        <w:t>tutti i direttori tecnici (per impresa individuale e  qualunque tipologia di soggetto concorrente)</w:t>
      </w:r>
    </w:p>
    <w:p w:rsidR="005E4FF4" w:rsidRPr="00765B9A" w:rsidRDefault="005E4FF4" w:rsidP="00FC6AC6">
      <w:pPr>
        <w:widowControl w:val="0"/>
        <w:numPr>
          <w:ilvl w:val="0"/>
          <w:numId w:val="17"/>
        </w:numPr>
        <w:tabs>
          <w:tab w:val="left" w:pos="0"/>
          <w:tab w:val="left" w:pos="8496"/>
        </w:tabs>
        <w:spacing w:line="100" w:lineRule="atLeast"/>
        <w:rPr>
          <w:rFonts w:ascii="Calibri" w:hAnsi="Calibri" w:cs="Calibri"/>
        </w:rPr>
      </w:pPr>
      <w:r w:rsidRPr="00765B9A">
        <w:rPr>
          <w:rFonts w:ascii="Calibri" w:hAnsi="Calibri" w:cs="Calibri"/>
        </w:rPr>
        <w:t>tutti i soci  (per società in nome collettivo)</w:t>
      </w:r>
    </w:p>
    <w:p w:rsidR="005E4FF4" w:rsidRPr="00765B9A" w:rsidRDefault="005E4FF4" w:rsidP="00FC6AC6">
      <w:pPr>
        <w:widowControl w:val="0"/>
        <w:numPr>
          <w:ilvl w:val="0"/>
          <w:numId w:val="17"/>
        </w:numPr>
        <w:tabs>
          <w:tab w:val="left" w:pos="0"/>
          <w:tab w:val="left" w:pos="8496"/>
        </w:tabs>
        <w:spacing w:line="100" w:lineRule="atLeast"/>
        <w:rPr>
          <w:rFonts w:ascii="Calibri" w:hAnsi="Calibri" w:cs="Calibri"/>
        </w:rPr>
      </w:pPr>
      <w:r w:rsidRPr="00765B9A">
        <w:rPr>
          <w:rFonts w:ascii="Calibri" w:hAnsi="Calibri" w:cs="Calibri"/>
        </w:rPr>
        <w:t>tutti i soci accomandatari  (per società in accomandita semplice)</w:t>
      </w:r>
    </w:p>
    <w:p w:rsidR="005E4FF4" w:rsidRPr="00765B9A" w:rsidRDefault="005E4FF4" w:rsidP="00FC6AC6">
      <w:pPr>
        <w:widowControl w:val="0"/>
        <w:numPr>
          <w:ilvl w:val="0"/>
          <w:numId w:val="17"/>
        </w:numPr>
        <w:tabs>
          <w:tab w:val="left" w:pos="0"/>
          <w:tab w:val="left" w:pos="8496"/>
        </w:tabs>
        <w:spacing w:line="100" w:lineRule="atLeast"/>
        <w:rPr>
          <w:rFonts w:ascii="Calibri" w:hAnsi="Calibri" w:cs="Calibri"/>
        </w:rPr>
      </w:pPr>
      <w:r w:rsidRPr="00765B9A">
        <w:rPr>
          <w:rFonts w:ascii="Calibri" w:hAnsi="Calibri" w:cs="Calibri"/>
        </w:rPr>
        <w:t>membri del consiglio di amministrazione cui sia stata conferita la legale rappresentanza, di direzione o di vigilanza o dei soggetti muniti di poteri di rappresentanza, di direzione o di controllo  (per altri tipi di società o di consorzio)</w:t>
      </w:r>
    </w:p>
    <w:p w:rsidR="005E4FF4" w:rsidRPr="00765B9A" w:rsidRDefault="005E4FF4" w:rsidP="00FC6AC6">
      <w:pPr>
        <w:widowControl w:val="0"/>
        <w:numPr>
          <w:ilvl w:val="0"/>
          <w:numId w:val="17"/>
        </w:numPr>
        <w:tabs>
          <w:tab w:val="left" w:pos="0"/>
          <w:tab w:val="left" w:pos="8496"/>
        </w:tabs>
        <w:spacing w:line="100" w:lineRule="atLeast"/>
        <w:rPr>
          <w:rFonts w:ascii="Calibri" w:hAnsi="Calibri" w:cs="Calibri"/>
        </w:rPr>
      </w:pPr>
      <w:r w:rsidRPr="00765B9A">
        <w:rPr>
          <w:rFonts w:ascii="Calibri" w:hAnsi="Calibri" w:cs="Calibri"/>
        </w:rPr>
        <w:t>il socio unico  persona fisica (per altri tipi di società o di consorzio)</w:t>
      </w:r>
    </w:p>
    <w:p w:rsidR="005E4FF4" w:rsidRPr="00765B9A" w:rsidRDefault="005E4FF4" w:rsidP="00FC6AC6">
      <w:pPr>
        <w:widowControl w:val="0"/>
        <w:numPr>
          <w:ilvl w:val="0"/>
          <w:numId w:val="17"/>
        </w:numPr>
        <w:tabs>
          <w:tab w:val="left" w:pos="0"/>
          <w:tab w:val="left" w:pos="8496"/>
        </w:tabs>
        <w:spacing w:line="100" w:lineRule="atLeast"/>
        <w:rPr>
          <w:rFonts w:ascii="Calibri" w:hAnsi="Calibri" w:cs="Calibri"/>
        </w:rPr>
      </w:pPr>
      <w:r w:rsidRPr="00765B9A">
        <w:rPr>
          <w:rFonts w:ascii="Calibri" w:hAnsi="Calibri" w:cs="Calibri"/>
        </w:rPr>
        <w:t>il socio di maggioranza in caso di società con meno di quattro soci (per altri tipi di società o di consorzio)</w:t>
      </w:r>
    </w:p>
    <w:p w:rsidR="005E4FF4" w:rsidRPr="00765B9A" w:rsidRDefault="005E4FF4" w:rsidP="005E4FF4">
      <w:pPr>
        <w:widowControl w:val="0"/>
        <w:tabs>
          <w:tab w:val="left" w:pos="0"/>
          <w:tab w:val="left" w:pos="8496"/>
        </w:tabs>
        <w:spacing w:line="100" w:lineRule="atLeast"/>
        <w:ind w:left="180"/>
        <w:rPr>
          <w:rFonts w:ascii="Calibri" w:hAnsi="Calibri" w:cs="Calibri"/>
        </w:rPr>
      </w:pPr>
    </w:p>
    <w:tbl>
      <w:tblPr>
        <w:tblW w:w="9988" w:type="dxa"/>
        <w:tblCellMar>
          <w:left w:w="70" w:type="dxa"/>
          <w:right w:w="70" w:type="dxa"/>
        </w:tblCellMar>
        <w:tblLook w:val="04A0" w:firstRow="1" w:lastRow="0" w:firstColumn="1" w:lastColumn="0" w:noHBand="0" w:noVBand="1"/>
      </w:tblPr>
      <w:tblGrid>
        <w:gridCol w:w="9784"/>
        <w:gridCol w:w="204"/>
      </w:tblGrid>
      <w:tr w:rsidR="005E4FF4" w:rsidRPr="007D6CAE" w:rsidTr="00B20565">
        <w:trPr>
          <w:trHeight w:val="2139"/>
        </w:trPr>
        <w:tc>
          <w:tcPr>
            <w:tcW w:w="9784" w:type="dxa"/>
            <w:hideMark/>
          </w:tcPr>
          <w:p w:rsidR="009F2A01" w:rsidRPr="00765B9A" w:rsidRDefault="009F2A01" w:rsidP="004236C9">
            <w:pPr>
              <w:pStyle w:val="sche22"/>
              <w:rPr>
                <w:rFonts w:ascii="Calibri" w:hAnsi="Calibri" w:cs="Calibri"/>
                <w:b/>
                <w:bCs/>
                <w:sz w:val="24"/>
                <w:szCs w:val="24"/>
                <w:lang w:val="it-IT"/>
              </w:rPr>
            </w:pPr>
          </w:p>
          <w:p w:rsidR="004236C9" w:rsidRPr="00765B9A" w:rsidRDefault="004236C9" w:rsidP="004236C9">
            <w:pPr>
              <w:pStyle w:val="sche22"/>
              <w:rPr>
                <w:rFonts w:ascii="Calibri" w:hAnsi="Calibri" w:cs="Calibri"/>
                <w:b/>
                <w:bCs/>
                <w:iCs/>
                <w:sz w:val="24"/>
                <w:szCs w:val="24"/>
                <w:lang w:val="it-IT"/>
              </w:rPr>
            </w:pPr>
            <w:r w:rsidRPr="00765B9A">
              <w:rPr>
                <w:rFonts w:ascii="Calibri" w:hAnsi="Calibri" w:cs="Calibri"/>
                <w:b/>
                <w:bCs/>
                <w:sz w:val="24"/>
                <w:szCs w:val="24"/>
                <w:lang w:val="it-IT"/>
              </w:rPr>
              <w:t xml:space="preserve"> ALL’AMBITO T</w:t>
            </w:r>
            <w:r w:rsidRPr="00765B9A">
              <w:rPr>
                <w:rFonts w:ascii="Calibri" w:hAnsi="Calibri" w:cs="Calibri"/>
                <w:b/>
                <w:sz w:val="24"/>
                <w:szCs w:val="24"/>
                <w:lang w:val="it-IT"/>
              </w:rPr>
              <w:t xml:space="preserve">ERRITORIALE SOCIALE LECCE </w:t>
            </w:r>
          </w:p>
          <w:p w:rsidR="004236C9" w:rsidRPr="00765B9A" w:rsidRDefault="004236C9" w:rsidP="004236C9">
            <w:pPr>
              <w:pStyle w:val="sche22"/>
              <w:rPr>
                <w:rFonts w:ascii="Calibri" w:hAnsi="Calibri" w:cs="Calibri"/>
                <w:bCs/>
                <w:sz w:val="24"/>
                <w:szCs w:val="24"/>
                <w:lang w:val="it-IT"/>
              </w:rPr>
            </w:pPr>
            <w:r w:rsidRPr="00765B9A">
              <w:rPr>
                <w:rFonts w:ascii="Calibri" w:hAnsi="Calibri" w:cs="Calibri"/>
                <w:b/>
                <w:sz w:val="24"/>
                <w:szCs w:val="24"/>
                <w:lang w:val="it-IT"/>
              </w:rPr>
              <w:t>c/o UFFICIO PROTOCOLLO DEL COMUNE DI LECCE</w:t>
            </w:r>
          </w:p>
          <w:p w:rsidR="004236C9" w:rsidRPr="00765B9A" w:rsidRDefault="004236C9" w:rsidP="004236C9">
            <w:pPr>
              <w:pStyle w:val="sche22"/>
              <w:rPr>
                <w:rFonts w:ascii="Calibri" w:hAnsi="Calibri" w:cs="Calibri"/>
                <w:b/>
                <w:bCs/>
                <w:sz w:val="24"/>
                <w:szCs w:val="24"/>
                <w:lang w:val="it-IT"/>
              </w:rPr>
            </w:pPr>
            <w:r w:rsidRPr="00765B9A">
              <w:rPr>
                <w:rFonts w:ascii="Calibri" w:hAnsi="Calibri" w:cs="Calibri"/>
                <w:b/>
                <w:bCs/>
                <w:sz w:val="24"/>
                <w:szCs w:val="24"/>
                <w:lang w:val="it-IT"/>
              </w:rPr>
              <w:t>Via F. Rubichi 16</w:t>
            </w:r>
          </w:p>
          <w:p w:rsidR="004236C9" w:rsidRPr="00765B9A" w:rsidRDefault="004236C9" w:rsidP="004236C9">
            <w:pPr>
              <w:spacing w:after="140"/>
              <w:ind w:left="10" w:right="-1" w:hanging="10"/>
              <w:jc w:val="right"/>
              <w:rPr>
                <w:rFonts w:ascii="Calibri" w:hAnsi="Calibri" w:cs="Calibri"/>
                <w:b/>
                <w:bCs/>
                <w:u w:val="single"/>
              </w:rPr>
            </w:pPr>
            <w:r w:rsidRPr="00765B9A">
              <w:rPr>
                <w:rFonts w:ascii="Calibri" w:hAnsi="Calibri" w:cs="Calibri"/>
                <w:b/>
                <w:bCs/>
              </w:rPr>
              <w:t xml:space="preserve">73100 – </w:t>
            </w:r>
            <w:r w:rsidRPr="00765B9A">
              <w:rPr>
                <w:rFonts w:ascii="Calibri" w:hAnsi="Calibri" w:cs="Calibri"/>
                <w:b/>
                <w:bCs/>
                <w:u w:val="single"/>
              </w:rPr>
              <w:t>LECCE</w:t>
            </w:r>
          </w:p>
          <w:p w:rsidR="005E4FF4" w:rsidRPr="00765B9A" w:rsidRDefault="005E4FF4">
            <w:pPr>
              <w:pStyle w:val="sche22"/>
              <w:jc w:val="both"/>
              <w:rPr>
                <w:rFonts w:ascii="Calibri" w:hAnsi="Calibri" w:cs="Calibri"/>
                <w:b/>
                <w:sz w:val="24"/>
                <w:szCs w:val="24"/>
                <w:lang w:val="it-IT"/>
              </w:rPr>
            </w:pPr>
          </w:p>
        </w:tc>
        <w:tc>
          <w:tcPr>
            <w:tcW w:w="204" w:type="dxa"/>
          </w:tcPr>
          <w:p w:rsidR="005E4FF4" w:rsidRPr="00765B9A" w:rsidRDefault="005E4FF4">
            <w:pPr>
              <w:pStyle w:val="sche3"/>
              <w:jc w:val="center"/>
              <w:rPr>
                <w:rFonts w:ascii="Calibri" w:hAnsi="Calibri" w:cs="Calibri"/>
                <w:sz w:val="24"/>
                <w:szCs w:val="24"/>
                <w:lang w:val="it-IT"/>
              </w:rPr>
            </w:pPr>
          </w:p>
        </w:tc>
      </w:tr>
    </w:tbl>
    <w:p w:rsidR="00765B9A" w:rsidRPr="00765B9A" w:rsidRDefault="00CB0CE2" w:rsidP="00765B9A">
      <w:pPr>
        <w:jc w:val="both"/>
        <w:rPr>
          <w:rFonts w:ascii="Calibri" w:eastAsia="Arial Unicode MS" w:hAnsi="Calibri" w:cs="Calibri"/>
          <w:b/>
          <w:bCs/>
          <w:iCs/>
          <w:caps/>
        </w:rPr>
      </w:pPr>
      <w:r w:rsidRPr="00765B9A">
        <w:rPr>
          <w:rFonts w:ascii="Calibri" w:eastAsia="Arial Unicode MS" w:hAnsi="Calibri" w:cs="Calibri"/>
          <w:b/>
          <w:bCs/>
          <w:iCs/>
          <w:caps/>
        </w:rPr>
        <w:t xml:space="preserve">OGGETTO: </w:t>
      </w:r>
      <w:r w:rsidR="00765B9A" w:rsidRPr="00765B9A">
        <w:rPr>
          <w:rFonts w:ascii="Calibri" w:eastAsia="Arial Unicode MS" w:hAnsi="Calibri" w:cs="Calibri"/>
          <w:b/>
          <w:bCs/>
          <w:iCs/>
          <w:caps/>
        </w:rPr>
        <w:t>PROCEDURA APERTA PER L’AFFIDAMENTO DELLA RETE DEL WEL</w:t>
      </w:r>
      <w:r w:rsidR="00727EE8">
        <w:rPr>
          <w:rFonts w:ascii="Calibri" w:eastAsia="Arial Unicode MS" w:hAnsi="Calibri" w:cs="Calibri"/>
          <w:b/>
          <w:bCs/>
          <w:iCs/>
          <w:caps/>
        </w:rPr>
        <w:t>F</w:t>
      </w:r>
      <w:r w:rsidR="00765B9A" w:rsidRPr="00765B9A">
        <w:rPr>
          <w:rFonts w:ascii="Calibri" w:eastAsia="Arial Unicode MS" w:hAnsi="Calibri" w:cs="Calibri"/>
          <w:b/>
          <w:bCs/>
          <w:iCs/>
          <w:caps/>
        </w:rPr>
        <w:t>ARE DI ACCESSO - SERVIZI PER L’INTEGRAZIONE SOCIO-SANITARIA E CULTURALE DEGLI IMMIGRATI DI CUI ALL’ART. 108 DEL R.R. PUGLIA  N. 4/2007 - PIANO DI ZONA 2018/2020 – CIG 7528337439.</w:t>
      </w:r>
    </w:p>
    <w:p w:rsidR="00765B9A" w:rsidRPr="00765B9A" w:rsidRDefault="00765B9A" w:rsidP="00765B9A">
      <w:pPr>
        <w:jc w:val="both"/>
        <w:rPr>
          <w:rFonts w:ascii="Calibri" w:eastAsia="Arial Unicode MS" w:hAnsi="Calibri" w:cs="Calibri"/>
          <w:b/>
          <w:bCs/>
          <w:iCs/>
          <w:caps/>
        </w:rPr>
      </w:pPr>
    </w:p>
    <w:p w:rsidR="006659B6" w:rsidRPr="00765B9A" w:rsidRDefault="006659B6" w:rsidP="00765B9A">
      <w:pPr>
        <w:jc w:val="both"/>
        <w:rPr>
          <w:rFonts w:ascii="Calibri" w:hAnsi="Calibri" w:cs="Calibri"/>
        </w:rPr>
      </w:pPr>
      <w:r w:rsidRPr="00765B9A">
        <w:rPr>
          <w:rFonts w:ascii="Calibri" w:hAnsi="Calibri" w:cs="Calibri"/>
          <w:i/>
        </w:rPr>
        <w:t>dati relativi al dichiarante</w:t>
      </w:r>
    </w:p>
    <w:p w:rsidR="006659B6" w:rsidRPr="00765B9A" w:rsidRDefault="006659B6" w:rsidP="006659B6">
      <w:pPr>
        <w:jc w:val="both"/>
        <w:rPr>
          <w:rFonts w:ascii="Calibri" w:hAnsi="Calibri" w:cs="Calibri"/>
        </w:rPr>
      </w:pPr>
      <w:r w:rsidRPr="00765B9A">
        <w:rPr>
          <w:rFonts w:ascii="Calibri" w:hAnsi="Calibri" w:cs="Calibri"/>
        </w:rPr>
        <w:t>Il sottoscritto…………………………………..........….. cod. fisc.……………………….………</w:t>
      </w:r>
    </w:p>
    <w:p w:rsidR="006659B6" w:rsidRPr="00765B9A" w:rsidRDefault="006659B6" w:rsidP="006659B6">
      <w:pPr>
        <w:jc w:val="both"/>
        <w:rPr>
          <w:rFonts w:ascii="Calibri" w:hAnsi="Calibri" w:cs="Calibri"/>
          <w:i/>
        </w:rPr>
      </w:pPr>
      <w:r w:rsidRPr="00765B9A">
        <w:rPr>
          <w:rFonts w:ascii="Calibri" w:hAnsi="Calibri" w:cs="Calibri"/>
        </w:rPr>
        <w:t>nato a …………….....…......................... il …………………… e residente in .............................. Prov.......... CAP .….... alla  via .........................................................  tel./cell................................</w:t>
      </w:r>
    </w:p>
    <w:p w:rsidR="006659B6" w:rsidRPr="00765B9A" w:rsidRDefault="006659B6" w:rsidP="006659B6">
      <w:pPr>
        <w:jc w:val="both"/>
        <w:rPr>
          <w:rFonts w:ascii="Calibri" w:hAnsi="Calibri" w:cs="Calibri"/>
        </w:rPr>
      </w:pPr>
      <w:r w:rsidRPr="00765B9A">
        <w:rPr>
          <w:rFonts w:ascii="Calibri" w:hAnsi="Calibri" w:cs="Calibri"/>
          <w:i/>
        </w:rPr>
        <w:t xml:space="preserve">      in qualità di</w:t>
      </w:r>
      <w:r w:rsidRPr="00765B9A">
        <w:rPr>
          <w:rFonts w:ascii="Calibri" w:hAnsi="Calibri" w:cs="Calibri"/>
        </w:rPr>
        <w:t xml:space="preserve">  .............…......................................... dell’</w:t>
      </w:r>
      <w:r w:rsidRPr="00765B9A">
        <w:rPr>
          <w:rFonts w:ascii="Calibri" w:hAnsi="Calibri" w:cs="Calibri"/>
          <w:i/>
        </w:rPr>
        <w:t>impresa</w:t>
      </w:r>
      <w:r w:rsidRPr="00765B9A">
        <w:rPr>
          <w:rFonts w:ascii="Calibri" w:hAnsi="Calibri" w:cs="Calibri"/>
        </w:rPr>
        <w:t>……........…………………….....</w:t>
      </w:r>
    </w:p>
    <w:p w:rsidR="006659B6" w:rsidRPr="00765B9A" w:rsidRDefault="006659B6" w:rsidP="006659B6">
      <w:pPr>
        <w:jc w:val="both"/>
        <w:rPr>
          <w:rFonts w:ascii="Calibri" w:hAnsi="Calibri" w:cs="Calibri"/>
        </w:rPr>
      </w:pPr>
    </w:p>
    <w:p w:rsidR="006659B6" w:rsidRPr="00765B9A" w:rsidRDefault="006659B6" w:rsidP="006659B6">
      <w:pPr>
        <w:jc w:val="both"/>
        <w:rPr>
          <w:rFonts w:ascii="Calibri" w:hAnsi="Calibri" w:cs="Calibri"/>
          <w:b/>
          <w:smallCaps/>
        </w:rPr>
      </w:pPr>
      <w:r w:rsidRPr="00765B9A">
        <w:rPr>
          <w:rFonts w:ascii="Calibri" w:hAnsi="Calibri" w:cs="Calibri"/>
        </w:rPr>
        <w:t xml:space="preserve">Ai sensi e per gli effetti dell’articolo 46 del D.P.R. n.445/2000 </w:t>
      </w:r>
      <w:r w:rsidRPr="00765B9A">
        <w:rPr>
          <w:rFonts w:ascii="Calibri" w:hAnsi="Calibri" w:cs="Calibri"/>
          <w:i/>
        </w:rPr>
        <w:t>e s.m.e i.</w:t>
      </w:r>
      <w:r w:rsidRPr="00765B9A">
        <w:rPr>
          <w:rFonts w:ascii="Calibri" w:hAnsi="Calibri" w:cs="Calibri"/>
        </w:rPr>
        <w:t>, consapevole delle responsabilità e sanzioni penali previste dall'articolo 76 del D.P.R. n.445/2000 per le ipotesi di falsità in atti e dichiarazioni mendaci ivi indicate,</w:t>
      </w:r>
    </w:p>
    <w:p w:rsidR="006659B6" w:rsidRPr="00765B9A" w:rsidRDefault="006659B6" w:rsidP="006659B6">
      <w:pPr>
        <w:ind w:left="425"/>
        <w:jc w:val="center"/>
        <w:rPr>
          <w:rFonts w:ascii="Calibri" w:hAnsi="Calibri" w:cs="Calibri"/>
          <w:sz w:val="28"/>
          <w:szCs w:val="28"/>
        </w:rPr>
      </w:pPr>
      <w:r w:rsidRPr="00765B9A">
        <w:rPr>
          <w:rFonts w:ascii="Calibri" w:hAnsi="Calibri" w:cs="Calibri"/>
          <w:b/>
          <w:smallCaps/>
          <w:sz w:val="28"/>
          <w:szCs w:val="28"/>
        </w:rPr>
        <w:t xml:space="preserve">dichiara </w:t>
      </w:r>
    </w:p>
    <w:p w:rsidR="006659B6" w:rsidRPr="00765B9A" w:rsidRDefault="006659B6" w:rsidP="006659B6">
      <w:pPr>
        <w:jc w:val="both"/>
        <w:rPr>
          <w:rFonts w:ascii="Calibri" w:hAnsi="Calibri" w:cs="Calibri"/>
        </w:rPr>
      </w:pPr>
      <w:r w:rsidRPr="00765B9A">
        <w:rPr>
          <w:rFonts w:ascii="Calibri" w:hAnsi="Calibri" w:cs="Calibri"/>
        </w:rPr>
        <w:t>di non trovarsi in una delle condizioni di esclusione previste dall’art.80 del d.lgs.n.50/2016, ed in particolare:</w:t>
      </w:r>
    </w:p>
    <w:p w:rsidR="006659B6" w:rsidRPr="00765B9A" w:rsidRDefault="006659B6" w:rsidP="006659B6">
      <w:pPr>
        <w:jc w:val="both"/>
        <w:rPr>
          <w:rFonts w:ascii="Calibri" w:hAnsi="Calibri" w:cs="Calibri"/>
        </w:rPr>
      </w:pPr>
    </w:p>
    <w:p w:rsidR="006659B6" w:rsidRPr="00765B9A" w:rsidRDefault="006659B6" w:rsidP="00FC6AC6">
      <w:pPr>
        <w:widowControl w:val="0"/>
        <w:numPr>
          <w:ilvl w:val="0"/>
          <w:numId w:val="24"/>
        </w:numPr>
        <w:suppressAutoHyphens/>
        <w:spacing w:line="100" w:lineRule="atLeast"/>
        <w:ind w:hanging="360"/>
        <w:jc w:val="both"/>
        <w:rPr>
          <w:rFonts w:ascii="Calibri" w:hAnsi="Calibri" w:cs="Calibri"/>
        </w:rPr>
      </w:pPr>
      <w:r w:rsidRPr="00765B9A">
        <w:rPr>
          <w:rFonts w:ascii="Calibri" w:hAnsi="Calibri" w:cs="Calibri"/>
        </w:rPr>
        <w:lastRenderedPageBreak/>
        <w:t>che a proprio carico non è stata pronunciata sentenza definitiva  o decreto penale di condanna divenuto irrevocabile o sentenza di applicazione della pena su richiesta ai sensi dell'articolo 444 del codice di procedura penale, per uno dei seguenti reati:</w:t>
      </w:r>
    </w:p>
    <w:p w:rsidR="006659B6" w:rsidRPr="00765B9A" w:rsidRDefault="006659B6" w:rsidP="00FC6AC6">
      <w:pPr>
        <w:widowControl w:val="0"/>
        <w:numPr>
          <w:ilvl w:val="0"/>
          <w:numId w:val="25"/>
        </w:numPr>
        <w:suppressAutoHyphens/>
        <w:spacing w:line="100" w:lineRule="atLeast"/>
        <w:ind w:hanging="360"/>
        <w:jc w:val="both"/>
        <w:rPr>
          <w:rFonts w:ascii="Calibri" w:hAnsi="Calibri" w:cs="Calibri"/>
        </w:rPr>
      </w:pPr>
      <w:r w:rsidRPr="00765B9A">
        <w:rPr>
          <w:rFonts w:ascii="Calibri" w:hAnsi="Calibri" w:cs="Calibri"/>
        </w:rPr>
        <w:t xml:space="preserve">delitti, consumati o tentati, di cui agli </w:t>
      </w:r>
      <w:r w:rsidRPr="00765B9A">
        <w:rPr>
          <w:rFonts w:ascii="Calibri" w:hAnsi="Calibri" w:cs="Calibri"/>
          <w:u w:val="single"/>
        </w:rPr>
        <w:t>articoli 416, 416-bis del codice penale</w:t>
      </w:r>
      <w:r w:rsidRPr="00765B9A">
        <w:rPr>
          <w:rFonts w:ascii="Calibri" w:hAnsi="Calibri" w:cs="Calibri"/>
        </w:rPr>
        <w:t xml:space="preserve"> ovvero delitti commessi avvalendosi delle condizioni previste dal predetto </w:t>
      </w:r>
      <w:r w:rsidRPr="00765B9A">
        <w:rPr>
          <w:rFonts w:ascii="Calibri" w:hAnsi="Calibri" w:cs="Calibri"/>
          <w:u w:val="single"/>
        </w:rPr>
        <w:t>articolo 416-bis</w:t>
      </w:r>
      <w:r w:rsidRPr="00765B9A">
        <w:rPr>
          <w:rFonts w:ascii="Calibri" w:hAnsi="Calibri" w:cs="Calibri"/>
        </w:rPr>
        <w:t xml:space="preserve"> ovvero al fine di agevolare l’attività delle associazioni previste dallo stesso articolo, nonché per i delitti, consumati o tentati, previsti </w:t>
      </w:r>
      <w:r w:rsidRPr="00765B9A">
        <w:rPr>
          <w:rFonts w:ascii="Calibri" w:hAnsi="Calibri" w:cs="Calibri"/>
          <w:u w:val="single"/>
        </w:rPr>
        <w:t>dall’articolo 74 del decreto del Presidente dalla Repubblica 9 ottobre 1990 n.309</w:t>
      </w:r>
      <w:r w:rsidRPr="00765B9A">
        <w:rPr>
          <w:rFonts w:ascii="Calibri" w:hAnsi="Calibri" w:cs="Calibri"/>
        </w:rPr>
        <w:t xml:space="preserve">, </w:t>
      </w:r>
      <w:r w:rsidRPr="00765B9A">
        <w:rPr>
          <w:rFonts w:ascii="Calibri" w:hAnsi="Calibri" w:cs="Calibri"/>
          <w:u w:val="single"/>
        </w:rPr>
        <w:t>dall’articolo 291-quater del decreto del Presidente della Repubblica 23 gennaio 1973 n.43</w:t>
      </w:r>
      <w:r w:rsidRPr="00765B9A">
        <w:rPr>
          <w:rFonts w:ascii="Calibri" w:hAnsi="Calibri" w:cs="Calibri"/>
        </w:rPr>
        <w:t xml:space="preserve"> e </w:t>
      </w:r>
      <w:r w:rsidRPr="00765B9A">
        <w:rPr>
          <w:rFonts w:ascii="Calibri" w:hAnsi="Calibri" w:cs="Calibri"/>
          <w:u w:val="single"/>
        </w:rPr>
        <w:t>dell’articolo 260 del decreto legislativo 3 aprile 2006 n.152</w:t>
      </w:r>
      <w:r w:rsidRPr="00765B9A">
        <w:rPr>
          <w:rFonts w:ascii="Calibri" w:hAnsi="Calibri" w:cs="Calibri"/>
        </w:rPr>
        <w:t>, in quanto riconducibili alla partecipazione a un’organizzazione criminale, quale definita all’articolo 2 della decisione quadro 2008/841/GAI del Consiglio;</w:t>
      </w:r>
    </w:p>
    <w:p w:rsidR="009C1E36" w:rsidRPr="00765B9A" w:rsidRDefault="006659B6" w:rsidP="009C1E36">
      <w:pPr>
        <w:widowControl w:val="0"/>
        <w:numPr>
          <w:ilvl w:val="0"/>
          <w:numId w:val="25"/>
        </w:numPr>
        <w:suppressAutoHyphens/>
        <w:spacing w:line="100" w:lineRule="atLeast"/>
        <w:ind w:hanging="360"/>
        <w:jc w:val="both"/>
        <w:rPr>
          <w:rFonts w:ascii="Calibri" w:hAnsi="Calibri" w:cs="Calibri"/>
        </w:rPr>
      </w:pPr>
      <w:r w:rsidRPr="00765B9A">
        <w:rPr>
          <w:rFonts w:ascii="Calibri" w:hAnsi="Calibri" w:cs="Calibri"/>
        </w:rPr>
        <w:t xml:space="preserve">delitti, consumati o tentati, di cui agli </w:t>
      </w:r>
      <w:r w:rsidRPr="00765B9A">
        <w:rPr>
          <w:rFonts w:ascii="Calibri" w:hAnsi="Calibri" w:cs="Calibri"/>
          <w:u w:val="single"/>
        </w:rPr>
        <w:t>articoli 317, 318, 319, 319-ter, 319-quater, 320, 321,322</w:t>
      </w:r>
    </w:p>
    <w:p w:rsidR="009C1E36" w:rsidRPr="00765B9A" w:rsidRDefault="00CB0CE2" w:rsidP="009C1E36">
      <w:pPr>
        <w:widowControl w:val="0"/>
        <w:numPr>
          <w:ilvl w:val="0"/>
          <w:numId w:val="25"/>
        </w:numPr>
        <w:suppressAutoHyphens/>
        <w:spacing w:line="100" w:lineRule="atLeast"/>
        <w:ind w:hanging="360"/>
        <w:jc w:val="both"/>
        <w:rPr>
          <w:rFonts w:ascii="Calibri" w:hAnsi="Calibri" w:cs="Calibri"/>
        </w:rPr>
      </w:pPr>
      <w:r w:rsidRPr="00765B9A">
        <w:rPr>
          <w:rFonts w:ascii="Calibri" w:hAnsi="Calibri" w:cs="Calibri"/>
        </w:rPr>
        <w:t>false comunicazioni sociali di cui agli artt 2621 e 2622 del codice civile;</w:t>
      </w:r>
    </w:p>
    <w:p w:rsidR="006659B6" w:rsidRPr="00765B9A" w:rsidRDefault="006659B6" w:rsidP="009C1E36">
      <w:pPr>
        <w:widowControl w:val="0"/>
        <w:numPr>
          <w:ilvl w:val="0"/>
          <w:numId w:val="25"/>
        </w:numPr>
        <w:suppressAutoHyphens/>
        <w:spacing w:line="100" w:lineRule="atLeast"/>
        <w:ind w:hanging="360"/>
        <w:jc w:val="both"/>
        <w:rPr>
          <w:rFonts w:ascii="Calibri" w:hAnsi="Calibri" w:cs="Calibri"/>
        </w:rPr>
      </w:pPr>
      <w:r w:rsidRPr="00765B9A">
        <w:rPr>
          <w:rFonts w:ascii="Calibri" w:hAnsi="Calibri" w:cs="Calibri"/>
        </w:rPr>
        <w:t>internazionale, e di eversione dell’ordine costituzionale reati terroristici o reati connessi alle attività terroristiche;</w:t>
      </w:r>
    </w:p>
    <w:p w:rsidR="006659B6" w:rsidRPr="00765B9A" w:rsidRDefault="006659B6" w:rsidP="00FC6AC6">
      <w:pPr>
        <w:widowControl w:val="0"/>
        <w:numPr>
          <w:ilvl w:val="0"/>
          <w:numId w:val="25"/>
        </w:numPr>
        <w:suppressAutoHyphens/>
        <w:spacing w:line="100" w:lineRule="atLeast"/>
        <w:ind w:hanging="360"/>
        <w:jc w:val="both"/>
        <w:rPr>
          <w:rFonts w:ascii="Calibri" w:hAnsi="Calibri" w:cs="Calibri"/>
        </w:rPr>
      </w:pPr>
      <w:r w:rsidRPr="00765B9A">
        <w:rPr>
          <w:rFonts w:ascii="Calibri" w:hAnsi="Calibri" w:cs="Calibri"/>
        </w:rPr>
        <w:t xml:space="preserve">delitti di cui agli </w:t>
      </w:r>
      <w:r w:rsidRPr="00765B9A">
        <w:rPr>
          <w:rFonts w:ascii="Calibri" w:hAnsi="Calibri" w:cs="Calibri"/>
          <w:u w:val="single"/>
        </w:rPr>
        <w:t>articoli 648-bis, 648-ter e 648-ter.1 del codice penale</w:t>
      </w:r>
      <w:r w:rsidRPr="00765B9A">
        <w:rPr>
          <w:rFonts w:ascii="Calibri" w:hAnsi="Calibri" w:cs="Calibri"/>
        </w:rPr>
        <w:t xml:space="preserve">, riciclaggio di proventi di attività criminose o finanziamento del terrorismo, quali definiti </w:t>
      </w:r>
      <w:r w:rsidRPr="00765B9A">
        <w:rPr>
          <w:rFonts w:ascii="Calibri" w:hAnsi="Calibri" w:cs="Calibri"/>
          <w:u w:val="single"/>
        </w:rPr>
        <w:t xml:space="preserve">all’articolo 1 del decreto legislativo 22 giugno 2007 n.109 </w:t>
      </w:r>
      <w:r w:rsidRPr="00765B9A">
        <w:rPr>
          <w:rFonts w:ascii="Calibri" w:hAnsi="Calibri" w:cs="Calibri"/>
        </w:rPr>
        <w:t>e successive modificazioni;</w:t>
      </w:r>
    </w:p>
    <w:p w:rsidR="006659B6" w:rsidRPr="00765B9A" w:rsidRDefault="006659B6" w:rsidP="00FC6AC6">
      <w:pPr>
        <w:widowControl w:val="0"/>
        <w:numPr>
          <w:ilvl w:val="0"/>
          <w:numId w:val="25"/>
        </w:numPr>
        <w:suppressAutoHyphens/>
        <w:spacing w:line="100" w:lineRule="atLeast"/>
        <w:ind w:hanging="360"/>
        <w:jc w:val="both"/>
        <w:rPr>
          <w:rFonts w:ascii="Calibri" w:hAnsi="Calibri" w:cs="Calibri"/>
        </w:rPr>
      </w:pPr>
      <w:r w:rsidRPr="00765B9A">
        <w:rPr>
          <w:rFonts w:ascii="Calibri" w:hAnsi="Calibri" w:cs="Calibri"/>
        </w:rPr>
        <w:t>sfruttamento del lavoro minorile e altre forme di tratta di esseri umani definite con il decreto legislativo 4 marzo 2014 n.24;</w:t>
      </w:r>
    </w:p>
    <w:p w:rsidR="006659B6" w:rsidRPr="00765B9A" w:rsidRDefault="006659B6" w:rsidP="00FC6AC6">
      <w:pPr>
        <w:widowControl w:val="0"/>
        <w:numPr>
          <w:ilvl w:val="0"/>
          <w:numId w:val="25"/>
        </w:numPr>
        <w:suppressAutoHyphens/>
        <w:spacing w:line="100" w:lineRule="atLeast"/>
        <w:ind w:hanging="360"/>
        <w:jc w:val="both"/>
        <w:rPr>
          <w:rFonts w:ascii="Calibri" w:hAnsi="Calibri" w:cs="Calibri"/>
        </w:rPr>
      </w:pPr>
      <w:r w:rsidRPr="00765B9A">
        <w:rPr>
          <w:rFonts w:ascii="Calibri" w:hAnsi="Calibri" w:cs="Calibri"/>
        </w:rPr>
        <w:t xml:space="preserve">ogni altro delitto da cui derivi, quale pena accessoria, l’incapacità di contrattare con la pubblica amministrazione; </w:t>
      </w:r>
    </w:p>
    <w:p w:rsidR="006659B6" w:rsidRPr="00765B9A" w:rsidRDefault="006659B6" w:rsidP="006659B6">
      <w:pPr>
        <w:ind w:left="360"/>
        <w:jc w:val="both"/>
        <w:rPr>
          <w:rFonts w:ascii="Calibri" w:hAnsi="Calibri" w:cs="Calibri"/>
        </w:rPr>
      </w:pPr>
    </w:p>
    <w:p w:rsidR="006659B6" w:rsidRPr="00765B9A" w:rsidRDefault="006659B6" w:rsidP="00FC6AC6">
      <w:pPr>
        <w:widowControl w:val="0"/>
        <w:numPr>
          <w:ilvl w:val="0"/>
          <w:numId w:val="24"/>
        </w:numPr>
        <w:suppressAutoHyphens/>
        <w:spacing w:line="100" w:lineRule="atLeast"/>
        <w:ind w:left="360" w:hanging="360"/>
        <w:jc w:val="both"/>
        <w:rPr>
          <w:rFonts w:ascii="Calibri" w:hAnsi="Calibri" w:cs="Calibri"/>
          <w:u w:val="single"/>
        </w:rPr>
      </w:pPr>
      <w:r w:rsidRPr="00765B9A">
        <w:rPr>
          <w:rFonts w:ascii="Calibri" w:hAnsi="Calibri" w:cs="Calibri"/>
        </w:rPr>
        <w:t>che a proprio carico non sussistono cause di decadenza, di sospensione o di divieto previste dall'</w:t>
      </w:r>
      <w:r w:rsidRPr="00765B9A">
        <w:rPr>
          <w:rFonts w:ascii="Calibri" w:hAnsi="Calibri" w:cs="Calibri"/>
          <w:b/>
        </w:rPr>
        <w:t xml:space="preserve">art. 67 </w:t>
      </w:r>
      <w:r w:rsidRPr="00765B9A">
        <w:rPr>
          <w:rFonts w:ascii="Calibri" w:hAnsi="Calibri" w:cs="Calibri"/>
        </w:rPr>
        <w:t>del</w:t>
      </w:r>
      <w:r w:rsidRPr="00765B9A">
        <w:rPr>
          <w:rFonts w:ascii="Calibri" w:hAnsi="Calibri" w:cs="Calibri"/>
          <w:b/>
        </w:rPr>
        <w:t xml:space="preserve"> D. Lgs. 6 settembre 2011  n. 159 o di un tentativo di infiltrazione mafiosa di cui all’art.84, comma 4, del medesimo decreto.</w:t>
      </w:r>
    </w:p>
    <w:p w:rsidR="006659B6" w:rsidRPr="00765B9A" w:rsidRDefault="006659B6" w:rsidP="006659B6">
      <w:pPr>
        <w:jc w:val="both"/>
        <w:rPr>
          <w:rFonts w:ascii="Calibri" w:hAnsi="Calibri" w:cs="Calibri"/>
          <w:u w:val="single"/>
        </w:rPr>
      </w:pPr>
    </w:p>
    <w:p w:rsidR="006659B6" w:rsidRPr="00765B9A" w:rsidRDefault="006659B6" w:rsidP="006659B6">
      <w:pPr>
        <w:jc w:val="both"/>
        <w:rPr>
          <w:rFonts w:ascii="Calibri" w:hAnsi="Calibri" w:cs="Calibri"/>
        </w:rPr>
      </w:pPr>
      <w:r w:rsidRPr="00765B9A">
        <w:rPr>
          <w:rFonts w:ascii="Calibri" w:hAnsi="Calibri" w:cs="Calibri"/>
          <w:b/>
        </w:rPr>
        <w:t>Autorizza</w:t>
      </w:r>
      <w:r w:rsidRPr="00765B9A">
        <w:rPr>
          <w:rFonts w:ascii="Calibri" w:hAnsi="Calibri" w:cs="Calibri"/>
        </w:rPr>
        <w:t xml:space="preserve">  l’Ambito Territoriale Sociale di Lecce  al trattamento dei dati personali ai sensi del d.lgs. 30.6.2003, n. 196 per le attività indicate al paragrafo “ALTRE INFORMAZIONI” del bando  e per quelle attinenti le procedure di gara;</w:t>
      </w:r>
    </w:p>
    <w:p w:rsidR="006659B6" w:rsidRPr="00765B9A" w:rsidRDefault="006659B6" w:rsidP="006659B6">
      <w:pPr>
        <w:ind w:left="708" w:hanging="528"/>
        <w:jc w:val="both"/>
        <w:rPr>
          <w:rFonts w:ascii="Calibri" w:hAnsi="Calibri" w:cs="Calibri"/>
        </w:rPr>
      </w:pPr>
    </w:p>
    <w:p w:rsidR="006659B6" w:rsidRPr="00765B9A" w:rsidRDefault="006659B6" w:rsidP="006659B6">
      <w:pPr>
        <w:ind w:left="708" w:hanging="528"/>
        <w:jc w:val="both"/>
        <w:rPr>
          <w:rFonts w:ascii="Calibri" w:hAnsi="Calibri" w:cs="Calibri"/>
        </w:rPr>
      </w:pPr>
      <w:r w:rsidRPr="00765B9A">
        <w:rPr>
          <w:rFonts w:ascii="Calibri" w:hAnsi="Calibri" w:cs="Calibri"/>
        </w:rPr>
        <w:t xml:space="preserve">DATA ……………………………                                      </w:t>
      </w:r>
    </w:p>
    <w:p w:rsidR="006659B6" w:rsidRPr="00765B9A" w:rsidRDefault="006659B6" w:rsidP="006659B6">
      <w:pPr>
        <w:tabs>
          <w:tab w:val="left" w:pos="5760"/>
          <w:tab w:val="left" w:pos="8496"/>
        </w:tabs>
        <w:ind w:left="5760"/>
        <w:jc w:val="center"/>
        <w:rPr>
          <w:rFonts w:ascii="Calibri" w:hAnsi="Calibri" w:cs="Calibri"/>
          <w:i/>
        </w:rPr>
      </w:pPr>
      <w:r w:rsidRPr="00765B9A">
        <w:rPr>
          <w:rFonts w:ascii="Calibri" w:hAnsi="Calibri" w:cs="Calibri"/>
        </w:rPr>
        <w:t>FIRMA</w:t>
      </w:r>
    </w:p>
    <w:p w:rsidR="006659B6" w:rsidRPr="00765B9A" w:rsidRDefault="006659B6" w:rsidP="006659B6">
      <w:pPr>
        <w:tabs>
          <w:tab w:val="left" w:pos="1068"/>
          <w:tab w:val="left" w:pos="1272"/>
          <w:tab w:val="left" w:pos="8496"/>
        </w:tabs>
        <w:ind w:left="5812"/>
        <w:jc w:val="center"/>
        <w:rPr>
          <w:rFonts w:ascii="Calibri" w:hAnsi="Calibri" w:cs="Calibri"/>
        </w:rPr>
      </w:pPr>
      <w:r w:rsidRPr="00765B9A">
        <w:rPr>
          <w:rFonts w:ascii="Calibri" w:hAnsi="Calibri" w:cs="Calibri"/>
          <w:i/>
        </w:rPr>
        <w:t>(del concorrente)</w:t>
      </w:r>
    </w:p>
    <w:p w:rsidR="006659B6" w:rsidRPr="00765B9A" w:rsidRDefault="006659B6" w:rsidP="006659B6">
      <w:pPr>
        <w:tabs>
          <w:tab w:val="left" w:pos="5760"/>
          <w:tab w:val="left" w:pos="8824"/>
        </w:tabs>
        <w:ind w:left="5760"/>
        <w:jc w:val="center"/>
        <w:rPr>
          <w:rFonts w:ascii="Calibri" w:hAnsi="Calibri" w:cs="Calibri"/>
        </w:rPr>
      </w:pPr>
      <w:r w:rsidRPr="00765B9A">
        <w:rPr>
          <w:rFonts w:ascii="Calibri" w:hAnsi="Calibri" w:cs="Calibri"/>
        </w:rPr>
        <w:t>......................................................</w:t>
      </w:r>
    </w:p>
    <w:p w:rsidR="006659B6" w:rsidRPr="00765B9A" w:rsidRDefault="006659B6" w:rsidP="006659B6">
      <w:pPr>
        <w:jc w:val="both"/>
        <w:rPr>
          <w:rFonts w:ascii="Calibri" w:hAnsi="Calibri" w:cs="Calibri"/>
        </w:rPr>
      </w:pPr>
    </w:p>
    <w:p w:rsidR="006659B6" w:rsidRPr="007D6CAE" w:rsidRDefault="006659B6" w:rsidP="006659B6">
      <w:pPr>
        <w:jc w:val="both"/>
        <w:rPr>
          <w:rFonts w:ascii="Calibri" w:hAnsi="Calibri" w:cs="Calibri"/>
          <w:highlight w:val="yellow"/>
        </w:rPr>
      </w:pPr>
      <w:r w:rsidRPr="00765B9A">
        <w:rPr>
          <w:rFonts w:ascii="Calibri" w:hAnsi="Calibri" w:cs="Calibri"/>
          <w:b/>
          <w:i/>
        </w:rPr>
        <w:t>N.B</w:t>
      </w:r>
      <w:r w:rsidRPr="00765B9A">
        <w:rPr>
          <w:rFonts w:ascii="Calibri" w:hAnsi="Calibri" w:cs="Calibri"/>
          <w:i/>
        </w:rPr>
        <w:t>. L</w:t>
      </w:r>
      <w:r w:rsidRPr="00765B9A">
        <w:rPr>
          <w:rFonts w:ascii="Calibri" w:hAnsi="Calibri" w:cs="Calibri"/>
        </w:rPr>
        <w:t xml:space="preserve">a dichiarazione deve essere sottoscritta a pena di esclusione. </w:t>
      </w:r>
    </w:p>
    <w:p w:rsidR="006659B6" w:rsidRPr="00765B9A" w:rsidRDefault="006659B6" w:rsidP="006659B6">
      <w:pPr>
        <w:tabs>
          <w:tab w:val="left" w:pos="8824"/>
        </w:tabs>
        <w:jc w:val="both"/>
        <w:rPr>
          <w:rFonts w:ascii="Calibri" w:hAnsi="Calibri" w:cs="Calibri"/>
        </w:rPr>
      </w:pPr>
      <w:r w:rsidRPr="00765B9A">
        <w:rPr>
          <w:rFonts w:ascii="Calibri" w:hAnsi="Calibri" w:cs="Calibri"/>
        </w:rPr>
        <w:lastRenderedPageBreak/>
        <w:t xml:space="preserve">Il presente allegato A – bis, essendo </w:t>
      </w:r>
      <w:r w:rsidRPr="00765B9A">
        <w:rPr>
          <w:rFonts w:ascii="Calibri" w:hAnsi="Calibri" w:cs="Calibri"/>
          <w:u w:val="single"/>
        </w:rPr>
        <w:t>un fac- simile potrebbe  essere non esaustivo</w:t>
      </w:r>
      <w:r w:rsidRPr="00765B9A">
        <w:rPr>
          <w:rFonts w:ascii="Calibri" w:hAnsi="Calibri" w:cs="Calibri"/>
        </w:rPr>
        <w:t xml:space="preserve">  in relazione alle particolari condizioni del soggetto dichiarante e pertanto la sua compilazione va curata con eventuali integrazioni o rettifiche al testo di cui sopra.</w:t>
      </w:r>
    </w:p>
    <w:p w:rsidR="009D4467" w:rsidRPr="00765B9A" w:rsidRDefault="00A422FC" w:rsidP="00424DAB">
      <w:pPr>
        <w:tabs>
          <w:tab w:val="left" w:pos="8824"/>
        </w:tabs>
        <w:jc w:val="both"/>
        <w:rPr>
          <w:rFonts w:ascii="Calibri" w:hAnsi="Calibri" w:cs="Calibri"/>
          <w:b/>
          <w:iCs/>
          <w:color w:val="000000"/>
        </w:rPr>
      </w:pPr>
      <w:r w:rsidRPr="00765B9A">
        <w:rPr>
          <w:rFonts w:ascii="Calibri" w:hAnsi="Calibri" w:cs="Calibri"/>
        </w:rPr>
        <w:br w:type="page"/>
      </w:r>
      <w:r w:rsidR="000E475A" w:rsidRPr="00765B9A">
        <w:rPr>
          <w:rFonts w:ascii="Calibri" w:hAnsi="Calibri" w:cs="Calibri"/>
          <w:b/>
          <w:iCs/>
          <w:color w:val="000000"/>
        </w:rPr>
        <w:lastRenderedPageBreak/>
        <w:t>(</w:t>
      </w:r>
      <w:r w:rsidR="00D50FD7" w:rsidRPr="00765B9A">
        <w:rPr>
          <w:rFonts w:ascii="Calibri" w:hAnsi="Calibri" w:cs="Calibri"/>
          <w:b/>
          <w:iCs/>
          <w:color w:val="000000"/>
        </w:rPr>
        <w:t>FAC SIMILE IN CASO DI “AVVALIMENTO”</w:t>
      </w:r>
      <w:r w:rsidR="000E475A" w:rsidRPr="00765B9A">
        <w:rPr>
          <w:rFonts w:ascii="Calibri" w:hAnsi="Calibri" w:cs="Calibri"/>
          <w:b/>
          <w:iCs/>
          <w:color w:val="000000"/>
        </w:rPr>
        <w:t>)</w:t>
      </w:r>
    </w:p>
    <w:p w:rsidR="004265DE" w:rsidRPr="00765B9A" w:rsidRDefault="004265DE" w:rsidP="009D4467">
      <w:pPr>
        <w:autoSpaceDE w:val="0"/>
        <w:autoSpaceDN w:val="0"/>
        <w:adjustRightInd w:val="0"/>
        <w:jc w:val="right"/>
        <w:rPr>
          <w:rFonts w:ascii="Calibri" w:hAnsi="Calibri" w:cs="Calibri"/>
          <w:b/>
          <w:iCs/>
          <w:color w:val="000000"/>
        </w:rPr>
      </w:pPr>
    </w:p>
    <w:p w:rsidR="00D50FD7" w:rsidRPr="00765B9A" w:rsidRDefault="00D50FD7" w:rsidP="00D50FD7">
      <w:pPr>
        <w:autoSpaceDE w:val="0"/>
        <w:spacing w:before="8"/>
        <w:ind w:right="37"/>
        <w:jc w:val="center"/>
        <w:rPr>
          <w:rFonts w:ascii="Calibri" w:hAnsi="Calibri" w:cs="Calibri"/>
          <w:b/>
          <w:bCs/>
          <w:spacing w:val="1"/>
          <w:u w:val="thick"/>
        </w:rPr>
      </w:pPr>
      <w:r w:rsidRPr="00765B9A">
        <w:rPr>
          <w:rFonts w:ascii="Calibri" w:hAnsi="Calibri" w:cs="Calibri"/>
          <w:b/>
          <w:bCs/>
          <w:spacing w:val="1"/>
          <w:u w:val="thick"/>
        </w:rPr>
        <w:t>A</w:t>
      </w:r>
      <w:r w:rsidRPr="00765B9A">
        <w:rPr>
          <w:rFonts w:ascii="Calibri" w:hAnsi="Calibri" w:cs="Calibri"/>
          <w:b/>
          <w:bCs/>
          <w:spacing w:val="-1"/>
          <w:u w:val="thick"/>
        </w:rPr>
        <w:t>VV</w:t>
      </w:r>
      <w:r w:rsidRPr="00765B9A">
        <w:rPr>
          <w:rFonts w:ascii="Calibri" w:hAnsi="Calibri" w:cs="Calibri"/>
          <w:b/>
          <w:bCs/>
          <w:spacing w:val="1"/>
          <w:u w:val="thick"/>
        </w:rPr>
        <w:t>AL</w:t>
      </w:r>
      <w:r w:rsidRPr="00765B9A">
        <w:rPr>
          <w:rFonts w:ascii="Calibri" w:hAnsi="Calibri" w:cs="Calibri"/>
          <w:b/>
          <w:bCs/>
          <w:spacing w:val="-1"/>
          <w:u w:val="thick"/>
        </w:rPr>
        <w:t>I</w:t>
      </w:r>
      <w:r w:rsidRPr="00765B9A">
        <w:rPr>
          <w:rFonts w:ascii="Calibri" w:hAnsi="Calibri" w:cs="Calibri"/>
          <w:b/>
          <w:bCs/>
          <w:spacing w:val="1"/>
          <w:u w:val="thick"/>
        </w:rPr>
        <w:t>M</w:t>
      </w:r>
      <w:r w:rsidRPr="00765B9A">
        <w:rPr>
          <w:rFonts w:ascii="Calibri" w:hAnsi="Calibri" w:cs="Calibri"/>
          <w:b/>
          <w:bCs/>
          <w:u w:val="thick"/>
        </w:rPr>
        <w:t>E</w:t>
      </w:r>
      <w:r w:rsidRPr="00765B9A">
        <w:rPr>
          <w:rFonts w:ascii="Calibri" w:hAnsi="Calibri" w:cs="Calibri"/>
          <w:b/>
          <w:bCs/>
          <w:spacing w:val="-1"/>
          <w:u w:val="thick"/>
        </w:rPr>
        <w:t>N</w:t>
      </w:r>
      <w:r w:rsidRPr="00765B9A">
        <w:rPr>
          <w:rFonts w:ascii="Calibri" w:hAnsi="Calibri" w:cs="Calibri"/>
          <w:b/>
          <w:bCs/>
          <w:spacing w:val="1"/>
          <w:u w:val="thick"/>
        </w:rPr>
        <w:t xml:space="preserve">TO </w:t>
      </w:r>
    </w:p>
    <w:p w:rsidR="00D50FD7" w:rsidRPr="00765B9A" w:rsidRDefault="00D50FD7" w:rsidP="00D50FD7">
      <w:pPr>
        <w:autoSpaceDE w:val="0"/>
        <w:spacing w:before="8"/>
        <w:ind w:right="37"/>
        <w:jc w:val="center"/>
        <w:rPr>
          <w:rFonts w:ascii="Calibri" w:hAnsi="Calibri" w:cs="Calibri"/>
          <w:b/>
          <w:bCs/>
          <w:color w:val="1F497D"/>
          <w:u w:val="thick"/>
        </w:rPr>
      </w:pPr>
      <w:r w:rsidRPr="00765B9A">
        <w:rPr>
          <w:rFonts w:ascii="Calibri" w:hAnsi="Calibri" w:cs="Calibri"/>
          <w:b/>
          <w:bCs/>
          <w:spacing w:val="1"/>
          <w:u w:val="thick"/>
        </w:rPr>
        <w:t>D</w:t>
      </w:r>
      <w:r w:rsidRPr="00765B9A">
        <w:rPr>
          <w:rFonts w:ascii="Calibri" w:hAnsi="Calibri" w:cs="Calibri"/>
          <w:b/>
          <w:bCs/>
          <w:spacing w:val="-1"/>
          <w:u w:val="thick"/>
        </w:rPr>
        <w:t>IC</w:t>
      </w:r>
      <w:r w:rsidRPr="00765B9A">
        <w:rPr>
          <w:rFonts w:ascii="Calibri" w:hAnsi="Calibri" w:cs="Calibri"/>
          <w:b/>
          <w:bCs/>
          <w:spacing w:val="1"/>
          <w:u w:val="thick"/>
        </w:rPr>
        <w:t>H</w:t>
      </w:r>
      <w:r w:rsidRPr="00765B9A">
        <w:rPr>
          <w:rFonts w:ascii="Calibri" w:hAnsi="Calibri" w:cs="Calibri"/>
          <w:b/>
          <w:bCs/>
          <w:spacing w:val="-1"/>
          <w:u w:val="thick"/>
        </w:rPr>
        <w:t>I</w:t>
      </w:r>
      <w:r w:rsidRPr="00765B9A">
        <w:rPr>
          <w:rFonts w:ascii="Calibri" w:hAnsi="Calibri" w:cs="Calibri"/>
          <w:b/>
          <w:bCs/>
          <w:u w:val="thick"/>
        </w:rPr>
        <w:t>A</w:t>
      </w:r>
      <w:r w:rsidRPr="00765B9A">
        <w:rPr>
          <w:rFonts w:ascii="Calibri" w:hAnsi="Calibri" w:cs="Calibri"/>
          <w:b/>
          <w:bCs/>
          <w:spacing w:val="1"/>
          <w:u w:val="thick"/>
        </w:rPr>
        <w:t>RA</w:t>
      </w:r>
      <w:r w:rsidRPr="00765B9A">
        <w:rPr>
          <w:rFonts w:ascii="Calibri" w:hAnsi="Calibri" w:cs="Calibri"/>
          <w:b/>
          <w:bCs/>
          <w:u w:val="thick"/>
        </w:rPr>
        <w:t>Z</w:t>
      </w:r>
      <w:r w:rsidRPr="00765B9A">
        <w:rPr>
          <w:rFonts w:ascii="Calibri" w:hAnsi="Calibri" w:cs="Calibri"/>
          <w:b/>
          <w:bCs/>
          <w:spacing w:val="-1"/>
          <w:u w:val="thick"/>
        </w:rPr>
        <w:t>I</w:t>
      </w:r>
      <w:r w:rsidRPr="00765B9A">
        <w:rPr>
          <w:rFonts w:ascii="Calibri" w:hAnsi="Calibri" w:cs="Calibri"/>
          <w:b/>
          <w:bCs/>
          <w:u w:val="thick"/>
        </w:rPr>
        <w:t>O</w:t>
      </w:r>
      <w:r w:rsidRPr="00765B9A">
        <w:rPr>
          <w:rFonts w:ascii="Calibri" w:hAnsi="Calibri" w:cs="Calibri"/>
          <w:b/>
          <w:bCs/>
          <w:spacing w:val="-1"/>
          <w:u w:val="thick"/>
        </w:rPr>
        <w:t>N</w:t>
      </w:r>
      <w:r w:rsidRPr="00765B9A">
        <w:rPr>
          <w:rFonts w:ascii="Calibri" w:hAnsi="Calibri" w:cs="Calibri"/>
          <w:b/>
          <w:bCs/>
          <w:u w:val="thick"/>
        </w:rPr>
        <w:t>E</w:t>
      </w:r>
      <w:r w:rsidRPr="00765B9A">
        <w:rPr>
          <w:rFonts w:ascii="Calibri" w:hAnsi="Calibri" w:cs="Calibri"/>
          <w:b/>
          <w:bCs/>
          <w:spacing w:val="4"/>
          <w:u w:val="thick"/>
        </w:rPr>
        <w:t xml:space="preserve"> </w:t>
      </w:r>
      <w:r w:rsidRPr="00765B9A">
        <w:rPr>
          <w:rFonts w:ascii="Calibri" w:hAnsi="Calibri" w:cs="Calibri"/>
          <w:b/>
          <w:bCs/>
          <w:u w:val="thick"/>
        </w:rPr>
        <w:t>S</w:t>
      </w:r>
      <w:r w:rsidRPr="00765B9A">
        <w:rPr>
          <w:rFonts w:ascii="Calibri" w:hAnsi="Calibri" w:cs="Calibri"/>
          <w:b/>
          <w:bCs/>
          <w:spacing w:val="-1"/>
          <w:u w:val="thick"/>
        </w:rPr>
        <w:t>O</w:t>
      </w:r>
      <w:r w:rsidRPr="00765B9A">
        <w:rPr>
          <w:rFonts w:ascii="Calibri" w:hAnsi="Calibri" w:cs="Calibri"/>
          <w:b/>
          <w:bCs/>
          <w:u w:val="thick"/>
        </w:rPr>
        <w:t>S</w:t>
      </w:r>
      <w:r w:rsidRPr="00765B9A">
        <w:rPr>
          <w:rFonts w:ascii="Calibri" w:hAnsi="Calibri" w:cs="Calibri"/>
          <w:b/>
          <w:bCs/>
          <w:spacing w:val="1"/>
          <w:u w:val="thick"/>
        </w:rPr>
        <w:t>T</w:t>
      </w:r>
      <w:r w:rsidRPr="00765B9A">
        <w:rPr>
          <w:rFonts w:ascii="Calibri" w:hAnsi="Calibri" w:cs="Calibri"/>
          <w:b/>
          <w:bCs/>
          <w:spacing w:val="-1"/>
          <w:u w:val="thick"/>
        </w:rPr>
        <w:t>I</w:t>
      </w:r>
      <w:r w:rsidRPr="00765B9A">
        <w:rPr>
          <w:rFonts w:ascii="Calibri" w:hAnsi="Calibri" w:cs="Calibri"/>
          <w:b/>
          <w:bCs/>
          <w:spacing w:val="1"/>
          <w:u w:val="thick"/>
        </w:rPr>
        <w:t>T</w:t>
      </w:r>
      <w:r w:rsidRPr="00765B9A">
        <w:rPr>
          <w:rFonts w:ascii="Calibri" w:hAnsi="Calibri" w:cs="Calibri"/>
          <w:b/>
          <w:bCs/>
          <w:spacing w:val="-1"/>
          <w:u w:val="thick"/>
        </w:rPr>
        <w:t>U</w:t>
      </w:r>
      <w:r w:rsidRPr="00765B9A">
        <w:rPr>
          <w:rFonts w:ascii="Calibri" w:hAnsi="Calibri" w:cs="Calibri"/>
          <w:b/>
          <w:bCs/>
          <w:spacing w:val="1"/>
          <w:u w:val="thick"/>
        </w:rPr>
        <w:t>T</w:t>
      </w:r>
      <w:r w:rsidRPr="00765B9A">
        <w:rPr>
          <w:rFonts w:ascii="Calibri" w:hAnsi="Calibri" w:cs="Calibri"/>
          <w:b/>
          <w:bCs/>
          <w:spacing w:val="-1"/>
          <w:u w:val="thick"/>
        </w:rPr>
        <w:t>I</w:t>
      </w:r>
      <w:r w:rsidRPr="00765B9A">
        <w:rPr>
          <w:rFonts w:ascii="Calibri" w:hAnsi="Calibri" w:cs="Calibri"/>
          <w:b/>
          <w:bCs/>
          <w:spacing w:val="-3"/>
          <w:u w:val="thick"/>
        </w:rPr>
        <w:t>V</w:t>
      </w:r>
      <w:r w:rsidRPr="00765B9A">
        <w:rPr>
          <w:rFonts w:ascii="Calibri" w:hAnsi="Calibri" w:cs="Calibri"/>
          <w:b/>
          <w:bCs/>
          <w:u w:val="thick"/>
        </w:rPr>
        <w:t>A</w:t>
      </w:r>
      <w:r w:rsidRPr="00765B9A">
        <w:rPr>
          <w:rFonts w:ascii="Calibri" w:hAnsi="Calibri" w:cs="Calibri"/>
          <w:b/>
          <w:bCs/>
          <w:spacing w:val="2"/>
          <w:u w:val="thick"/>
        </w:rPr>
        <w:t xml:space="preserve"> </w:t>
      </w:r>
      <w:r w:rsidRPr="00765B9A">
        <w:rPr>
          <w:rFonts w:ascii="Calibri" w:hAnsi="Calibri" w:cs="Calibri"/>
          <w:b/>
          <w:bCs/>
          <w:spacing w:val="1"/>
          <w:u w:val="thick"/>
        </w:rPr>
        <w:t>D</w:t>
      </w:r>
      <w:r w:rsidRPr="00765B9A">
        <w:rPr>
          <w:rFonts w:ascii="Calibri" w:hAnsi="Calibri" w:cs="Calibri"/>
          <w:b/>
          <w:bCs/>
          <w:u w:val="thick"/>
        </w:rPr>
        <w:t>EL</w:t>
      </w:r>
      <w:r w:rsidRPr="00765B9A">
        <w:rPr>
          <w:rFonts w:ascii="Calibri" w:hAnsi="Calibri" w:cs="Calibri"/>
          <w:b/>
          <w:bCs/>
          <w:spacing w:val="4"/>
          <w:u w:val="thick"/>
        </w:rPr>
        <w:t xml:space="preserve"> </w:t>
      </w:r>
      <w:r w:rsidRPr="00765B9A">
        <w:rPr>
          <w:rFonts w:ascii="Calibri" w:hAnsi="Calibri" w:cs="Calibri"/>
          <w:b/>
          <w:bCs/>
          <w:u w:val="thick"/>
        </w:rPr>
        <w:t>S</w:t>
      </w:r>
      <w:r w:rsidRPr="00765B9A">
        <w:rPr>
          <w:rFonts w:ascii="Calibri" w:hAnsi="Calibri" w:cs="Calibri"/>
          <w:b/>
          <w:bCs/>
          <w:spacing w:val="-1"/>
          <w:u w:val="thick"/>
        </w:rPr>
        <w:t>O</w:t>
      </w:r>
      <w:r w:rsidRPr="00765B9A">
        <w:rPr>
          <w:rFonts w:ascii="Calibri" w:hAnsi="Calibri" w:cs="Calibri"/>
          <w:b/>
          <w:bCs/>
          <w:u w:val="thick"/>
        </w:rPr>
        <w:t>GG</w:t>
      </w:r>
      <w:r w:rsidRPr="00765B9A">
        <w:rPr>
          <w:rFonts w:ascii="Calibri" w:hAnsi="Calibri" w:cs="Calibri"/>
          <w:b/>
          <w:bCs/>
          <w:spacing w:val="-2"/>
          <w:u w:val="thick"/>
        </w:rPr>
        <w:t>E</w:t>
      </w:r>
      <w:r w:rsidRPr="00765B9A">
        <w:rPr>
          <w:rFonts w:ascii="Calibri" w:hAnsi="Calibri" w:cs="Calibri"/>
          <w:b/>
          <w:bCs/>
          <w:spacing w:val="1"/>
          <w:u w:val="thick"/>
        </w:rPr>
        <w:t>T</w:t>
      </w:r>
      <w:r w:rsidRPr="00765B9A">
        <w:rPr>
          <w:rFonts w:ascii="Calibri" w:hAnsi="Calibri" w:cs="Calibri"/>
          <w:b/>
          <w:bCs/>
          <w:spacing w:val="2"/>
          <w:u w:val="thick"/>
        </w:rPr>
        <w:t>T</w:t>
      </w:r>
      <w:r w:rsidRPr="00765B9A">
        <w:rPr>
          <w:rFonts w:ascii="Calibri" w:hAnsi="Calibri" w:cs="Calibri"/>
          <w:b/>
          <w:bCs/>
          <w:u w:val="thick"/>
        </w:rPr>
        <w:t>O</w:t>
      </w:r>
      <w:r w:rsidRPr="00765B9A">
        <w:rPr>
          <w:rFonts w:ascii="Calibri" w:hAnsi="Calibri" w:cs="Calibri"/>
          <w:b/>
          <w:bCs/>
          <w:spacing w:val="-5"/>
          <w:u w:val="thick"/>
        </w:rPr>
        <w:t xml:space="preserve"> </w:t>
      </w:r>
      <w:r w:rsidRPr="00765B9A">
        <w:rPr>
          <w:rFonts w:ascii="Calibri" w:hAnsi="Calibri" w:cs="Calibri"/>
          <w:b/>
          <w:bCs/>
          <w:spacing w:val="1"/>
          <w:u w:val="thick"/>
        </w:rPr>
        <w:t>A</w:t>
      </w:r>
      <w:r w:rsidRPr="00765B9A">
        <w:rPr>
          <w:rFonts w:ascii="Calibri" w:hAnsi="Calibri" w:cs="Calibri"/>
          <w:b/>
          <w:bCs/>
          <w:spacing w:val="-1"/>
          <w:u w:val="thick"/>
        </w:rPr>
        <w:t>U</w:t>
      </w:r>
      <w:r w:rsidRPr="00765B9A">
        <w:rPr>
          <w:rFonts w:ascii="Calibri" w:hAnsi="Calibri" w:cs="Calibri"/>
          <w:b/>
          <w:bCs/>
          <w:u w:val="thick"/>
        </w:rPr>
        <w:t>S</w:t>
      </w:r>
      <w:r w:rsidRPr="00765B9A">
        <w:rPr>
          <w:rFonts w:ascii="Calibri" w:hAnsi="Calibri" w:cs="Calibri"/>
          <w:b/>
          <w:bCs/>
          <w:spacing w:val="-1"/>
          <w:u w:val="thick"/>
        </w:rPr>
        <w:t>I</w:t>
      </w:r>
      <w:r w:rsidRPr="00765B9A">
        <w:rPr>
          <w:rFonts w:ascii="Calibri" w:hAnsi="Calibri" w:cs="Calibri"/>
          <w:b/>
          <w:bCs/>
          <w:spacing w:val="1"/>
          <w:u w:val="thick"/>
        </w:rPr>
        <w:t>L</w:t>
      </w:r>
      <w:r w:rsidRPr="00765B9A">
        <w:rPr>
          <w:rFonts w:ascii="Calibri" w:hAnsi="Calibri" w:cs="Calibri"/>
          <w:b/>
          <w:bCs/>
          <w:spacing w:val="-1"/>
          <w:u w:val="thick"/>
        </w:rPr>
        <w:t>I</w:t>
      </w:r>
      <w:r w:rsidRPr="00765B9A">
        <w:rPr>
          <w:rFonts w:ascii="Calibri" w:hAnsi="Calibri" w:cs="Calibri"/>
          <w:b/>
          <w:bCs/>
          <w:spacing w:val="1"/>
          <w:u w:val="thick"/>
        </w:rPr>
        <w:t>AT</w:t>
      </w:r>
      <w:r w:rsidRPr="00765B9A">
        <w:rPr>
          <w:rFonts w:ascii="Calibri" w:hAnsi="Calibri" w:cs="Calibri"/>
          <w:b/>
          <w:bCs/>
          <w:u w:val="thick"/>
        </w:rPr>
        <w:t>O</w:t>
      </w:r>
    </w:p>
    <w:p w:rsidR="00D50FD7" w:rsidRPr="00765B9A" w:rsidRDefault="00D50FD7" w:rsidP="00D50FD7">
      <w:pPr>
        <w:autoSpaceDE w:val="0"/>
        <w:spacing w:before="5" w:line="120" w:lineRule="exact"/>
        <w:rPr>
          <w:rFonts w:ascii="Calibri" w:hAnsi="Calibri" w:cs="Calibri"/>
          <w:color w:val="1F497D"/>
        </w:rPr>
      </w:pPr>
    </w:p>
    <w:p w:rsidR="00D50FD7" w:rsidRPr="00765B9A" w:rsidRDefault="00D50FD7" w:rsidP="00D50FD7">
      <w:pPr>
        <w:autoSpaceDE w:val="0"/>
        <w:spacing w:before="2"/>
        <w:ind w:left="113"/>
        <w:rPr>
          <w:rFonts w:ascii="Calibri" w:hAnsi="Calibri" w:cs="Calibri"/>
          <w:color w:val="1F497D"/>
        </w:rPr>
      </w:pPr>
    </w:p>
    <w:p w:rsidR="00D50FD7" w:rsidRPr="00765B9A" w:rsidRDefault="00D50FD7" w:rsidP="00D50FD7">
      <w:pPr>
        <w:pStyle w:val="sche22"/>
        <w:rPr>
          <w:rFonts w:ascii="Calibri" w:hAnsi="Calibri" w:cs="Calibri"/>
          <w:b/>
          <w:bCs/>
          <w:iCs/>
          <w:sz w:val="24"/>
          <w:szCs w:val="24"/>
          <w:lang w:val="it-IT"/>
        </w:rPr>
      </w:pPr>
      <w:r w:rsidRPr="00765B9A">
        <w:rPr>
          <w:rFonts w:ascii="Calibri" w:hAnsi="Calibri" w:cs="Calibri"/>
          <w:b/>
          <w:bCs/>
          <w:sz w:val="24"/>
          <w:szCs w:val="24"/>
          <w:lang w:val="it-IT"/>
        </w:rPr>
        <w:t>ALL’AMBITO T</w:t>
      </w:r>
      <w:r w:rsidRPr="00765B9A">
        <w:rPr>
          <w:rFonts w:ascii="Calibri" w:hAnsi="Calibri" w:cs="Calibri"/>
          <w:b/>
          <w:sz w:val="24"/>
          <w:szCs w:val="24"/>
          <w:lang w:val="it-IT"/>
        </w:rPr>
        <w:t xml:space="preserve">ERRITORIALE SOCIALE LECCE </w:t>
      </w:r>
    </w:p>
    <w:p w:rsidR="00D50FD7" w:rsidRPr="00765B9A" w:rsidRDefault="00D50FD7" w:rsidP="00D50FD7">
      <w:pPr>
        <w:pStyle w:val="sche22"/>
        <w:rPr>
          <w:rFonts w:ascii="Calibri" w:hAnsi="Calibri" w:cs="Calibri"/>
          <w:bCs/>
          <w:sz w:val="24"/>
          <w:szCs w:val="24"/>
          <w:lang w:val="it-IT"/>
        </w:rPr>
      </w:pPr>
      <w:r w:rsidRPr="00765B9A">
        <w:rPr>
          <w:rFonts w:ascii="Calibri" w:hAnsi="Calibri" w:cs="Calibri"/>
          <w:b/>
          <w:sz w:val="24"/>
          <w:szCs w:val="24"/>
          <w:lang w:val="it-IT"/>
        </w:rPr>
        <w:t>c/o UFFICIO PROTOCOLLO DEL COMUNE DI LECCE</w:t>
      </w:r>
    </w:p>
    <w:p w:rsidR="00D50FD7" w:rsidRPr="00765B9A" w:rsidRDefault="00D50FD7" w:rsidP="00D50FD7">
      <w:pPr>
        <w:pStyle w:val="sche22"/>
        <w:rPr>
          <w:rFonts w:ascii="Calibri" w:hAnsi="Calibri" w:cs="Calibri"/>
          <w:b/>
          <w:bCs/>
          <w:sz w:val="24"/>
          <w:szCs w:val="24"/>
          <w:lang w:val="it-IT"/>
        </w:rPr>
      </w:pPr>
      <w:r w:rsidRPr="00765B9A">
        <w:rPr>
          <w:rFonts w:ascii="Calibri" w:hAnsi="Calibri" w:cs="Calibri"/>
          <w:b/>
          <w:bCs/>
          <w:sz w:val="24"/>
          <w:szCs w:val="24"/>
          <w:lang w:val="it-IT"/>
        </w:rPr>
        <w:t>Via F. Rubichi 16</w:t>
      </w:r>
    </w:p>
    <w:p w:rsidR="00D50FD7" w:rsidRPr="007D6CAE" w:rsidRDefault="00D50FD7" w:rsidP="00D50FD7">
      <w:pPr>
        <w:spacing w:after="140"/>
        <w:ind w:left="10" w:right="-1" w:hanging="10"/>
        <w:jc w:val="right"/>
        <w:rPr>
          <w:rFonts w:ascii="Calibri" w:hAnsi="Calibri" w:cs="Calibri"/>
          <w:b/>
          <w:bCs/>
          <w:highlight w:val="yellow"/>
          <w:u w:val="single"/>
        </w:rPr>
      </w:pPr>
      <w:r w:rsidRPr="00765B9A">
        <w:rPr>
          <w:rFonts w:ascii="Calibri" w:hAnsi="Calibri" w:cs="Calibri"/>
          <w:b/>
          <w:bCs/>
        </w:rPr>
        <w:t xml:space="preserve">73100 – </w:t>
      </w:r>
      <w:r w:rsidRPr="00765B9A">
        <w:rPr>
          <w:rFonts w:ascii="Calibri" w:hAnsi="Calibri" w:cs="Calibri"/>
          <w:b/>
          <w:bCs/>
          <w:u w:val="single"/>
        </w:rPr>
        <w:t>LECCE</w:t>
      </w:r>
    </w:p>
    <w:tbl>
      <w:tblPr>
        <w:tblW w:w="0" w:type="auto"/>
        <w:tblInd w:w="70" w:type="dxa"/>
        <w:tblCellMar>
          <w:left w:w="70" w:type="dxa"/>
          <w:right w:w="70" w:type="dxa"/>
        </w:tblCellMar>
        <w:tblLook w:val="0000" w:firstRow="0" w:lastRow="0" w:firstColumn="0" w:lastColumn="0" w:noHBand="0" w:noVBand="0"/>
      </w:tblPr>
      <w:tblGrid>
        <w:gridCol w:w="1192"/>
        <w:gridCol w:w="8447"/>
      </w:tblGrid>
      <w:tr w:rsidR="00E94394" w:rsidRPr="007D6CAE" w:rsidTr="00C05D53">
        <w:trPr>
          <w:trHeight w:val="539"/>
        </w:trPr>
        <w:tc>
          <w:tcPr>
            <w:tcW w:w="1192" w:type="dxa"/>
          </w:tcPr>
          <w:p w:rsidR="00E94394" w:rsidRPr="00765B9A" w:rsidRDefault="00E94394" w:rsidP="00C05D53">
            <w:pPr>
              <w:pStyle w:val="Intestazione"/>
              <w:tabs>
                <w:tab w:val="clear" w:pos="4819"/>
                <w:tab w:val="clear" w:pos="9638"/>
              </w:tabs>
              <w:rPr>
                <w:rFonts w:ascii="Calibri" w:hAnsi="Calibri" w:cs="Calibri"/>
                <w:b/>
                <w:smallCaps/>
                <w:szCs w:val="24"/>
                <w:lang w:val="it-IT" w:eastAsia="it-IT"/>
              </w:rPr>
            </w:pPr>
          </w:p>
          <w:p w:rsidR="00E94394" w:rsidRPr="00765B9A" w:rsidRDefault="00E94394" w:rsidP="00C05D53">
            <w:pPr>
              <w:pStyle w:val="Intestazione"/>
              <w:tabs>
                <w:tab w:val="clear" w:pos="4819"/>
                <w:tab w:val="clear" w:pos="9638"/>
              </w:tabs>
              <w:rPr>
                <w:rFonts w:ascii="Calibri" w:eastAsia="Arial Unicode MS" w:hAnsi="Calibri" w:cs="Calibri"/>
                <w:b/>
                <w:smallCaps/>
                <w:szCs w:val="24"/>
                <w:lang w:val="it-IT" w:eastAsia="it-IT"/>
              </w:rPr>
            </w:pPr>
            <w:r w:rsidRPr="00765B9A">
              <w:rPr>
                <w:rFonts w:ascii="Calibri" w:hAnsi="Calibri" w:cs="Calibri"/>
                <w:b/>
                <w:smallCaps/>
                <w:szCs w:val="24"/>
                <w:lang w:val="it-IT" w:eastAsia="it-IT"/>
              </w:rPr>
              <w:t xml:space="preserve">OGGETTO:  </w:t>
            </w:r>
          </w:p>
        </w:tc>
        <w:tc>
          <w:tcPr>
            <w:tcW w:w="8447" w:type="dxa"/>
          </w:tcPr>
          <w:p w:rsidR="00E94394" w:rsidRPr="00765B9A" w:rsidRDefault="00E94394" w:rsidP="00C05D53">
            <w:pPr>
              <w:pStyle w:val="Corpodeltesto3"/>
              <w:keepNext/>
              <w:widowControl w:val="0"/>
              <w:ind w:left="56"/>
              <w:rPr>
                <w:rFonts w:ascii="Calibri" w:eastAsia="Arial Unicode MS" w:hAnsi="Calibri" w:cs="Calibri"/>
                <w:b/>
                <w:bCs/>
                <w:szCs w:val="24"/>
                <w:lang w:val="it-IT" w:eastAsia="it-IT"/>
              </w:rPr>
            </w:pPr>
          </w:p>
          <w:p w:rsidR="00424DAB" w:rsidRPr="00765B9A" w:rsidRDefault="00765B9A" w:rsidP="00424DAB">
            <w:pPr>
              <w:jc w:val="both"/>
              <w:rPr>
                <w:rFonts w:ascii="Calibri" w:eastAsia="Arial Unicode MS" w:hAnsi="Calibri" w:cs="Calibri"/>
                <w:b/>
                <w:bCs/>
                <w:iCs/>
                <w:caps/>
              </w:rPr>
            </w:pPr>
            <w:r w:rsidRPr="00765B9A">
              <w:rPr>
                <w:rFonts w:ascii="Calibri" w:eastAsia="Arial Unicode MS" w:hAnsi="Calibri" w:cs="Calibri"/>
                <w:b/>
                <w:bCs/>
                <w:iCs/>
                <w:caps/>
              </w:rPr>
              <w:t>PROCEDURA APERTA PER L’AFFIDAMENTO DELLA RETE DEL WEL</w:t>
            </w:r>
            <w:r w:rsidR="00176D5D">
              <w:rPr>
                <w:rFonts w:ascii="Calibri" w:eastAsia="Arial Unicode MS" w:hAnsi="Calibri" w:cs="Calibri"/>
                <w:b/>
                <w:bCs/>
                <w:iCs/>
                <w:caps/>
              </w:rPr>
              <w:t>F</w:t>
            </w:r>
            <w:r w:rsidRPr="00765B9A">
              <w:rPr>
                <w:rFonts w:ascii="Calibri" w:eastAsia="Arial Unicode MS" w:hAnsi="Calibri" w:cs="Calibri"/>
                <w:b/>
                <w:bCs/>
                <w:iCs/>
                <w:caps/>
              </w:rPr>
              <w:t>ARE DI ACCESSO - SERVIZI PER L’INTEGRAZIONE SOCIO-SANITARIA E CULTURALE DEGLI IMMIGRATI DI CUI ALL’ART. 108 DEL R.R. PUGLIA  N. 4/2007 - PIANO DI ZONA 2018/2020 – CIG 7528337439</w:t>
            </w:r>
            <w:r w:rsidR="00424DAB" w:rsidRPr="00765B9A">
              <w:rPr>
                <w:rFonts w:ascii="Calibri" w:eastAsia="Arial Unicode MS" w:hAnsi="Calibri" w:cs="Calibri"/>
                <w:b/>
                <w:bCs/>
                <w:iCs/>
                <w:caps/>
              </w:rPr>
              <w:t>.</w:t>
            </w:r>
          </w:p>
          <w:p w:rsidR="00E94394" w:rsidRPr="00765B9A" w:rsidRDefault="00E94394" w:rsidP="00C05D53">
            <w:pPr>
              <w:pStyle w:val="Corpodeltesto3"/>
              <w:keepNext/>
              <w:widowControl w:val="0"/>
              <w:ind w:left="56"/>
              <w:rPr>
                <w:rFonts w:ascii="Calibri" w:hAnsi="Calibri" w:cs="Calibri"/>
                <w:szCs w:val="24"/>
                <w:lang w:val="it-IT" w:eastAsia="it-IT"/>
              </w:rPr>
            </w:pPr>
          </w:p>
        </w:tc>
      </w:tr>
    </w:tbl>
    <w:p w:rsidR="00D50FD7" w:rsidRPr="00765B9A" w:rsidRDefault="00D50FD7" w:rsidP="00D50FD7">
      <w:pPr>
        <w:spacing w:after="140"/>
        <w:ind w:left="10" w:right="-1" w:hanging="10"/>
        <w:rPr>
          <w:rFonts w:ascii="Calibri" w:hAnsi="Calibri" w:cs="Calibri"/>
          <w:b/>
        </w:rPr>
      </w:pPr>
      <w:r w:rsidRPr="00765B9A">
        <w:rPr>
          <w:rFonts w:ascii="Calibri" w:hAnsi="Calibri" w:cs="Calibri"/>
          <w:b/>
        </w:rPr>
        <w:t>La/il sottoscritta/o</w:t>
      </w:r>
    </w:p>
    <w:tbl>
      <w:tblPr>
        <w:tblW w:w="10035" w:type="dxa"/>
        <w:tblLayout w:type="fixed"/>
        <w:tblLook w:val="04A0" w:firstRow="1" w:lastRow="0" w:firstColumn="1" w:lastColumn="0" w:noHBand="0" w:noVBand="1"/>
      </w:tblPr>
      <w:tblGrid>
        <w:gridCol w:w="579"/>
        <w:gridCol w:w="524"/>
        <w:gridCol w:w="142"/>
        <w:gridCol w:w="132"/>
        <w:gridCol w:w="10"/>
        <w:gridCol w:w="1975"/>
        <w:gridCol w:w="707"/>
        <w:gridCol w:w="1050"/>
        <w:gridCol w:w="84"/>
        <w:gridCol w:w="570"/>
        <w:gridCol w:w="151"/>
        <w:gridCol w:w="130"/>
        <w:gridCol w:w="432"/>
        <w:gridCol w:w="521"/>
        <w:gridCol w:w="330"/>
        <w:gridCol w:w="190"/>
        <w:gridCol w:w="332"/>
        <w:gridCol w:w="13"/>
        <w:gridCol w:w="176"/>
        <w:gridCol w:w="163"/>
        <w:gridCol w:w="265"/>
        <w:gridCol w:w="68"/>
        <w:gridCol w:w="25"/>
        <w:gridCol w:w="520"/>
        <w:gridCol w:w="95"/>
        <w:gridCol w:w="426"/>
        <w:gridCol w:w="236"/>
        <w:gridCol w:w="189"/>
      </w:tblGrid>
      <w:tr w:rsidR="00D50FD7" w:rsidRPr="00765B9A" w:rsidTr="00D50FD7">
        <w:trPr>
          <w:trHeight w:hRule="exact" w:val="340"/>
        </w:trPr>
        <w:tc>
          <w:tcPr>
            <w:tcW w:w="1374"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Cognome</w:t>
            </w:r>
          </w:p>
        </w:tc>
        <w:tc>
          <w:tcPr>
            <w:tcW w:w="3825" w:type="dxa"/>
            <w:gridSpan w:val="5"/>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851" w:type="dxa"/>
            <w:gridSpan w:val="3"/>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 xml:space="preserve">Nome </w:t>
            </w:r>
          </w:p>
        </w:tc>
        <w:tc>
          <w:tcPr>
            <w:tcW w:w="3981" w:type="dxa"/>
            <w:gridSpan w:val="16"/>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113"/>
        </w:trPr>
        <w:tc>
          <w:tcPr>
            <w:tcW w:w="1374" w:type="dxa"/>
            <w:gridSpan w:val="4"/>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657" w:type="dxa"/>
            <w:gridSpan w:val="24"/>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374"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Nato/a a</w:t>
            </w:r>
          </w:p>
        </w:tc>
        <w:tc>
          <w:tcPr>
            <w:tcW w:w="5108" w:type="dxa"/>
            <w:gridSpan w:val="9"/>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51" w:type="dxa"/>
            <w:gridSpan w:val="2"/>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Prov.</w:t>
            </w:r>
          </w:p>
        </w:tc>
        <w:tc>
          <w:tcPr>
            <w:tcW w:w="535" w:type="dxa"/>
            <w:gridSpan w:val="3"/>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339" w:type="dxa"/>
            <w:gridSpan w:val="2"/>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il</w:t>
            </w:r>
          </w:p>
        </w:tc>
        <w:tc>
          <w:tcPr>
            <w:tcW w:w="1824" w:type="dxa"/>
            <w:gridSpan w:val="8"/>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lang w:eastAsia="ar-SA"/>
              </w:rPr>
            </w:pPr>
          </w:p>
        </w:tc>
      </w:tr>
      <w:tr w:rsidR="00D50FD7" w:rsidRPr="00765B9A" w:rsidTr="00D50FD7">
        <w:trPr>
          <w:trHeight w:hRule="exact" w:val="113"/>
        </w:trPr>
        <w:tc>
          <w:tcPr>
            <w:tcW w:w="1374" w:type="dxa"/>
            <w:gridSpan w:val="4"/>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657" w:type="dxa"/>
            <w:gridSpan w:val="24"/>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374"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Residente a</w:t>
            </w:r>
          </w:p>
        </w:tc>
        <w:tc>
          <w:tcPr>
            <w:tcW w:w="6833" w:type="dxa"/>
            <w:gridSpan w:val="16"/>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c>
          <w:tcPr>
            <w:tcW w:w="265" w:type="dxa"/>
            <w:tcBorders>
              <w:top w:val="nil"/>
              <w:left w:val="single" w:sz="4" w:space="0" w:color="A6A6A6"/>
              <w:bottom w:val="nil"/>
              <w:right w:val="nil"/>
            </w:tcBorders>
            <w:vAlign w:val="bottom"/>
          </w:tcPr>
          <w:p w:rsidR="00D50FD7" w:rsidRPr="00765B9A" w:rsidRDefault="00D50FD7">
            <w:pPr>
              <w:widowControl w:val="0"/>
              <w:suppressAutoHyphens/>
              <w:adjustRightInd w:val="0"/>
              <w:rPr>
                <w:rFonts w:ascii="Calibri" w:hAnsi="Calibri" w:cs="Calibri"/>
                <w:b/>
                <w:lang w:eastAsia="ar-SA"/>
              </w:rPr>
            </w:pPr>
          </w:p>
        </w:tc>
        <w:tc>
          <w:tcPr>
            <w:tcW w:w="708"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Prov.</w:t>
            </w:r>
          </w:p>
        </w:tc>
        <w:tc>
          <w:tcPr>
            <w:tcW w:w="851" w:type="dxa"/>
            <w:gridSpan w:val="3"/>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113"/>
        </w:trPr>
        <w:tc>
          <w:tcPr>
            <w:tcW w:w="1374" w:type="dxa"/>
            <w:gridSpan w:val="4"/>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657" w:type="dxa"/>
            <w:gridSpan w:val="24"/>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374"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Indirizzo</w:t>
            </w:r>
          </w:p>
        </w:tc>
        <w:tc>
          <w:tcPr>
            <w:tcW w:w="6481" w:type="dxa"/>
            <w:gridSpan w:val="13"/>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lang w:eastAsia="ar-SA"/>
              </w:rPr>
            </w:pPr>
          </w:p>
        </w:tc>
        <w:tc>
          <w:tcPr>
            <w:tcW w:w="685" w:type="dxa"/>
            <w:gridSpan w:val="5"/>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CAP</w:t>
            </w:r>
          </w:p>
        </w:tc>
        <w:tc>
          <w:tcPr>
            <w:tcW w:w="1491" w:type="dxa"/>
            <w:gridSpan w:val="6"/>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lang w:eastAsia="ar-SA"/>
              </w:rPr>
            </w:pPr>
          </w:p>
        </w:tc>
      </w:tr>
      <w:tr w:rsidR="00D50FD7" w:rsidRPr="00765B9A" w:rsidTr="00D50FD7">
        <w:trPr>
          <w:trHeight w:hRule="exact" w:val="113"/>
        </w:trPr>
        <w:tc>
          <w:tcPr>
            <w:tcW w:w="1374" w:type="dxa"/>
            <w:gridSpan w:val="4"/>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657" w:type="dxa"/>
            <w:gridSpan w:val="24"/>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5920" w:type="dxa"/>
            <w:gridSpan w:val="11"/>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b/>
                <w:lang w:eastAsia="ar-SA"/>
              </w:rPr>
            </w:pPr>
            <w:r w:rsidRPr="00765B9A">
              <w:rPr>
                <w:rFonts w:ascii="Calibri" w:hAnsi="Calibri" w:cs="Calibri"/>
              </w:rPr>
              <w:t xml:space="preserve">In qualità di legale rappresentante della </w:t>
            </w:r>
            <w:r w:rsidRPr="00765B9A">
              <w:rPr>
                <w:rFonts w:ascii="Calibri" w:hAnsi="Calibri" w:cs="Calibri"/>
                <w:b/>
              </w:rPr>
              <w:t>concorrente ausiliato</w:t>
            </w:r>
          </w:p>
        </w:tc>
        <w:tc>
          <w:tcPr>
            <w:tcW w:w="4111" w:type="dxa"/>
            <w:gridSpan w:val="17"/>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val="113"/>
        </w:trPr>
        <w:tc>
          <w:tcPr>
            <w:tcW w:w="10031" w:type="dxa"/>
            <w:gridSpan w:val="28"/>
            <w:tcBorders>
              <w:top w:val="nil"/>
              <w:left w:val="nil"/>
              <w:bottom w:val="single" w:sz="4" w:space="0" w:color="808080"/>
              <w:right w:val="nil"/>
            </w:tcBorders>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val="340"/>
        </w:trPr>
        <w:tc>
          <w:tcPr>
            <w:tcW w:w="10031" w:type="dxa"/>
            <w:gridSpan w:val="28"/>
            <w:tcBorders>
              <w:top w:val="single" w:sz="4" w:space="0" w:color="808080"/>
              <w:left w:val="single" w:sz="4" w:space="0" w:color="808080"/>
              <w:bottom w:val="single" w:sz="4" w:space="0" w:color="808080"/>
              <w:right w:val="single" w:sz="4" w:space="0" w:color="808080"/>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val="113"/>
        </w:trPr>
        <w:tc>
          <w:tcPr>
            <w:tcW w:w="10031" w:type="dxa"/>
            <w:gridSpan w:val="28"/>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384" w:type="dxa"/>
            <w:gridSpan w:val="5"/>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Con sede in</w:t>
            </w:r>
          </w:p>
        </w:tc>
        <w:tc>
          <w:tcPr>
            <w:tcW w:w="8647" w:type="dxa"/>
            <w:gridSpan w:val="23"/>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113"/>
        </w:trPr>
        <w:tc>
          <w:tcPr>
            <w:tcW w:w="578" w:type="dxa"/>
            <w:vAlign w:val="bottom"/>
          </w:tcPr>
          <w:p w:rsidR="00D50FD7" w:rsidRPr="00765B9A" w:rsidRDefault="00D50FD7">
            <w:pPr>
              <w:widowControl w:val="0"/>
              <w:suppressAutoHyphens/>
              <w:adjustRightInd w:val="0"/>
              <w:rPr>
                <w:rFonts w:ascii="Calibri" w:hAnsi="Calibri" w:cs="Calibri"/>
                <w:lang w:eastAsia="ar-SA"/>
              </w:rPr>
            </w:pPr>
          </w:p>
        </w:tc>
        <w:tc>
          <w:tcPr>
            <w:tcW w:w="4537" w:type="dxa"/>
            <w:gridSpan w:val="7"/>
            <w:vAlign w:val="bottom"/>
          </w:tcPr>
          <w:p w:rsidR="00D50FD7" w:rsidRPr="00765B9A" w:rsidRDefault="00D50FD7">
            <w:pPr>
              <w:widowControl w:val="0"/>
              <w:suppressAutoHyphens/>
              <w:adjustRightInd w:val="0"/>
              <w:rPr>
                <w:rFonts w:ascii="Calibri" w:hAnsi="Calibri" w:cs="Calibri"/>
                <w:b/>
                <w:lang w:eastAsia="ar-SA"/>
              </w:rPr>
            </w:pPr>
          </w:p>
        </w:tc>
        <w:tc>
          <w:tcPr>
            <w:tcW w:w="654" w:type="dxa"/>
            <w:gridSpan w:val="2"/>
            <w:vAlign w:val="bottom"/>
          </w:tcPr>
          <w:p w:rsidR="00D50FD7" w:rsidRPr="00765B9A" w:rsidRDefault="00D50FD7">
            <w:pPr>
              <w:widowControl w:val="0"/>
              <w:suppressAutoHyphens/>
              <w:adjustRightInd w:val="0"/>
              <w:rPr>
                <w:rFonts w:ascii="Calibri" w:hAnsi="Calibri" w:cs="Calibri"/>
                <w:lang w:eastAsia="ar-SA"/>
              </w:rPr>
            </w:pPr>
          </w:p>
        </w:tc>
        <w:tc>
          <w:tcPr>
            <w:tcW w:w="4262" w:type="dxa"/>
            <w:gridSpan w:val="18"/>
            <w:tcBorders>
              <w:top w:val="nil"/>
              <w:left w:val="nil"/>
              <w:bottom w:val="single" w:sz="4" w:space="0" w:color="A6A6A6"/>
              <w:right w:val="nil"/>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340"/>
        </w:trPr>
        <w:tc>
          <w:tcPr>
            <w:tcW w:w="1101" w:type="dxa"/>
            <w:gridSpan w:val="2"/>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b/>
                <w:lang w:eastAsia="ar-SA"/>
              </w:rPr>
            </w:pPr>
            <w:r w:rsidRPr="00765B9A">
              <w:rPr>
                <w:rFonts w:ascii="Calibri" w:hAnsi="Calibri" w:cs="Calibri"/>
              </w:rPr>
              <w:t>Indirizzo</w:t>
            </w:r>
          </w:p>
        </w:tc>
        <w:tc>
          <w:tcPr>
            <w:tcW w:w="8930" w:type="dxa"/>
            <w:gridSpan w:val="26"/>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113"/>
        </w:trPr>
        <w:tc>
          <w:tcPr>
            <w:tcW w:w="578" w:type="dxa"/>
            <w:vAlign w:val="bottom"/>
          </w:tcPr>
          <w:p w:rsidR="00D50FD7" w:rsidRPr="00765B9A" w:rsidRDefault="00D50FD7">
            <w:pPr>
              <w:widowControl w:val="0"/>
              <w:suppressAutoHyphens/>
              <w:adjustRightInd w:val="0"/>
              <w:rPr>
                <w:rFonts w:ascii="Calibri" w:hAnsi="Calibri" w:cs="Calibri"/>
                <w:lang w:eastAsia="ar-SA"/>
              </w:rPr>
            </w:pPr>
          </w:p>
        </w:tc>
        <w:tc>
          <w:tcPr>
            <w:tcW w:w="4537" w:type="dxa"/>
            <w:gridSpan w:val="7"/>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654" w:type="dxa"/>
            <w:gridSpan w:val="2"/>
            <w:vAlign w:val="bottom"/>
          </w:tcPr>
          <w:p w:rsidR="00D50FD7" w:rsidRPr="00765B9A" w:rsidRDefault="00D50FD7">
            <w:pPr>
              <w:widowControl w:val="0"/>
              <w:suppressAutoHyphens/>
              <w:adjustRightInd w:val="0"/>
              <w:rPr>
                <w:rFonts w:ascii="Calibri" w:hAnsi="Calibri" w:cs="Calibri"/>
                <w:lang w:eastAsia="ar-SA"/>
              </w:rPr>
            </w:pPr>
          </w:p>
        </w:tc>
        <w:tc>
          <w:tcPr>
            <w:tcW w:w="4262" w:type="dxa"/>
            <w:gridSpan w:val="18"/>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340"/>
        </w:trPr>
        <w:tc>
          <w:tcPr>
            <w:tcW w:w="578" w:type="dxa"/>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b/>
                <w:lang w:eastAsia="ar-SA"/>
              </w:rPr>
            </w:pPr>
            <w:r w:rsidRPr="00765B9A">
              <w:rPr>
                <w:rFonts w:ascii="Calibri" w:hAnsi="Calibri" w:cs="Calibri"/>
              </w:rPr>
              <w:t xml:space="preserve">Tel. </w:t>
            </w:r>
          </w:p>
        </w:tc>
        <w:tc>
          <w:tcPr>
            <w:tcW w:w="4537" w:type="dxa"/>
            <w:gridSpan w:val="7"/>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c>
          <w:tcPr>
            <w:tcW w:w="654" w:type="dxa"/>
            <w:gridSpan w:val="2"/>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Fax</w:t>
            </w:r>
          </w:p>
        </w:tc>
        <w:tc>
          <w:tcPr>
            <w:tcW w:w="4262" w:type="dxa"/>
            <w:gridSpan w:val="18"/>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gridAfter w:val="1"/>
          <w:wAfter w:w="189" w:type="dxa"/>
          <w:trHeight w:hRule="exact" w:val="113"/>
        </w:trPr>
        <w:tc>
          <w:tcPr>
            <w:tcW w:w="578" w:type="dxa"/>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2780" w:type="dxa"/>
            <w:gridSpan w:val="5"/>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707" w:type="dxa"/>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2938" w:type="dxa"/>
            <w:gridSpan w:val="7"/>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0" w:type="dxa"/>
            <w:gridSpan w:val="2"/>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1" w:type="dxa"/>
            <w:gridSpan w:val="3"/>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1" w:type="dxa"/>
            <w:gridSpan w:val="4"/>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0" w:type="dxa"/>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1" w:type="dxa"/>
            <w:gridSpan w:val="2"/>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236" w:type="dxa"/>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242" w:type="dxa"/>
            <w:gridSpan w:val="3"/>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b/>
                <w:lang w:eastAsia="ar-SA"/>
              </w:rPr>
            </w:pPr>
            <w:r w:rsidRPr="00765B9A">
              <w:rPr>
                <w:rFonts w:ascii="Calibri" w:hAnsi="Calibri" w:cs="Calibri"/>
              </w:rPr>
              <w:t>e-mail/pec</w:t>
            </w:r>
          </w:p>
        </w:tc>
        <w:tc>
          <w:tcPr>
            <w:tcW w:w="8789" w:type="dxa"/>
            <w:gridSpan w:val="25"/>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adjustRightInd w:val="0"/>
              <w:rPr>
                <w:rFonts w:ascii="Calibri" w:hAnsi="Calibri" w:cs="Calibri"/>
                <w:b/>
                <w:lang w:eastAsia="ar-SA"/>
              </w:rPr>
            </w:pPr>
          </w:p>
          <w:p w:rsidR="00D50FD7" w:rsidRPr="00765B9A" w:rsidRDefault="00D50FD7">
            <w:pPr>
              <w:adjustRightInd w:val="0"/>
              <w:rPr>
                <w:rFonts w:ascii="Calibri" w:hAnsi="Calibri" w:cs="Calibri"/>
                <w:b/>
              </w:rPr>
            </w:pPr>
          </w:p>
          <w:p w:rsidR="00D50FD7" w:rsidRPr="00765B9A" w:rsidRDefault="00D50FD7">
            <w:pPr>
              <w:adjustRightInd w:val="0"/>
              <w:rPr>
                <w:rFonts w:ascii="Calibri" w:hAnsi="Calibri" w:cs="Calibri"/>
                <w:b/>
              </w:rPr>
            </w:pPr>
          </w:p>
          <w:p w:rsidR="00D50FD7" w:rsidRPr="00765B9A" w:rsidRDefault="00D50FD7">
            <w:pPr>
              <w:adjustRightInd w:val="0"/>
              <w:rPr>
                <w:rFonts w:ascii="Calibri" w:hAnsi="Calibri" w:cs="Calibri"/>
                <w:b/>
              </w:rPr>
            </w:pPr>
          </w:p>
          <w:p w:rsidR="00D50FD7" w:rsidRPr="00765B9A" w:rsidRDefault="00D50FD7">
            <w:pPr>
              <w:adjustRightInd w:val="0"/>
              <w:rPr>
                <w:rFonts w:ascii="Calibri" w:hAnsi="Calibri" w:cs="Calibri"/>
                <w:b/>
              </w:rPr>
            </w:pPr>
          </w:p>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113"/>
        </w:trPr>
        <w:tc>
          <w:tcPr>
            <w:tcW w:w="1242" w:type="dxa"/>
            <w:gridSpan w:val="3"/>
            <w:vAlign w:val="bottom"/>
          </w:tcPr>
          <w:p w:rsidR="00D50FD7" w:rsidRPr="00765B9A" w:rsidRDefault="00D50FD7">
            <w:pPr>
              <w:widowControl w:val="0"/>
              <w:suppressAutoHyphens/>
              <w:adjustRightInd w:val="0"/>
              <w:rPr>
                <w:rFonts w:ascii="Calibri" w:hAnsi="Calibri" w:cs="Calibri"/>
                <w:lang w:eastAsia="ar-SA"/>
              </w:rPr>
            </w:pPr>
          </w:p>
        </w:tc>
        <w:tc>
          <w:tcPr>
            <w:tcW w:w="8789" w:type="dxa"/>
            <w:gridSpan w:val="25"/>
            <w:tcBorders>
              <w:top w:val="nil"/>
              <w:left w:val="nil"/>
              <w:bottom w:val="single" w:sz="4" w:space="0" w:color="A6A6A6"/>
              <w:right w:val="nil"/>
            </w:tcBorders>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242" w:type="dxa"/>
            <w:gridSpan w:val="3"/>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 xml:space="preserve">C.F./P.I. </w:t>
            </w:r>
          </w:p>
        </w:tc>
        <w:tc>
          <w:tcPr>
            <w:tcW w:w="8789" w:type="dxa"/>
            <w:gridSpan w:val="25"/>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bl>
    <w:p w:rsidR="00D50FD7" w:rsidRPr="00765B9A" w:rsidRDefault="00D50FD7" w:rsidP="00D50FD7">
      <w:pPr>
        <w:spacing w:before="120" w:after="120"/>
        <w:jc w:val="both"/>
        <w:rPr>
          <w:rFonts w:ascii="Calibri" w:hAnsi="Calibri" w:cs="Calibri"/>
          <w:lang w:eastAsia="ar-SA"/>
        </w:rPr>
      </w:pPr>
      <w:r w:rsidRPr="00765B9A">
        <w:rPr>
          <w:rFonts w:ascii="Calibri" w:hAnsi="Calibri" w:cs="Calibri"/>
          <w:b/>
        </w:rPr>
        <w:t>Con espresso riferimento alla concorrente che rappresenta</w:t>
      </w:r>
      <w:r w:rsidRPr="00765B9A">
        <w:rPr>
          <w:rFonts w:ascii="Calibri" w:hAnsi="Calibri" w:cs="Calibri"/>
        </w:rPr>
        <w:t>,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D50FD7" w:rsidRPr="00765B9A" w:rsidRDefault="00D50FD7" w:rsidP="00D50FD7">
      <w:pPr>
        <w:spacing w:after="120"/>
        <w:jc w:val="center"/>
        <w:rPr>
          <w:rFonts w:ascii="Calibri" w:hAnsi="Calibri" w:cs="Calibri"/>
          <w:b/>
        </w:rPr>
      </w:pPr>
      <w:r w:rsidRPr="00765B9A">
        <w:rPr>
          <w:rFonts w:ascii="Calibri" w:hAnsi="Calibri" w:cs="Calibri"/>
          <w:b/>
        </w:rPr>
        <w:lastRenderedPageBreak/>
        <w:t>RENDE LA PRESENTE DICHIARAZIONE</w:t>
      </w:r>
    </w:p>
    <w:p w:rsidR="00D50FD7" w:rsidRPr="00765B9A" w:rsidRDefault="00D50FD7" w:rsidP="00FC6AC6">
      <w:pPr>
        <w:widowControl w:val="0"/>
        <w:numPr>
          <w:ilvl w:val="0"/>
          <w:numId w:val="12"/>
        </w:numPr>
        <w:suppressAutoHyphens/>
        <w:autoSpaceDE w:val="0"/>
        <w:spacing w:after="120"/>
        <w:ind w:left="357" w:hanging="357"/>
        <w:jc w:val="both"/>
        <w:rPr>
          <w:rFonts w:ascii="Calibri" w:hAnsi="Calibri" w:cs="Calibri"/>
        </w:rPr>
      </w:pPr>
      <w:r w:rsidRPr="00765B9A">
        <w:rPr>
          <w:rFonts w:ascii="Calibri" w:hAnsi="Calibri" w:cs="Calibri"/>
        </w:rPr>
        <w:t>che il concorrente ___________________________________________al fine di rispettare i requisiti di ordine speciale prescritti nel bando di gara fa riferimento alle capacità economiche, finanziarie, tecniche e organizzative possedute dal soggetto appresso specificato;</w:t>
      </w:r>
    </w:p>
    <w:p w:rsidR="00D50FD7" w:rsidRPr="00765B9A" w:rsidRDefault="00D50FD7" w:rsidP="00FC6AC6">
      <w:pPr>
        <w:widowControl w:val="0"/>
        <w:numPr>
          <w:ilvl w:val="0"/>
          <w:numId w:val="12"/>
        </w:numPr>
        <w:suppressAutoHyphens/>
        <w:autoSpaceDE w:val="0"/>
        <w:spacing w:after="120" w:line="240" w:lineRule="exact"/>
        <w:jc w:val="both"/>
        <w:rPr>
          <w:rFonts w:ascii="Calibri" w:hAnsi="Calibri" w:cs="Calibri"/>
        </w:rPr>
      </w:pPr>
      <w:r w:rsidRPr="00765B9A">
        <w:rPr>
          <w:rFonts w:ascii="Calibri" w:hAnsi="Calibri" w:cs="Calibri"/>
        </w:rPr>
        <w:t>che i requisiti di ordine speciale prescritti nel bando di gara di cui il concorrente è carente, e dei quali si avvale per poter essere ammesso alla gara ai sensi dell’art. 89 del D.Lgs. n. 50/2016</w:t>
      </w:r>
      <w:r w:rsidR="00E94394" w:rsidRPr="00765B9A">
        <w:rPr>
          <w:rFonts w:ascii="Calibri" w:hAnsi="Calibri" w:cs="Calibri"/>
        </w:rPr>
        <w:t xml:space="preserve"> s.m. e i.</w:t>
      </w:r>
      <w:r w:rsidRPr="00765B9A">
        <w:rPr>
          <w:rFonts w:ascii="Calibri" w:hAnsi="Calibri" w:cs="Calibri"/>
        </w:rPr>
        <w:t>, sono i seguenti:</w:t>
      </w:r>
    </w:p>
    <w:p w:rsidR="00D50FD7" w:rsidRPr="00765B9A" w:rsidRDefault="00D50FD7" w:rsidP="00FC6AC6">
      <w:pPr>
        <w:widowControl w:val="0"/>
        <w:numPr>
          <w:ilvl w:val="0"/>
          <w:numId w:val="13"/>
        </w:numPr>
        <w:suppressAutoHyphens/>
        <w:autoSpaceDE w:val="0"/>
        <w:spacing w:after="120" w:line="240" w:lineRule="exact"/>
        <w:jc w:val="both"/>
        <w:rPr>
          <w:rFonts w:ascii="Calibri" w:hAnsi="Calibri" w:cs="Calibri"/>
        </w:rPr>
      </w:pPr>
      <w:r w:rsidRPr="00765B9A">
        <w:rPr>
          <w:rFonts w:ascii="Calibri" w:hAnsi="Calibri" w:cs="Calibri"/>
        </w:rPr>
        <w:t>_______________________________________________</w:t>
      </w:r>
      <w:r w:rsidR="005C4731" w:rsidRPr="00765B9A">
        <w:rPr>
          <w:rFonts w:ascii="Calibri" w:hAnsi="Calibri" w:cs="Calibri"/>
        </w:rPr>
        <w:t xml:space="preserve">___________________________; </w:t>
      </w:r>
    </w:p>
    <w:p w:rsidR="00D50FD7" w:rsidRPr="00765B9A" w:rsidRDefault="00D50FD7" w:rsidP="00FC6AC6">
      <w:pPr>
        <w:widowControl w:val="0"/>
        <w:numPr>
          <w:ilvl w:val="0"/>
          <w:numId w:val="13"/>
        </w:numPr>
        <w:suppressAutoHyphens/>
        <w:autoSpaceDE w:val="0"/>
        <w:spacing w:after="120" w:line="240" w:lineRule="exact"/>
        <w:jc w:val="both"/>
        <w:rPr>
          <w:rFonts w:ascii="Calibri" w:hAnsi="Calibri" w:cs="Calibri"/>
        </w:rPr>
      </w:pPr>
      <w:r w:rsidRPr="00765B9A">
        <w:rPr>
          <w:rFonts w:ascii="Calibri" w:hAnsi="Calibri" w:cs="Calibri"/>
        </w:rPr>
        <w:t>_______________________________________________</w:t>
      </w:r>
      <w:r w:rsidR="005C4731" w:rsidRPr="00765B9A">
        <w:rPr>
          <w:rFonts w:ascii="Calibri" w:hAnsi="Calibri" w:cs="Calibri"/>
        </w:rPr>
        <w:t>___________________________</w:t>
      </w:r>
      <w:r w:rsidRPr="00765B9A">
        <w:rPr>
          <w:rFonts w:ascii="Calibri" w:hAnsi="Calibri" w:cs="Calibri"/>
        </w:rPr>
        <w:t>;</w:t>
      </w:r>
    </w:p>
    <w:p w:rsidR="00D50FD7" w:rsidRPr="00765B9A" w:rsidRDefault="00D50FD7" w:rsidP="00FC6AC6">
      <w:pPr>
        <w:widowControl w:val="0"/>
        <w:numPr>
          <w:ilvl w:val="0"/>
          <w:numId w:val="13"/>
        </w:numPr>
        <w:suppressAutoHyphens/>
        <w:autoSpaceDE w:val="0"/>
        <w:spacing w:after="120" w:line="240" w:lineRule="exact"/>
        <w:jc w:val="both"/>
        <w:rPr>
          <w:rFonts w:ascii="Calibri" w:hAnsi="Calibri" w:cs="Calibri"/>
        </w:rPr>
      </w:pPr>
      <w:r w:rsidRPr="00765B9A">
        <w:rPr>
          <w:rFonts w:ascii="Calibri" w:hAnsi="Calibri" w:cs="Calibri"/>
        </w:rPr>
        <w:t>_______________________________________________</w:t>
      </w:r>
      <w:r w:rsidR="005C4731" w:rsidRPr="00765B9A">
        <w:rPr>
          <w:rFonts w:ascii="Calibri" w:hAnsi="Calibri" w:cs="Calibri"/>
        </w:rPr>
        <w:t>___________________________</w:t>
      </w:r>
      <w:r w:rsidRPr="00765B9A">
        <w:rPr>
          <w:rFonts w:ascii="Calibri" w:hAnsi="Calibri" w:cs="Calibri"/>
        </w:rPr>
        <w:t>;</w:t>
      </w:r>
    </w:p>
    <w:p w:rsidR="00D50FD7" w:rsidRPr="00765B9A" w:rsidRDefault="00D50FD7" w:rsidP="00FC6AC6">
      <w:pPr>
        <w:widowControl w:val="0"/>
        <w:numPr>
          <w:ilvl w:val="0"/>
          <w:numId w:val="13"/>
        </w:numPr>
        <w:suppressAutoHyphens/>
        <w:autoSpaceDE w:val="0"/>
        <w:spacing w:after="120" w:line="240" w:lineRule="exact"/>
        <w:jc w:val="both"/>
        <w:rPr>
          <w:rFonts w:ascii="Calibri" w:hAnsi="Calibri" w:cs="Calibri"/>
        </w:rPr>
      </w:pPr>
      <w:r w:rsidRPr="00765B9A">
        <w:rPr>
          <w:rFonts w:ascii="Calibri" w:hAnsi="Calibri" w:cs="Calibri"/>
        </w:rPr>
        <w:t>_____________________________________________</w:t>
      </w:r>
      <w:r w:rsidR="005C4731" w:rsidRPr="00765B9A">
        <w:rPr>
          <w:rFonts w:ascii="Calibri" w:hAnsi="Calibri" w:cs="Calibri"/>
        </w:rPr>
        <w:t>_____________________________</w:t>
      </w:r>
      <w:r w:rsidRPr="00765B9A">
        <w:rPr>
          <w:rFonts w:ascii="Calibri" w:hAnsi="Calibri" w:cs="Calibri"/>
        </w:rPr>
        <w:t>;</w:t>
      </w:r>
    </w:p>
    <w:p w:rsidR="00D50FD7" w:rsidRPr="00765B9A" w:rsidRDefault="00D50FD7" w:rsidP="00FC6AC6">
      <w:pPr>
        <w:widowControl w:val="0"/>
        <w:numPr>
          <w:ilvl w:val="0"/>
          <w:numId w:val="13"/>
        </w:numPr>
        <w:suppressAutoHyphens/>
        <w:autoSpaceDE w:val="0"/>
        <w:spacing w:after="120" w:line="240" w:lineRule="exact"/>
        <w:jc w:val="both"/>
        <w:rPr>
          <w:rFonts w:ascii="Calibri" w:hAnsi="Calibri" w:cs="Calibri"/>
        </w:rPr>
      </w:pPr>
      <w:r w:rsidRPr="00765B9A">
        <w:rPr>
          <w:rFonts w:ascii="Calibri" w:hAnsi="Calibri" w:cs="Calibri"/>
        </w:rPr>
        <w:t>______________________________________________</w:t>
      </w:r>
      <w:r w:rsidR="005C4731" w:rsidRPr="00765B9A">
        <w:rPr>
          <w:rFonts w:ascii="Calibri" w:hAnsi="Calibri" w:cs="Calibri"/>
        </w:rPr>
        <w:t>____________________________</w:t>
      </w:r>
      <w:r w:rsidRPr="00765B9A">
        <w:rPr>
          <w:rFonts w:ascii="Calibri" w:hAnsi="Calibri" w:cs="Calibri"/>
        </w:rPr>
        <w:t>;</w:t>
      </w:r>
    </w:p>
    <w:p w:rsidR="00D50FD7" w:rsidRPr="00765B9A" w:rsidRDefault="00D50FD7" w:rsidP="00FC6AC6">
      <w:pPr>
        <w:widowControl w:val="0"/>
        <w:numPr>
          <w:ilvl w:val="0"/>
          <w:numId w:val="13"/>
        </w:numPr>
        <w:suppressAutoHyphens/>
        <w:autoSpaceDE w:val="0"/>
        <w:spacing w:after="120" w:line="240" w:lineRule="exact"/>
        <w:jc w:val="both"/>
        <w:rPr>
          <w:rFonts w:ascii="Calibri" w:hAnsi="Calibri" w:cs="Calibri"/>
        </w:rPr>
      </w:pPr>
      <w:r w:rsidRPr="00765B9A">
        <w:rPr>
          <w:rFonts w:ascii="Calibri" w:hAnsi="Calibri" w:cs="Calibri"/>
        </w:rPr>
        <w:t>_______________________________________________________________</w:t>
      </w:r>
      <w:r w:rsidR="005C4731" w:rsidRPr="00765B9A">
        <w:rPr>
          <w:rFonts w:ascii="Calibri" w:hAnsi="Calibri" w:cs="Calibri"/>
        </w:rPr>
        <w:t>___________</w:t>
      </w:r>
      <w:r w:rsidRPr="00765B9A">
        <w:rPr>
          <w:rFonts w:ascii="Calibri" w:hAnsi="Calibri" w:cs="Calibri"/>
        </w:rPr>
        <w:t>;</w:t>
      </w:r>
    </w:p>
    <w:p w:rsidR="00D50FD7" w:rsidRPr="00765B9A" w:rsidRDefault="00D50FD7" w:rsidP="00FC6AC6">
      <w:pPr>
        <w:widowControl w:val="0"/>
        <w:numPr>
          <w:ilvl w:val="0"/>
          <w:numId w:val="12"/>
        </w:numPr>
        <w:suppressAutoHyphens/>
        <w:autoSpaceDE w:val="0"/>
        <w:spacing w:after="120" w:line="240" w:lineRule="exact"/>
        <w:jc w:val="both"/>
        <w:rPr>
          <w:rFonts w:ascii="Calibri" w:hAnsi="Calibri" w:cs="Calibri"/>
        </w:rPr>
      </w:pPr>
      <w:r w:rsidRPr="00765B9A">
        <w:rPr>
          <w:rFonts w:ascii="Calibri" w:hAnsi="Calibri" w:cs="Calibri"/>
        </w:rPr>
        <w:t>che le generalità del soggetto ausiliario della quale si avvale per i requisiti di ordine speciale da questo posseduti e messi a disposizione a proprio favore, sono le seguenti:</w:t>
      </w:r>
    </w:p>
    <w:tbl>
      <w:tblPr>
        <w:tblW w:w="9645" w:type="dxa"/>
        <w:tblInd w:w="392" w:type="dxa"/>
        <w:tblLayout w:type="fixed"/>
        <w:tblLook w:val="04A0" w:firstRow="1" w:lastRow="0" w:firstColumn="1" w:lastColumn="0" w:noHBand="0" w:noVBand="1"/>
      </w:tblPr>
      <w:tblGrid>
        <w:gridCol w:w="379"/>
        <w:gridCol w:w="473"/>
        <w:gridCol w:w="285"/>
        <w:gridCol w:w="142"/>
        <w:gridCol w:w="141"/>
        <w:gridCol w:w="993"/>
        <w:gridCol w:w="748"/>
        <w:gridCol w:w="707"/>
        <w:gridCol w:w="1050"/>
        <w:gridCol w:w="654"/>
        <w:gridCol w:w="1234"/>
        <w:gridCol w:w="520"/>
        <w:gridCol w:w="521"/>
        <w:gridCol w:w="521"/>
        <w:gridCol w:w="520"/>
        <w:gridCol w:w="521"/>
        <w:gridCol w:w="141"/>
        <w:gridCol w:w="95"/>
      </w:tblGrid>
      <w:tr w:rsidR="00D50FD7" w:rsidRPr="00765B9A" w:rsidTr="00D50FD7">
        <w:trPr>
          <w:trHeight w:hRule="exact" w:val="340"/>
        </w:trPr>
        <w:tc>
          <w:tcPr>
            <w:tcW w:w="1134" w:type="dxa"/>
            <w:gridSpan w:val="3"/>
            <w:tcBorders>
              <w:top w:val="nil"/>
              <w:left w:val="nil"/>
              <w:bottom w:val="nil"/>
              <w:right w:val="single" w:sz="4" w:space="0" w:color="A6A6A6"/>
            </w:tcBorders>
            <w:vAlign w:val="bottom"/>
            <w:hideMark/>
          </w:tcPr>
          <w:p w:rsidR="00D50FD7" w:rsidRPr="00765B9A" w:rsidRDefault="00D50FD7">
            <w:pPr>
              <w:widowControl w:val="0"/>
              <w:suppressAutoHyphens/>
              <w:adjustRightInd w:val="0"/>
              <w:spacing w:after="120"/>
              <w:rPr>
                <w:rFonts w:ascii="Calibri" w:hAnsi="Calibri" w:cs="Calibri"/>
                <w:b/>
                <w:lang w:eastAsia="ar-SA"/>
              </w:rPr>
            </w:pPr>
            <w:r w:rsidRPr="00765B9A">
              <w:rPr>
                <w:rFonts w:ascii="Calibri" w:hAnsi="Calibri" w:cs="Calibri"/>
              </w:rPr>
              <w:t>Soggetto</w:t>
            </w:r>
          </w:p>
        </w:tc>
        <w:tc>
          <w:tcPr>
            <w:tcW w:w="8508" w:type="dxa"/>
            <w:gridSpan w:val="15"/>
            <w:tcBorders>
              <w:top w:val="single" w:sz="4" w:space="0" w:color="A6A6A6"/>
              <w:left w:val="single" w:sz="4" w:space="0" w:color="A6A6A6"/>
              <w:bottom w:val="single" w:sz="4" w:space="0" w:color="808080"/>
              <w:right w:val="single" w:sz="4" w:space="0" w:color="A6A6A6"/>
            </w:tcBorders>
            <w:vAlign w:val="bottom"/>
          </w:tcPr>
          <w:p w:rsidR="00D50FD7" w:rsidRPr="00765B9A" w:rsidRDefault="00D50FD7">
            <w:pPr>
              <w:widowControl w:val="0"/>
              <w:suppressAutoHyphens/>
              <w:adjustRightInd w:val="0"/>
              <w:spacing w:after="120"/>
              <w:rPr>
                <w:rFonts w:ascii="Calibri" w:hAnsi="Calibri" w:cs="Calibri"/>
                <w:b/>
                <w:lang w:eastAsia="ar-SA"/>
              </w:rPr>
            </w:pPr>
          </w:p>
        </w:tc>
      </w:tr>
      <w:tr w:rsidR="00D50FD7" w:rsidRPr="00765B9A" w:rsidTr="00D50FD7">
        <w:trPr>
          <w:trHeight w:val="113"/>
        </w:trPr>
        <w:tc>
          <w:tcPr>
            <w:tcW w:w="9642" w:type="dxa"/>
            <w:gridSpan w:val="18"/>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r>
      <w:tr w:rsidR="00D50FD7" w:rsidRPr="00765B9A" w:rsidTr="00D50FD7">
        <w:trPr>
          <w:trHeight w:hRule="exact" w:val="340"/>
        </w:trPr>
        <w:tc>
          <w:tcPr>
            <w:tcW w:w="2410" w:type="dxa"/>
            <w:gridSpan w:val="6"/>
            <w:tcBorders>
              <w:top w:val="nil"/>
              <w:left w:val="nil"/>
              <w:bottom w:val="nil"/>
              <w:right w:val="single" w:sz="4" w:space="0" w:color="808080"/>
            </w:tcBorders>
            <w:vAlign w:val="bottom"/>
            <w:hideMark/>
          </w:tcPr>
          <w:p w:rsidR="00D50FD7" w:rsidRPr="00765B9A" w:rsidRDefault="00D50FD7">
            <w:pPr>
              <w:widowControl w:val="0"/>
              <w:suppressAutoHyphens/>
              <w:adjustRightInd w:val="0"/>
              <w:spacing w:after="120"/>
              <w:rPr>
                <w:rFonts w:ascii="Calibri" w:hAnsi="Calibri" w:cs="Calibri"/>
                <w:lang w:eastAsia="ar-SA"/>
              </w:rPr>
            </w:pPr>
            <w:r w:rsidRPr="00765B9A">
              <w:rPr>
                <w:rFonts w:ascii="Calibri" w:hAnsi="Calibri" w:cs="Calibri"/>
              </w:rPr>
              <w:t>Legale Rappresentante</w:t>
            </w:r>
          </w:p>
        </w:tc>
        <w:tc>
          <w:tcPr>
            <w:tcW w:w="7232" w:type="dxa"/>
            <w:gridSpan w:val="12"/>
            <w:tcBorders>
              <w:top w:val="single" w:sz="4" w:space="0" w:color="808080"/>
              <w:left w:val="single" w:sz="4" w:space="0" w:color="808080"/>
              <w:bottom w:val="single" w:sz="4" w:space="0" w:color="808080"/>
              <w:right w:val="single" w:sz="4" w:space="0" w:color="808080"/>
            </w:tcBorders>
            <w:vAlign w:val="bottom"/>
          </w:tcPr>
          <w:p w:rsidR="00D50FD7" w:rsidRPr="00765B9A" w:rsidRDefault="00D50FD7">
            <w:pPr>
              <w:widowControl w:val="0"/>
              <w:suppressAutoHyphens/>
              <w:adjustRightInd w:val="0"/>
              <w:spacing w:after="120"/>
              <w:rPr>
                <w:rFonts w:ascii="Calibri" w:hAnsi="Calibri" w:cs="Calibri"/>
                <w:b/>
                <w:lang w:eastAsia="ar-SA"/>
              </w:rPr>
            </w:pPr>
          </w:p>
        </w:tc>
      </w:tr>
      <w:tr w:rsidR="00D50FD7" w:rsidRPr="00765B9A" w:rsidTr="00D50FD7">
        <w:trPr>
          <w:trHeight w:val="113"/>
        </w:trPr>
        <w:tc>
          <w:tcPr>
            <w:tcW w:w="9642" w:type="dxa"/>
            <w:gridSpan w:val="18"/>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r>
      <w:tr w:rsidR="00D50FD7" w:rsidRPr="00765B9A" w:rsidTr="00D50FD7">
        <w:trPr>
          <w:trHeight w:hRule="exact" w:val="340"/>
        </w:trPr>
        <w:tc>
          <w:tcPr>
            <w:tcW w:w="1417" w:type="dxa"/>
            <w:gridSpan w:val="5"/>
            <w:tcBorders>
              <w:top w:val="nil"/>
              <w:left w:val="nil"/>
              <w:bottom w:val="nil"/>
              <w:right w:val="single" w:sz="4" w:space="0" w:color="A6A6A6"/>
            </w:tcBorders>
            <w:vAlign w:val="bottom"/>
            <w:hideMark/>
          </w:tcPr>
          <w:p w:rsidR="00D50FD7" w:rsidRPr="00765B9A" w:rsidRDefault="00D50FD7">
            <w:pPr>
              <w:widowControl w:val="0"/>
              <w:suppressAutoHyphens/>
              <w:adjustRightInd w:val="0"/>
              <w:spacing w:after="120"/>
              <w:rPr>
                <w:rFonts w:ascii="Calibri" w:hAnsi="Calibri" w:cs="Calibri"/>
                <w:lang w:eastAsia="ar-SA"/>
              </w:rPr>
            </w:pPr>
            <w:r w:rsidRPr="00765B9A">
              <w:rPr>
                <w:rFonts w:ascii="Calibri" w:hAnsi="Calibri" w:cs="Calibri"/>
              </w:rPr>
              <w:t>Con sede in</w:t>
            </w:r>
          </w:p>
        </w:tc>
        <w:tc>
          <w:tcPr>
            <w:tcW w:w="8225" w:type="dxa"/>
            <w:gridSpan w:val="13"/>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after="120"/>
              <w:rPr>
                <w:rFonts w:ascii="Calibri" w:hAnsi="Calibri" w:cs="Calibri"/>
                <w:b/>
                <w:lang w:eastAsia="ar-SA"/>
              </w:rPr>
            </w:pPr>
          </w:p>
        </w:tc>
      </w:tr>
      <w:tr w:rsidR="00D50FD7" w:rsidRPr="00765B9A" w:rsidTr="00D50FD7">
        <w:trPr>
          <w:gridAfter w:val="1"/>
          <w:wAfter w:w="95" w:type="dxa"/>
          <w:trHeight w:hRule="exact" w:val="113"/>
        </w:trPr>
        <w:tc>
          <w:tcPr>
            <w:tcW w:w="378" w:type="dxa"/>
            <w:vAlign w:val="bottom"/>
          </w:tcPr>
          <w:p w:rsidR="00D50FD7" w:rsidRPr="00765B9A" w:rsidRDefault="00D50FD7">
            <w:pPr>
              <w:widowControl w:val="0"/>
              <w:suppressAutoHyphens/>
              <w:adjustRightInd w:val="0"/>
              <w:spacing w:after="120"/>
              <w:rPr>
                <w:rFonts w:ascii="Calibri" w:hAnsi="Calibri" w:cs="Calibri"/>
                <w:lang w:eastAsia="ar-SA"/>
              </w:rPr>
            </w:pPr>
          </w:p>
        </w:tc>
        <w:tc>
          <w:tcPr>
            <w:tcW w:w="4537" w:type="dxa"/>
            <w:gridSpan w:val="8"/>
            <w:vAlign w:val="bottom"/>
          </w:tcPr>
          <w:p w:rsidR="00D50FD7" w:rsidRPr="00765B9A" w:rsidRDefault="00D50FD7">
            <w:pPr>
              <w:widowControl w:val="0"/>
              <w:suppressAutoHyphens/>
              <w:adjustRightInd w:val="0"/>
              <w:spacing w:after="120"/>
              <w:rPr>
                <w:rFonts w:ascii="Calibri" w:hAnsi="Calibri" w:cs="Calibri"/>
                <w:b/>
                <w:lang w:eastAsia="ar-SA"/>
              </w:rPr>
            </w:pPr>
          </w:p>
        </w:tc>
        <w:tc>
          <w:tcPr>
            <w:tcW w:w="654" w:type="dxa"/>
            <w:vAlign w:val="bottom"/>
          </w:tcPr>
          <w:p w:rsidR="00D50FD7" w:rsidRPr="00765B9A" w:rsidRDefault="00D50FD7">
            <w:pPr>
              <w:widowControl w:val="0"/>
              <w:suppressAutoHyphens/>
              <w:adjustRightInd w:val="0"/>
              <w:spacing w:after="120"/>
              <w:rPr>
                <w:rFonts w:ascii="Calibri" w:hAnsi="Calibri" w:cs="Calibri"/>
                <w:lang w:eastAsia="ar-SA"/>
              </w:rPr>
            </w:pPr>
          </w:p>
        </w:tc>
        <w:tc>
          <w:tcPr>
            <w:tcW w:w="3978" w:type="dxa"/>
            <w:gridSpan w:val="7"/>
            <w:tcBorders>
              <w:top w:val="nil"/>
              <w:left w:val="nil"/>
              <w:bottom w:val="single" w:sz="4" w:space="0" w:color="A6A6A6"/>
              <w:right w:val="nil"/>
            </w:tcBorders>
            <w:vAlign w:val="bottom"/>
          </w:tcPr>
          <w:p w:rsidR="00D50FD7" w:rsidRPr="00765B9A" w:rsidRDefault="00D50FD7">
            <w:pPr>
              <w:widowControl w:val="0"/>
              <w:suppressAutoHyphens/>
              <w:adjustRightInd w:val="0"/>
              <w:spacing w:after="120"/>
              <w:rPr>
                <w:rFonts w:ascii="Calibri" w:hAnsi="Calibri" w:cs="Calibri"/>
                <w:b/>
                <w:lang w:eastAsia="ar-SA"/>
              </w:rPr>
            </w:pPr>
          </w:p>
        </w:tc>
      </w:tr>
      <w:tr w:rsidR="00D50FD7" w:rsidRPr="00765B9A" w:rsidTr="00D50FD7">
        <w:trPr>
          <w:trHeight w:hRule="exact" w:val="340"/>
        </w:trPr>
        <w:tc>
          <w:tcPr>
            <w:tcW w:w="1134" w:type="dxa"/>
            <w:gridSpan w:val="3"/>
            <w:tcBorders>
              <w:top w:val="nil"/>
              <w:left w:val="nil"/>
              <w:bottom w:val="nil"/>
              <w:right w:val="single" w:sz="4" w:space="0" w:color="A6A6A6"/>
            </w:tcBorders>
            <w:vAlign w:val="bottom"/>
            <w:hideMark/>
          </w:tcPr>
          <w:p w:rsidR="00D50FD7" w:rsidRPr="00765B9A" w:rsidRDefault="00D50FD7">
            <w:pPr>
              <w:widowControl w:val="0"/>
              <w:suppressAutoHyphens/>
              <w:adjustRightInd w:val="0"/>
              <w:spacing w:after="120"/>
              <w:rPr>
                <w:rFonts w:ascii="Calibri" w:hAnsi="Calibri" w:cs="Calibri"/>
                <w:b/>
                <w:lang w:eastAsia="ar-SA"/>
              </w:rPr>
            </w:pPr>
            <w:r w:rsidRPr="00765B9A">
              <w:rPr>
                <w:rFonts w:ascii="Calibri" w:hAnsi="Calibri" w:cs="Calibri"/>
              </w:rPr>
              <w:t>Indirizzo</w:t>
            </w:r>
          </w:p>
        </w:tc>
        <w:tc>
          <w:tcPr>
            <w:tcW w:w="8508" w:type="dxa"/>
            <w:gridSpan w:val="15"/>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after="120"/>
              <w:rPr>
                <w:rFonts w:ascii="Calibri" w:hAnsi="Calibri" w:cs="Calibri"/>
                <w:b/>
                <w:lang w:eastAsia="ar-SA"/>
              </w:rPr>
            </w:pPr>
          </w:p>
        </w:tc>
      </w:tr>
      <w:tr w:rsidR="00D50FD7" w:rsidRPr="00765B9A" w:rsidTr="00D50FD7">
        <w:trPr>
          <w:trHeight w:hRule="exact" w:val="113"/>
        </w:trPr>
        <w:tc>
          <w:tcPr>
            <w:tcW w:w="1134" w:type="dxa"/>
            <w:gridSpan w:val="3"/>
            <w:vAlign w:val="bottom"/>
          </w:tcPr>
          <w:p w:rsidR="00D50FD7" w:rsidRPr="00765B9A" w:rsidRDefault="00D50FD7">
            <w:pPr>
              <w:widowControl w:val="0"/>
              <w:suppressAutoHyphens/>
              <w:adjustRightInd w:val="0"/>
              <w:spacing w:after="120"/>
              <w:rPr>
                <w:rFonts w:ascii="Calibri" w:hAnsi="Calibri" w:cs="Calibri"/>
                <w:lang w:eastAsia="ar-SA"/>
              </w:rPr>
            </w:pPr>
          </w:p>
        </w:tc>
        <w:tc>
          <w:tcPr>
            <w:tcW w:w="3781" w:type="dxa"/>
            <w:gridSpan w:val="6"/>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c>
          <w:tcPr>
            <w:tcW w:w="654" w:type="dxa"/>
            <w:vAlign w:val="bottom"/>
          </w:tcPr>
          <w:p w:rsidR="00D50FD7" w:rsidRPr="00765B9A" w:rsidRDefault="00D50FD7">
            <w:pPr>
              <w:widowControl w:val="0"/>
              <w:suppressAutoHyphens/>
              <w:adjustRightInd w:val="0"/>
              <w:spacing w:after="120"/>
              <w:rPr>
                <w:rFonts w:ascii="Calibri" w:hAnsi="Calibri" w:cs="Calibri"/>
                <w:lang w:eastAsia="ar-SA"/>
              </w:rPr>
            </w:pPr>
          </w:p>
        </w:tc>
        <w:tc>
          <w:tcPr>
            <w:tcW w:w="4073" w:type="dxa"/>
            <w:gridSpan w:val="8"/>
            <w:vAlign w:val="bottom"/>
          </w:tcPr>
          <w:p w:rsidR="00D50FD7" w:rsidRPr="00765B9A" w:rsidRDefault="00D50FD7">
            <w:pPr>
              <w:widowControl w:val="0"/>
              <w:suppressAutoHyphens/>
              <w:adjustRightInd w:val="0"/>
              <w:spacing w:after="120"/>
              <w:rPr>
                <w:rFonts w:ascii="Calibri" w:hAnsi="Calibri" w:cs="Calibri"/>
                <w:b/>
                <w:lang w:eastAsia="ar-SA"/>
              </w:rPr>
            </w:pPr>
          </w:p>
        </w:tc>
      </w:tr>
      <w:tr w:rsidR="00D50FD7" w:rsidRPr="00765B9A" w:rsidTr="00D50FD7">
        <w:trPr>
          <w:trHeight w:hRule="exact" w:val="340"/>
        </w:trPr>
        <w:tc>
          <w:tcPr>
            <w:tcW w:w="850" w:type="dxa"/>
            <w:gridSpan w:val="2"/>
            <w:tcBorders>
              <w:top w:val="nil"/>
              <w:left w:val="nil"/>
              <w:bottom w:val="nil"/>
              <w:right w:val="single" w:sz="4" w:space="0" w:color="A6A6A6"/>
            </w:tcBorders>
            <w:vAlign w:val="bottom"/>
            <w:hideMark/>
          </w:tcPr>
          <w:p w:rsidR="00D50FD7" w:rsidRPr="00765B9A" w:rsidRDefault="00D50FD7">
            <w:pPr>
              <w:widowControl w:val="0"/>
              <w:suppressAutoHyphens/>
              <w:adjustRightInd w:val="0"/>
              <w:spacing w:after="120"/>
              <w:rPr>
                <w:rFonts w:ascii="Calibri" w:hAnsi="Calibri" w:cs="Calibri"/>
                <w:b/>
                <w:lang w:eastAsia="ar-SA"/>
              </w:rPr>
            </w:pPr>
            <w:r w:rsidRPr="00765B9A">
              <w:rPr>
                <w:rFonts w:ascii="Calibri" w:hAnsi="Calibri" w:cs="Calibri"/>
              </w:rPr>
              <w:t xml:space="preserve">Tel. </w:t>
            </w:r>
          </w:p>
        </w:tc>
        <w:tc>
          <w:tcPr>
            <w:tcW w:w="4065" w:type="dxa"/>
            <w:gridSpan w:val="7"/>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after="120"/>
              <w:rPr>
                <w:rFonts w:ascii="Calibri" w:hAnsi="Calibri" w:cs="Calibri"/>
                <w:b/>
                <w:lang w:eastAsia="ar-SA"/>
              </w:rPr>
            </w:pPr>
          </w:p>
        </w:tc>
        <w:tc>
          <w:tcPr>
            <w:tcW w:w="654" w:type="dxa"/>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spacing w:after="120"/>
              <w:rPr>
                <w:rFonts w:ascii="Calibri" w:hAnsi="Calibri" w:cs="Calibri"/>
                <w:lang w:eastAsia="ar-SA"/>
              </w:rPr>
            </w:pPr>
            <w:r w:rsidRPr="00765B9A">
              <w:rPr>
                <w:rFonts w:ascii="Calibri" w:hAnsi="Calibri" w:cs="Calibri"/>
              </w:rPr>
              <w:t>Fax</w:t>
            </w:r>
          </w:p>
        </w:tc>
        <w:tc>
          <w:tcPr>
            <w:tcW w:w="4073" w:type="dxa"/>
            <w:gridSpan w:val="8"/>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after="120"/>
              <w:rPr>
                <w:rFonts w:ascii="Calibri" w:hAnsi="Calibri" w:cs="Calibri"/>
                <w:b/>
                <w:lang w:eastAsia="ar-SA"/>
              </w:rPr>
            </w:pPr>
          </w:p>
        </w:tc>
      </w:tr>
      <w:tr w:rsidR="00D50FD7" w:rsidRPr="00765B9A" w:rsidTr="00D50FD7">
        <w:trPr>
          <w:trHeight w:hRule="exact" w:val="113"/>
        </w:trPr>
        <w:tc>
          <w:tcPr>
            <w:tcW w:w="1134" w:type="dxa"/>
            <w:gridSpan w:val="3"/>
            <w:vAlign w:val="bottom"/>
          </w:tcPr>
          <w:p w:rsidR="00D50FD7" w:rsidRPr="00765B9A" w:rsidRDefault="00D50FD7">
            <w:pPr>
              <w:widowControl w:val="0"/>
              <w:suppressAutoHyphens/>
              <w:adjustRightInd w:val="0"/>
              <w:spacing w:after="120" w:line="120" w:lineRule="auto"/>
              <w:rPr>
                <w:rFonts w:ascii="Calibri" w:hAnsi="Calibri" w:cs="Calibri"/>
                <w:lang w:eastAsia="ar-SA"/>
              </w:rPr>
            </w:pPr>
          </w:p>
        </w:tc>
        <w:tc>
          <w:tcPr>
            <w:tcW w:w="2024" w:type="dxa"/>
            <w:gridSpan w:val="4"/>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c>
          <w:tcPr>
            <w:tcW w:w="707" w:type="dxa"/>
            <w:vAlign w:val="bottom"/>
          </w:tcPr>
          <w:p w:rsidR="00D50FD7" w:rsidRPr="00765B9A" w:rsidRDefault="00D50FD7">
            <w:pPr>
              <w:widowControl w:val="0"/>
              <w:suppressAutoHyphens/>
              <w:adjustRightInd w:val="0"/>
              <w:spacing w:after="120" w:line="120" w:lineRule="auto"/>
              <w:rPr>
                <w:rFonts w:ascii="Calibri" w:hAnsi="Calibri" w:cs="Calibri"/>
                <w:lang w:eastAsia="ar-SA"/>
              </w:rPr>
            </w:pPr>
          </w:p>
        </w:tc>
        <w:tc>
          <w:tcPr>
            <w:tcW w:w="2938" w:type="dxa"/>
            <w:gridSpan w:val="3"/>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c>
          <w:tcPr>
            <w:tcW w:w="520" w:type="dxa"/>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c>
          <w:tcPr>
            <w:tcW w:w="521" w:type="dxa"/>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c>
          <w:tcPr>
            <w:tcW w:w="521" w:type="dxa"/>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c>
          <w:tcPr>
            <w:tcW w:w="520" w:type="dxa"/>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c>
          <w:tcPr>
            <w:tcW w:w="521" w:type="dxa"/>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c>
          <w:tcPr>
            <w:tcW w:w="236" w:type="dxa"/>
            <w:gridSpan w:val="2"/>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r>
      <w:tr w:rsidR="00D50FD7" w:rsidRPr="00765B9A" w:rsidTr="00D50FD7">
        <w:trPr>
          <w:trHeight w:hRule="exact" w:val="340"/>
        </w:trPr>
        <w:tc>
          <w:tcPr>
            <w:tcW w:w="1276"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spacing w:after="120"/>
              <w:rPr>
                <w:rFonts w:ascii="Calibri" w:hAnsi="Calibri" w:cs="Calibri"/>
                <w:b/>
                <w:lang w:eastAsia="ar-SA"/>
              </w:rPr>
            </w:pPr>
            <w:r w:rsidRPr="00765B9A">
              <w:rPr>
                <w:rFonts w:ascii="Calibri" w:hAnsi="Calibri" w:cs="Calibri"/>
              </w:rPr>
              <w:t>e-mail/pec</w:t>
            </w:r>
          </w:p>
        </w:tc>
        <w:tc>
          <w:tcPr>
            <w:tcW w:w="8366" w:type="dxa"/>
            <w:gridSpan w:val="14"/>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adjustRightInd w:val="0"/>
              <w:spacing w:after="120"/>
              <w:rPr>
                <w:rFonts w:ascii="Calibri" w:hAnsi="Calibri" w:cs="Calibri"/>
                <w:b/>
                <w:lang w:eastAsia="ar-SA"/>
              </w:rPr>
            </w:pPr>
          </w:p>
          <w:p w:rsidR="00D50FD7" w:rsidRPr="00765B9A" w:rsidRDefault="00D50FD7">
            <w:pPr>
              <w:adjustRightInd w:val="0"/>
              <w:spacing w:after="120"/>
              <w:rPr>
                <w:rFonts w:ascii="Calibri" w:hAnsi="Calibri" w:cs="Calibri"/>
                <w:b/>
              </w:rPr>
            </w:pPr>
          </w:p>
          <w:p w:rsidR="00D50FD7" w:rsidRPr="00765B9A" w:rsidRDefault="00D50FD7">
            <w:pPr>
              <w:adjustRightInd w:val="0"/>
              <w:spacing w:after="120"/>
              <w:rPr>
                <w:rFonts w:ascii="Calibri" w:hAnsi="Calibri" w:cs="Calibri"/>
                <w:b/>
              </w:rPr>
            </w:pPr>
          </w:p>
          <w:p w:rsidR="00D50FD7" w:rsidRPr="00765B9A" w:rsidRDefault="00D50FD7">
            <w:pPr>
              <w:adjustRightInd w:val="0"/>
              <w:spacing w:after="120"/>
              <w:rPr>
                <w:rFonts w:ascii="Calibri" w:hAnsi="Calibri" w:cs="Calibri"/>
                <w:b/>
              </w:rPr>
            </w:pPr>
          </w:p>
          <w:p w:rsidR="00D50FD7" w:rsidRPr="00765B9A" w:rsidRDefault="00D50FD7">
            <w:pPr>
              <w:adjustRightInd w:val="0"/>
              <w:spacing w:after="120"/>
              <w:rPr>
                <w:rFonts w:ascii="Calibri" w:hAnsi="Calibri" w:cs="Calibri"/>
                <w:b/>
              </w:rPr>
            </w:pPr>
          </w:p>
          <w:p w:rsidR="00D50FD7" w:rsidRPr="00765B9A" w:rsidRDefault="00D50FD7">
            <w:pPr>
              <w:widowControl w:val="0"/>
              <w:suppressAutoHyphens/>
              <w:adjustRightInd w:val="0"/>
              <w:spacing w:after="120"/>
              <w:rPr>
                <w:rFonts w:ascii="Calibri" w:hAnsi="Calibri" w:cs="Calibri"/>
                <w:b/>
                <w:lang w:eastAsia="ar-SA"/>
              </w:rPr>
            </w:pPr>
          </w:p>
        </w:tc>
      </w:tr>
      <w:tr w:rsidR="00D50FD7" w:rsidRPr="00765B9A" w:rsidTr="00D50FD7">
        <w:trPr>
          <w:trHeight w:hRule="exact" w:val="113"/>
        </w:trPr>
        <w:tc>
          <w:tcPr>
            <w:tcW w:w="1276" w:type="dxa"/>
            <w:gridSpan w:val="4"/>
            <w:vAlign w:val="bottom"/>
          </w:tcPr>
          <w:p w:rsidR="00D50FD7" w:rsidRPr="00765B9A" w:rsidRDefault="00D50FD7">
            <w:pPr>
              <w:widowControl w:val="0"/>
              <w:suppressAutoHyphens/>
              <w:adjustRightInd w:val="0"/>
              <w:spacing w:after="120"/>
              <w:rPr>
                <w:rFonts w:ascii="Calibri" w:hAnsi="Calibri" w:cs="Calibri"/>
                <w:lang w:eastAsia="ar-SA"/>
              </w:rPr>
            </w:pPr>
          </w:p>
        </w:tc>
        <w:tc>
          <w:tcPr>
            <w:tcW w:w="8366" w:type="dxa"/>
            <w:gridSpan w:val="14"/>
            <w:tcBorders>
              <w:top w:val="nil"/>
              <w:left w:val="nil"/>
              <w:bottom w:val="single" w:sz="4" w:space="0" w:color="A6A6A6"/>
              <w:right w:val="nil"/>
            </w:tcBorders>
            <w:vAlign w:val="bottom"/>
          </w:tcPr>
          <w:p w:rsidR="00D50FD7" w:rsidRPr="00765B9A" w:rsidRDefault="00D50FD7">
            <w:pPr>
              <w:widowControl w:val="0"/>
              <w:suppressAutoHyphens/>
              <w:adjustRightInd w:val="0"/>
              <w:spacing w:after="120" w:line="120" w:lineRule="auto"/>
              <w:rPr>
                <w:rFonts w:ascii="Calibri" w:hAnsi="Calibri" w:cs="Calibri"/>
                <w:b/>
                <w:lang w:eastAsia="ar-SA"/>
              </w:rPr>
            </w:pPr>
          </w:p>
        </w:tc>
      </w:tr>
      <w:tr w:rsidR="00D50FD7" w:rsidRPr="00765B9A" w:rsidTr="00D50FD7">
        <w:trPr>
          <w:trHeight w:hRule="exact" w:val="340"/>
        </w:trPr>
        <w:tc>
          <w:tcPr>
            <w:tcW w:w="1276"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spacing w:after="120"/>
              <w:rPr>
                <w:rFonts w:ascii="Calibri" w:hAnsi="Calibri" w:cs="Calibri"/>
                <w:lang w:eastAsia="ar-SA"/>
              </w:rPr>
            </w:pPr>
            <w:r w:rsidRPr="00765B9A">
              <w:rPr>
                <w:rFonts w:ascii="Calibri" w:hAnsi="Calibri" w:cs="Calibri"/>
              </w:rPr>
              <w:t xml:space="preserve">C.F./P.I. </w:t>
            </w:r>
          </w:p>
        </w:tc>
        <w:tc>
          <w:tcPr>
            <w:tcW w:w="8366" w:type="dxa"/>
            <w:gridSpan w:val="14"/>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after="120"/>
              <w:rPr>
                <w:rFonts w:ascii="Calibri" w:hAnsi="Calibri" w:cs="Calibri"/>
                <w:b/>
                <w:lang w:eastAsia="ar-SA"/>
              </w:rPr>
            </w:pPr>
          </w:p>
        </w:tc>
      </w:tr>
    </w:tbl>
    <w:p w:rsidR="00D50FD7" w:rsidRPr="00765B9A" w:rsidRDefault="00D50FD7" w:rsidP="00D50FD7">
      <w:pPr>
        <w:autoSpaceDE w:val="0"/>
        <w:spacing w:after="120" w:line="240" w:lineRule="exact"/>
        <w:ind w:left="360"/>
        <w:jc w:val="both"/>
        <w:rPr>
          <w:rFonts w:ascii="Calibri" w:hAnsi="Calibri" w:cs="Calibri"/>
          <w:lang w:eastAsia="ar-SA"/>
        </w:rPr>
      </w:pPr>
    </w:p>
    <w:p w:rsidR="00D50FD7" w:rsidRPr="00765B9A" w:rsidRDefault="00D50FD7" w:rsidP="00D50FD7">
      <w:pPr>
        <w:autoSpaceDE w:val="0"/>
        <w:spacing w:after="120"/>
        <w:ind w:left="426"/>
        <w:jc w:val="both"/>
        <w:rPr>
          <w:rFonts w:ascii="Calibri" w:hAnsi="Calibri" w:cs="Calibri"/>
        </w:rPr>
      </w:pPr>
      <w:r w:rsidRPr="00765B9A">
        <w:rPr>
          <w:rFonts w:ascii="Calibri" w:hAnsi="Calibri" w:cs="Calibri"/>
        </w:rPr>
        <w:t>iscritta  nel  Registro  delle  Imprese  istituito  presso  la  Camera  di  Commercio, Industria,  Artigianato  e Agricoltura di________________________ al n.______________  in data ________________________;</w:t>
      </w:r>
    </w:p>
    <w:p w:rsidR="00D50FD7" w:rsidRPr="00765B9A" w:rsidRDefault="00D50FD7" w:rsidP="00D50FD7">
      <w:pPr>
        <w:autoSpaceDE w:val="0"/>
        <w:spacing w:after="120"/>
        <w:jc w:val="both"/>
        <w:rPr>
          <w:rFonts w:ascii="Calibri" w:hAnsi="Calibri" w:cs="Calibri"/>
          <w:b/>
        </w:rPr>
      </w:pPr>
      <w:r w:rsidRPr="00765B9A">
        <w:rPr>
          <w:rFonts w:ascii="Calibri" w:hAnsi="Calibri" w:cs="Calibri"/>
          <w:b/>
        </w:rPr>
        <w:t>Dichiara</w:t>
      </w:r>
    </w:p>
    <w:p w:rsidR="00D50FD7" w:rsidRPr="00765B9A" w:rsidRDefault="00D50FD7" w:rsidP="00FC6AC6">
      <w:pPr>
        <w:widowControl w:val="0"/>
        <w:numPr>
          <w:ilvl w:val="0"/>
          <w:numId w:val="14"/>
        </w:numPr>
        <w:suppressAutoHyphens/>
        <w:autoSpaceDE w:val="0"/>
        <w:spacing w:after="120"/>
        <w:jc w:val="both"/>
        <w:rPr>
          <w:rFonts w:ascii="Calibri" w:hAnsi="Calibri" w:cs="Calibri"/>
        </w:rPr>
      </w:pPr>
      <w:r w:rsidRPr="00765B9A">
        <w:rPr>
          <w:rFonts w:ascii="Calibri" w:hAnsi="Calibri" w:cs="Calibri"/>
        </w:rPr>
        <w:t>che l’impresa ausiliaria appartiene al medesimo gruppo e che il legame giuridico ed economico esistente deriva dal fatto che: ________________________________________________________________</w:t>
      </w:r>
    </w:p>
    <w:p w:rsidR="00D50FD7" w:rsidRPr="00765B9A" w:rsidRDefault="00D50FD7" w:rsidP="00D50FD7">
      <w:pPr>
        <w:autoSpaceDE w:val="0"/>
        <w:spacing w:after="120"/>
        <w:ind w:left="360"/>
        <w:jc w:val="both"/>
        <w:rPr>
          <w:rFonts w:ascii="Calibri" w:hAnsi="Calibri" w:cs="Calibri"/>
        </w:rPr>
      </w:pPr>
      <w:r w:rsidRPr="00765B9A">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w:t>
      </w:r>
      <w:r w:rsidRPr="00765B9A">
        <w:rPr>
          <w:rFonts w:ascii="Calibri" w:hAnsi="Calibri" w:cs="Calibri"/>
        </w:rPr>
        <w:lastRenderedPageBreak/>
        <w:t>_________________________________________________________________________________________________________</w:t>
      </w:r>
    </w:p>
    <w:p w:rsidR="00D50FD7" w:rsidRPr="00765B9A" w:rsidRDefault="00D50FD7" w:rsidP="00D50FD7">
      <w:pPr>
        <w:autoSpaceDE w:val="0"/>
        <w:spacing w:after="120"/>
        <w:jc w:val="both"/>
        <w:rPr>
          <w:rFonts w:ascii="Calibri" w:hAnsi="Calibri" w:cs="Calibri"/>
        </w:rPr>
      </w:pPr>
      <w:r w:rsidRPr="00765B9A">
        <w:rPr>
          <w:rFonts w:ascii="Calibri" w:hAnsi="Calibri" w:cs="Calibri"/>
        </w:rPr>
        <w:t>ovvero</w:t>
      </w:r>
    </w:p>
    <w:p w:rsidR="00D50FD7" w:rsidRPr="00765B9A" w:rsidRDefault="00D50FD7" w:rsidP="00FC6AC6">
      <w:pPr>
        <w:widowControl w:val="0"/>
        <w:numPr>
          <w:ilvl w:val="0"/>
          <w:numId w:val="14"/>
        </w:numPr>
        <w:suppressAutoHyphens/>
        <w:autoSpaceDE w:val="0"/>
        <w:spacing w:after="120"/>
        <w:jc w:val="both"/>
        <w:rPr>
          <w:rFonts w:ascii="Calibri" w:hAnsi="Calibri" w:cs="Calibri"/>
        </w:rPr>
      </w:pPr>
      <w:r w:rsidRPr="00765B9A">
        <w:rPr>
          <w:rFonts w:ascii="Calibri" w:hAnsi="Calibri" w:cs="Calibri"/>
        </w:rPr>
        <w:t>che l’impresa ausiliaria NON appartiene al medesimo gruppo.</w:t>
      </w:r>
    </w:p>
    <w:p w:rsidR="00D50FD7" w:rsidRPr="00765B9A" w:rsidRDefault="00D50FD7" w:rsidP="00D50FD7">
      <w:pPr>
        <w:autoSpaceDE w:val="0"/>
        <w:spacing w:after="120"/>
        <w:ind w:left="360"/>
        <w:jc w:val="both"/>
        <w:rPr>
          <w:rFonts w:ascii="Calibri" w:hAnsi="Calibri" w:cs="Calibri"/>
        </w:rPr>
      </w:pPr>
      <w:r w:rsidRPr="00765B9A">
        <w:rPr>
          <w:rFonts w:ascii="Calibri" w:hAnsi="Calibri" w:cs="Calibri"/>
        </w:rPr>
        <w:t>In tal caso va allegato, in originale o copia autentica, il contratto in virtù del quale l’impresa ausiliaria si obbliga nei confronti del concorrente a fornire i requisiti e a mettere a disposizione le risorse necessarie per tutta la durata dell’appalto. Dal contratto discendono i medesimi obblighi previsti dall’art. 89, comma 5,  D. Lgs. n. 50/2016 in materia di normativa antimafia nei confronti del soggetto ausiliario, in ragione dell’importo dell’appalto posto a base di gara.</w:t>
      </w:r>
    </w:p>
    <w:p w:rsidR="00D50FD7" w:rsidRPr="00765B9A" w:rsidRDefault="00D50FD7" w:rsidP="00D50FD7">
      <w:pPr>
        <w:autoSpaceDE w:val="0"/>
        <w:spacing w:after="120" w:line="240" w:lineRule="exact"/>
        <w:jc w:val="both"/>
        <w:rPr>
          <w:rFonts w:ascii="Calibri" w:hAnsi="Calibri" w:cs="Calibri"/>
        </w:rPr>
      </w:pPr>
    </w:p>
    <w:p w:rsidR="00D50FD7" w:rsidRPr="00765B9A" w:rsidRDefault="00D50FD7" w:rsidP="00D50FD7">
      <w:pPr>
        <w:autoSpaceDE w:val="0"/>
        <w:spacing w:after="120" w:line="240" w:lineRule="exact"/>
        <w:jc w:val="both"/>
        <w:rPr>
          <w:rFonts w:ascii="Calibri" w:hAnsi="Calibri" w:cs="Calibri"/>
        </w:rPr>
      </w:pPr>
      <w:r w:rsidRPr="00765B9A">
        <w:rPr>
          <w:rFonts w:ascii="Calibri" w:hAnsi="Calibri" w:cs="Calibri"/>
        </w:rPr>
        <w:t>Dichiaro di essere informato che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w:t>
      </w:r>
    </w:p>
    <w:p w:rsidR="00D50FD7" w:rsidRPr="00765B9A" w:rsidRDefault="00D50FD7" w:rsidP="00D50FD7">
      <w:pPr>
        <w:autoSpaceDE w:val="0"/>
        <w:spacing w:before="33" w:line="240" w:lineRule="exact"/>
        <w:jc w:val="both"/>
        <w:rPr>
          <w:rFonts w:ascii="Calibri" w:hAnsi="Calibri" w:cs="Calibri"/>
        </w:rPr>
      </w:pPr>
    </w:p>
    <w:p w:rsidR="00D50FD7" w:rsidRPr="00765B9A" w:rsidRDefault="00D50FD7" w:rsidP="00D50FD7">
      <w:pPr>
        <w:autoSpaceDE w:val="0"/>
        <w:spacing w:before="33" w:line="240" w:lineRule="exact"/>
        <w:jc w:val="both"/>
        <w:rPr>
          <w:rFonts w:ascii="Calibri" w:hAnsi="Calibri" w:cs="Calibri"/>
        </w:rPr>
      </w:pPr>
      <w:r w:rsidRPr="00765B9A">
        <w:rPr>
          <w:rFonts w:ascii="Calibri" w:hAnsi="Calibri" w:cs="Calibri"/>
        </w:rPr>
        <w:t>_______________________________</w:t>
      </w:r>
    </w:p>
    <w:p w:rsidR="00D50FD7" w:rsidRPr="00765B9A" w:rsidRDefault="00D50FD7" w:rsidP="00D50FD7">
      <w:pPr>
        <w:autoSpaceDE w:val="0"/>
        <w:ind w:left="113" w:right="8672"/>
        <w:jc w:val="both"/>
        <w:rPr>
          <w:rFonts w:ascii="Calibri" w:hAnsi="Calibri" w:cs="Calibri"/>
          <w:i/>
          <w:iCs/>
          <w:spacing w:val="4"/>
        </w:rPr>
      </w:pPr>
      <w:r w:rsidRPr="00765B9A">
        <w:rPr>
          <w:rFonts w:ascii="Calibri" w:hAnsi="Calibri" w:cs="Calibri"/>
          <w:i/>
          <w:iCs/>
          <w:spacing w:val="-4"/>
        </w:rPr>
        <w:t>(</w:t>
      </w:r>
      <w:r w:rsidRPr="00765B9A">
        <w:rPr>
          <w:rFonts w:ascii="Calibri" w:hAnsi="Calibri" w:cs="Calibri"/>
          <w:i/>
          <w:iCs/>
        </w:rPr>
        <w:t>l</w:t>
      </w:r>
      <w:r w:rsidRPr="00765B9A">
        <w:rPr>
          <w:rFonts w:ascii="Calibri" w:hAnsi="Calibri" w:cs="Calibri"/>
          <w:i/>
          <w:iCs/>
          <w:spacing w:val="1"/>
        </w:rPr>
        <w:t>uog</w:t>
      </w:r>
      <w:r w:rsidRPr="00765B9A">
        <w:rPr>
          <w:rFonts w:ascii="Calibri" w:hAnsi="Calibri" w:cs="Calibri"/>
          <w:i/>
          <w:iCs/>
          <w:spacing w:val="4"/>
        </w:rPr>
        <w:t>o</w:t>
      </w:r>
      <w:r w:rsidRPr="00765B9A">
        <w:rPr>
          <w:rFonts w:ascii="Calibri" w:hAnsi="Calibri" w:cs="Calibri"/>
          <w:i/>
          <w:iCs/>
        </w:rPr>
        <w:t>)</w:t>
      </w:r>
      <w:r w:rsidRPr="00765B9A">
        <w:rPr>
          <w:rFonts w:ascii="Calibri" w:hAnsi="Calibri" w:cs="Calibri"/>
          <w:i/>
          <w:iCs/>
          <w:spacing w:val="-12"/>
        </w:rPr>
        <w:t xml:space="preserve"> </w:t>
      </w:r>
      <w:r w:rsidRPr="00765B9A">
        <w:rPr>
          <w:rFonts w:ascii="Calibri" w:hAnsi="Calibri" w:cs="Calibri"/>
          <w:i/>
          <w:iCs/>
          <w:spacing w:val="-4"/>
        </w:rPr>
        <w:t>(</w:t>
      </w:r>
      <w:r w:rsidRPr="00765B9A">
        <w:rPr>
          <w:rFonts w:ascii="Calibri" w:hAnsi="Calibri" w:cs="Calibri"/>
          <w:i/>
          <w:iCs/>
          <w:spacing w:val="1"/>
        </w:rPr>
        <w:t>da</w:t>
      </w:r>
      <w:r w:rsidRPr="00765B9A">
        <w:rPr>
          <w:rFonts w:ascii="Calibri" w:hAnsi="Calibri" w:cs="Calibri"/>
          <w:i/>
          <w:iCs/>
        </w:rPr>
        <w:t>t</w:t>
      </w:r>
      <w:r w:rsidRPr="00765B9A">
        <w:rPr>
          <w:rFonts w:ascii="Calibri" w:hAnsi="Calibri" w:cs="Calibri"/>
          <w:i/>
          <w:iCs/>
          <w:spacing w:val="4"/>
        </w:rPr>
        <w:t>a)</w:t>
      </w:r>
    </w:p>
    <w:p w:rsidR="00D50FD7" w:rsidRPr="00765B9A" w:rsidRDefault="00D50FD7" w:rsidP="00D50FD7">
      <w:pPr>
        <w:autoSpaceDE w:val="0"/>
        <w:spacing w:line="228" w:lineRule="exact"/>
        <w:ind w:left="5980" w:right="2227" w:hanging="202"/>
        <w:rPr>
          <w:rFonts w:ascii="Calibri" w:hAnsi="Calibri" w:cs="Calibri"/>
          <w:i/>
          <w:iCs/>
        </w:rPr>
      </w:pPr>
    </w:p>
    <w:p w:rsidR="00D50FD7" w:rsidRPr="00765B9A" w:rsidRDefault="00D50FD7" w:rsidP="00D50FD7">
      <w:pPr>
        <w:autoSpaceDE w:val="0"/>
        <w:spacing w:line="228" w:lineRule="exact"/>
        <w:ind w:left="5040"/>
        <w:jc w:val="center"/>
        <w:rPr>
          <w:rFonts w:ascii="Calibri" w:hAnsi="Calibri" w:cs="Calibri"/>
          <w:i/>
          <w:iCs/>
        </w:rPr>
      </w:pPr>
      <w:r w:rsidRPr="00765B9A">
        <w:rPr>
          <w:rFonts w:ascii="Calibri" w:hAnsi="Calibri" w:cs="Calibri"/>
          <w:i/>
          <w:iCs/>
        </w:rPr>
        <w:t>______________________________________</w:t>
      </w:r>
    </w:p>
    <w:p w:rsidR="001D5CFD" w:rsidRPr="00765B9A" w:rsidRDefault="001D5CFD" w:rsidP="00D50FD7">
      <w:pPr>
        <w:autoSpaceDE w:val="0"/>
        <w:spacing w:line="228" w:lineRule="exact"/>
        <w:ind w:left="5040"/>
        <w:jc w:val="center"/>
        <w:rPr>
          <w:rFonts w:ascii="Calibri" w:hAnsi="Calibri" w:cs="Calibri"/>
          <w:i/>
          <w:iCs/>
        </w:rPr>
      </w:pPr>
    </w:p>
    <w:p w:rsidR="00D50FD7" w:rsidRPr="00765B9A" w:rsidRDefault="00D50FD7" w:rsidP="00D50FD7">
      <w:pPr>
        <w:autoSpaceDE w:val="0"/>
        <w:spacing w:line="228" w:lineRule="exact"/>
        <w:ind w:left="5040"/>
        <w:jc w:val="center"/>
        <w:rPr>
          <w:rFonts w:ascii="Calibri" w:hAnsi="Calibri" w:cs="Calibri"/>
          <w:i/>
          <w:iCs/>
        </w:rPr>
      </w:pPr>
      <w:r w:rsidRPr="00765B9A">
        <w:rPr>
          <w:rFonts w:ascii="Calibri" w:hAnsi="Calibri" w:cs="Calibri"/>
          <w:i/>
          <w:iCs/>
        </w:rPr>
        <w:t>tim</w:t>
      </w:r>
      <w:r w:rsidRPr="00765B9A">
        <w:rPr>
          <w:rFonts w:ascii="Calibri" w:hAnsi="Calibri" w:cs="Calibri"/>
          <w:i/>
          <w:iCs/>
          <w:spacing w:val="1"/>
        </w:rPr>
        <w:t>b</w:t>
      </w:r>
      <w:r w:rsidRPr="00765B9A">
        <w:rPr>
          <w:rFonts w:ascii="Calibri" w:hAnsi="Calibri" w:cs="Calibri"/>
          <w:i/>
          <w:iCs/>
          <w:spacing w:val="-1"/>
        </w:rPr>
        <w:t>r</w:t>
      </w:r>
      <w:r w:rsidRPr="00765B9A">
        <w:rPr>
          <w:rFonts w:ascii="Calibri" w:hAnsi="Calibri" w:cs="Calibri"/>
          <w:i/>
          <w:iCs/>
        </w:rPr>
        <w:t>o</w:t>
      </w:r>
      <w:r w:rsidRPr="00765B9A">
        <w:rPr>
          <w:rFonts w:ascii="Calibri" w:hAnsi="Calibri" w:cs="Calibri"/>
          <w:i/>
          <w:iCs/>
          <w:spacing w:val="-6"/>
        </w:rPr>
        <w:t xml:space="preserve"> </w:t>
      </w:r>
      <w:r w:rsidRPr="00765B9A">
        <w:rPr>
          <w:rFonts w:ascii="Calibri" w:hAnsi="Calibri" w:cs="Calibri"/>
          <w:i/>
          <w:iCs/>
        </w:rPr>
        <w:t>e fi</w:t>
      </w:r>
      <w:r w:rsidRPr="00765B9A">
        <w:rPr>
          <w:rFonts w:ascii="Calibri" w:hAnsi="Calibri" w:cs="Calibri"/>
          <w:i/>
          <w:iCs/>
          <w:spacing w:val="-1"/>
        </w:rPr>
        <w:t>r</w:t>
      </w:r>
      <w:r w:rsidRPr="00765B9A">
        <w:rPr>
          <w:rFonts w:ascii="Calibri" w:hAnsi="Calibri" w:cs="Calibri"/>
          <w:i/>
          <w:iCs/>
        </w:rPr>
        <w:t>ma</w:t>
      </w:r>
      <w:r w:rsidRPr="00765B9A">
        <w:rPr>
          <w:rFonts w:ascii="Calibri" w:hAnsi="Calibri" w:cs="Calibri"/>
          <w:i/>
          <w:iCs/>
          <w:spacing w:val="-5"/>
        </w:rPr>
        <w:t xml:space="preserve"> </w:t>
      </w:r>
      <w:r w:rsidRPr="00765B9A">
        <w:rPr>
          <w:rFonts w:ascii="Calibri" w:hAnsi="Calibri" w:cs="Calibri"/>
          <w:i/>
          <w:iCs/>
        </w:rPr>
        <w:t>le</w:t>
      </w:r>
      <w:r w:rsidRPr="00765B9A">
        <w:rPr>
          <w:rFonts w:ascii="Calibri" w:hAnsi="Calibri" w:cs="Calibri"/>
          <w:i/>
          <w:iCs/>
          <w:spacing w:val="1"/>
        </w:rPr>
        <w:t>gg</w:t>
      </w:r>
      <w:r w:rsidRPr="00765B9A">
        <w:rPr>
          <w:rFonts w:ascii="Calibri" w:hAnsi="Calibri" w:cs="Calibri"/>
          <w:i/>
          <w:iCs/>
        </w:rPr>
        <w:t>i</w:t>
      </w:r>
      <w:r w:rsidRPr="00765B9A">
        <w:rPr>
          <w:rFonts w:ascii="Calibri" w:hAnsi="Calibri" w:cs="Calibri"/>
          <w:i/>
          <w:iCs/>
          <w:spacing w:val="1"/>
        </w:rPr>
        <w:t>b</w:t>
      </w:r>
      <w:r w:rsidRPr="00765B9A">
        <w:rPr>
          <w:rFonts w:ascii="Calibri" w:hAnsi="Calibri" w:cs="Calibri"/>
          <w:i/>
          <w:iCs/>
        </w:rPr>
        <w:t>ile im</w:t>
      </w:r>
      <w:r w:rsidRPr="00765B9A">
        <w:rPr>
          <w:rFonts w:ascii="Calibri" w:hAnsi="Calibri" w:cs="Calibri"/>
          <w:i/>
          <w:iCs/>
          <w:spacing w:val="1"/>
        </w:rPr>
        <w:t>p</w:t>
      </w:r>
      <w:r w:rsidRPr="00765B9A">
        <w:rPr>
          <w:rFonts w:ascii="Calibri" w:hAnsi="Calibri" w:cs="Calibri"/>
          <w:i/>
          <w:iCs/>
          <w:spacing w:val="-1"/>
        </w:rPr>
        <w:t>r</w:t>
      </w:r>
      <w:r w:rsidRPr="00765B9A">
        <w:rPr>
          <w:rFonts w:ascii="Calibri" w:hAnsi="Calibri" w:cs="Calibri"/>
          <w:i/>
          <w:iCs/>
        </w:rPr>
        <w:t>e</w:t>
      </w:r>
      <w:r w:rsidRPr="00765B9A">
        <w:rPr>
          <w:rFonts w:ascii="Calibri" w:hAnsi="Calibri" w:cs="Calibri"/>
          <w:i/>
          <w:iCs/>
          <w:spacing w:val="-1"/>
        </w:rPr>
        <w:t>s</w:t>
      </w:r>
      <w:r w:rsidRPr="00765B9A">
        <w:rPr>
          <w:rFonts w:ascii="Calibri" w:hAnsi="Calibri" w:cs="Calibri"/>
          <w:i/>
          <w:iCs/>
        </w:rPr>
        <w:t>a</w:t>
      </w:r>
      <w:r w:rsidRPr="00765B9A">
        <w:rPr>
          <w:rFonts w:ascii="Calibri" w:hAnsi="Calibri" w:cs="Calibri"/>
          <w:i/>
          <w:iCs/>
          <w:spacing w:val="-9"/>
        </w:rPr>
        <w:t xml:space="preserve"> </w:t>
      </w:r>
      <w:r w:rsidRPr="00765B9A">
        <w:rPr>
          <w:rFonts w:ascii="Calibri" w:hAnsi="Calibri" w:cs="Calibri"/>
          <w:i/>
          <w:iCs/>
          <w:spacing w:val="1"/>
        </w:rPr>
        <w:t>au</w:t>
      </w:r>
      <w:r w:rsidRPr="00765B9A">
        <w:rPr>
          <w:rFonts w:ascii="Calibri" w:hAnsi="Calibri" w:cs="Calibri"/>
          <w:i/>
          <w:iCs/>
          <w:spacing w:val="-1"/>
        </w:rPr>
        <w:t>s</w:t>
      </w:r>
      <w:r w:rsidRPr="00765B9A">
        <w:rPr>
          <w:rFonts w:ascii="Calibri" w:hAnsi="Calibri" w:cs="Calibri"/>
          <w:i/>
          <w:iCs/>
        </w:rPr>
        <w:t>ili</w:t>
      </w:r>
      <w:r w:rsidRPr="00765B9A">
        <w:rPr>
          <w:rFonts w:ascii="Calibri" w:hAnsi="Calibri" w:cs="Calibri"/>
          <w:i/>
          <w:iCs/>
          <w:spacing w:val="1"/>
        </w:rPr>
        <w:t>a</w:t>
      </w:r>
      <w:r w:rsidRPr="00765B9A">
        <w:rPr>
          <w:rFonts w:ascii="Calibri" w:hAnsi="Calibri" w:cs="Calibri"/>
          <w:i/>
          <w:iCs/>
        </w:rPr>
        <w:t>ta</w:t>
      </w:r>
    </w:p>
    <w:p w:rsidR="00D50FD7" w:rsidRPr="00765B9A" w:rsidRDefault="00D50FD7" w:rsidP="00D50FD7">
      <w:pPr>
        <w:autoSpaceDE w:val="0"/>
        <w:spacing w:line="200" w:lineRule="exact"/>
        <w:rPr>
          <w:rFonts w:ascii="Calibri" w:hAnsi="Calibri" w:cs="Calibri"/>
        </w:rPr>
      </w:pPr>
    </w:p>
    <w:p w:rsidR="00D50FD7" w:rsidRPr="00765B9A" w:rsidRDefault="00D50FD7" w:rsidP="00D50FD7">
      <w:pPr>
        <w:autoSpaceDE w:val="0"/>
        <w:spacing w:line="220" w:lineRule="exact"/>
        <w:rPr>
          <w:rFonts w:ascii="Calibri" w:hAnsi="Calibri" w:cs="Calibri"/>
        </w:rPr>
      </w:pPr>
    </w:p>
    <w:p w:rsidR="00D50FD7" w:rsidRPr="00765B9A" w:rsidRDefault="00D50FD7" w:rsidP="00D50FD7">
      <w:pPr>
        <w:tabs>
          <w:tab w:val="left" w:pos="567"/>
        </w:tabs>
        <w:autoSpaceDE w:val="0"/>
        <w:ind w:left="567" w:hanging="567"/>
        <w:jc w:val="both"/>
        <w:rPr>
          <w:rFonts w:ascii="Calibri" w:hAnsi="Calibri" w:cs="Calibri"/>
        </w:rPr>
      </w:pPr>
      <w:r w:rsidRPr="00765B9A">
        <w:rPr>
          <w:rFonts w:ascii="Calibri" w:hAnsi="Calibri" w:cs="Calibri"/>
        </w:rPr>
        <w:t>N</w:t>
      </w:r>
      <w:r w:rsidRPr="00765B9A">
        <w:rPr>
          <w:rFonts w:ascii="Calibri" w:hAnsi="Calibri" w:cs="Calibri"/>
          <w:spacing w:val="1"/>
        </w:rPr>
        <w:t>.B</w:t>
      </w:r>
      <w:r w:rsidR="005C4731" w:rsidRPr="00765B9A">
        <w:rPr>
          <w:rFonts w:ascii="Calibri" w:hAnsi="Calibri" w:cs="Calibri"/>
        </w:rPr>
        <w:t xml:space="preserve">. </w:t>
      </w:r>
      <w:r w:rsidRPr="00765B9A">
        <w:rPr>
          <w:rFonts w:ascii="Calibri" w:hAnsi="Calibri" w:cs="Calibri"/>
          <w:spacing w:val="-3"/>
        </w:rPr>
        <w:t>A</w:t>
      </w:r>
      <w:r w:rsidRPr="00765B9A">
        <w:rPr>
          <w:rFonts w:ascii="Calibri" w:hAnsi="Calibri" w:cs="Calibri"/>
          <w:spacing w:val="-1"/>
        </w:rPr>
        <w:t>ll</w:t>
      </w:r>
      <w:r w:rsidRPr="00765B9A">
        <w:rPr>
          <w:rFonts w:ascii="Calibri" w:hAnsi="Calibri" w:cs="Calibri"/>
        </w:rPr>
        <w:t>a</w:t>
      </w:r>
      <w:r w:rsidRPr="00765B9A">
        <w:rPr>
          <w:rFonts w:ascii="Calibri" w:hAnsi="Calibri" w:cs="Calibri"/>
          <w:spacing w:val="2"/>
        </w:rPr>
        <w:t xml:space="preserve"> </w:t>
      </w:r>
      <w:r w:rsidRPr="00765B9A">
        <w:rPr>
          <w:rFonts w:ascii="Calibri" w:hAnsi="Calibri" w:cs="Calibri"/>
          <w:spacing w:val="1"/>
        </w:rPr>
        <w:t>p</w:t>
      </w:r>
      <w:r w:rsidRPr="00765B9A">
        <w:rPr>
          <w:rFonts w:ascii="Calibri" w:hAnsi="Calibri" w:cs="Calibri"/>
          <w:spacing w:val="-1"/>
        </w:rPr>
        <w:t>r</w:t>
      </w:r>
      <w:r w:rsidRPr="00765B9A">
        <w:rPr>
          <w:rFonts w:ascii="Calibri" w:hAnsi="Calibri" w:cs="Calibri"/>
          <w:spacing w:val="-4"/>
        </w:rPr>
        <w:t>e</w:t>
      </w:r>
      <w:r w:rsidRPr="00765B9A">
        <w:rPr>
          <w:rFonts w:ascii="Calibri" w:hAnsi="Calibri" w:cs="Calibri"/>
          <w:spacing w:val="2"/>
        </w:rPr>
        <w:t>s</w:t>
      </w:r>
      <w:r w:rsidRPr="00765B9A">
        <w:rPr>
          <w:rFonts w:ascii="Calibri" w:hAnsi="Calibri" w:cs="Calibri"/>
          <w:spacing w:val="-4"/>
        </w:rPr>
        <w:t>e</w:t>
      </w:r>
      <w:r w:rsidRPr="00765B9A">
        <w:rPr>
          <w:rFonts w:ascii="Calibri" w:hAnsi="Calibri" w:cs="Calibri"/>
          <w:spacing w:val="1"/>
        </w:rPr>
        <w:t>nt</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spacing w:val="1"/>
        </w:rPr>
        <w:t>di</w:t>
      </w:r>
      <w:r w:rsidRPr="00765B9A">
        <w:rPr>
          <w:rFonts w:ascii="Calibri" w:hAnsi="Calibri" w:cs="Calibri"/>
          <w:spacing w:val="-2"/>
        </w:rPr>
        <w:t>c</w:t>
      </w:r>
      <w:r w:rsidRPr="00765B9A">
        <w:rPr>
          <w:rFonts w:ascii="Calibri" w:hAnsi="Calibri" w:cs="Calibri"/>
          <w:spacing w:val="-1"/>
        </w:rPr>
        <w:t>h</w:t>
      </w:r>
      <w:r w:rsidRPr="00765B9A">
        <w:rPr>
          <w:rFonts w:ascii="Calibri" w:hAnsi="Calibri" w:cs="Calibri"/>
          <w:spacing w:val="1"/>
        </w:rPr>
        <w:t>ia</w:t>
      </w:r>
      <w:r w:rsidRPr="00765B9A">
        <w:rPr>
          <w:rFonts w:ascii="Calibri" w:hAnsi="Calibri" w:cs="Calibri"/>
          <w:spacing w:val="-1"/>
        </w:rPr>
        <w:t>r</w:t>
      </w:r>
      <w:r w:rsidRPr="00765B9A">
        <w:rPr>
          <w:rFonts w:ascii="Calibri" w:hAnsi="Calibri" w:cs="Calibri"/>
          <w:spacing w:val="1"/>
        </w:rPr>
        <w:t>a</w:t>
      </w:r>
      <w:r w:rsidRPr="00765B9A">
        <w:rPr>
          <w:rFonts w:ascii="Calibri" w:hAnsi="Calibri" w:cs="Calibri"/>
          <w:spacing w:val="-4"/>
        </w:rPr>
        <w:t>z</w:t>
      </w:r>
      <w:r w:rsidRPr="00765B9A">
        <w:rPr>
          <w:rFonts w:ascii="Calibri" w:hAnsi="Calibri" w:cs="Calibri"/>
          <w:spacing w:val="1"/>
        </w:rPr>
        <w:t>i</w:t>
      </w:r>
      <w:r w:rsidRPr="00765B9A">
        <w:rPr>
          <w:rFonts w:ascii="Calibri" w:hAnsi="Calibri" w:cs="Calibri"/>
          <w:spacing w:val="-1"/>
        </w:rPr>
        <w:t>o</w:t>
      </w:r>
      <w:r w:rsidRPr="00765B9A">
        <w:rPr>
          <w:rFonts w:ascii="Calibri" w:hAnsi="Calibri" w:cs="Calibri"/>
          <w:spacing w:val="1"/>
        </w:rPr>
        <w:t>n</w:t>
      </w:r>
      <w:r w:rsidRPr="00765B9A">
        <w:rPr>
          <w:rFonts w:ascii="Calibri" w:hAnsi="Calibri" w:cs="Calibri"/>
        </w:rPr>
        <w:t>e</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spacing w:val="-4"/>
        </w:rPr>
        <w:t>e</w:t>
      </w:r>
      <w:r w:rsidRPr="00765B9A">
        <w:rPr>
          <w:rFonts w:ascii="Calibri" w:hAnsi="Calibri" w:cs="Calibri"/>
          <w:spacing w:val="-1"/>
        </w:rPr>
        <w:t>v</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spacing w:val="-4"/>
        </w:rPr>
        <w:t>e</w:t>
      </w:r>
      <w:r w:rsidRPr="00765B9A">
        <w:rPr>
          <w:rFonts w:ascii="Calibri" w:hAnsi="Calibri" w:cs="Calibri"/>
        </w:rPr>
        <w:t>s</w:t>
      </w:r>
      <w:r w:rsidRPr="00765B9A">
        <w:rPr>
          <w:rFonts w:ascii="Calibri" w:hAnsi="Calibri" w:cs="Calibri"/>
          <w:spacing w:val="2"/>
        </w:rPr>
        <w:t>s</w:t>
      </w:r>
      <w:r w:rsidRPr="00765B9A">
        <w:rPr>
          <w:rFonts w:ascii="Calibri" w:hAnsi="Calibri" w:cs="Calibri"/>
          <w:spacing w:val="-2"/>
        </w:rPr>
        <w:t>e</w:t>
      </w:r>
      <w:r w:rsidRPr="00765B9A">
        <w:rPr>
          <w:rFonts w:ascii="Calibri" w:hAnsi="Calibri" w:cs="Calibri"/>
          <w:spacing w:val="2"/>
        </w:rPr>
        <w:t>r</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rPr>
        <w:t>a</w:t>
      </w:r>
      <w:r w:rsidRPr="00765B9A">
        <w:rPr>
          <w:rFonts w:ascii="Calibri" w:hAnsi="Calibri" w:cs="Calibri"/>
          <w:spacing w:val="-2"/>
        </w:rPr>
        <w:t>l</w:t>
      </w:r>
      <w:r w:rsidRPr="00765B9A">
        <w:rPr>
          <w:rFonts w:ascii="Calibri" w:hAnsi="Calibri" w:cs="Calibri"/>
          <w:spacing w:val="-1"/>
        </w:rPr>
        <w:t>l</w:t>
      </w:r>
      <w:r w:rsidRPr="00765B9A">
        <w:rPr>
          <w:rFonts w:ascii="Calibri" w:hAnsi="Calibri" w:cs="Calibri"/>
          <w:spacing w:val="-2"/>
        </w:rPr>
        <w:t>e</w:t>
      </w:r>
      <w:r w:rsidRPr="00765B9A">
        <w:rPr>
          <w:rFonts w:ascii="Calibri" w:hAnsi="Calibri" w:cs="Calibri"/>
          <w:spacing w:val="-1"/>
        </w:rPr>
        <w:t>g</w:t>
      </w:r>
      <w:r w:rsidRPr="00765B9A">
        <w:rPr>
          <w:rFonts w:ascii="Calibri" w:hAnsi="Calibri" w:cs="Calibri"/>
          <w:spacing w:val="1"/>
        </w:rPr>
        <w:t>at</w:t>
      </w:r>
      <w:r w:rsidRPr="00765B9A">
        <w:rPr>
          <w:rFonts w:ascii="Calibri" w:hAnsi="Calibri" w:cs="Calibri"/>
        </w:rPr>
        <w:t>a</w:t>
      </w:r>
      <w:r w:rsidRPr="00765B9A">
        <w:rPr>
          <w:rFonts w:ascii="Calibri" w:hAnsi="Calibri" w:cs="Calibri"/>
          <w:spacing w:val="2"/>
        </w:rPr>
        <w:t xml:space="preserve"> </w:t>
      </w:r>
      <w:r w:rsidRPr="00765B9A">
        <w:rPr>
          <w:rFonts w:ascii="Calibri" w:hAnsi="Calibri" w:cs="Calibri"/>
          <w:spacing w:val="1"/>
        </w:rPr>
        <w:t>c</w:t>
      </w:r>
      <w:r w:rsidRPr="00765B9A">
        <w:rPr>
          <w:rFonts w:ascii="Calibri" w:hAnsi="Calibri" w:cs="Calibri"/>
          <w:spacing w:val="-6"/>
        </w:rPr>
        <w:t>o</w:t>
      </w:r>
      <w:r w:rsidRPr="00765B9A">
        <w:rPr>
          <w:rFonts w:ascii="Calibri" w:hAnsi="Calibri" w:cs="Calibri"/>
          <w:spacing w:val="1"/>
        </w:rPr>
        <w:t>pi</w:t>
      </w:r>
      <w:r w:rsidRPr="00765B9A">
        <w:rPr>
          <w:rFonts w:ascii="Calibri" w:hAnsi="Calibri" w:cs="Calibri"/>
        </w:rPr>
        <w:t>a</w:t>
      </w:r>
      <w:r w:rsidRPr="00765B9A">
        <w:rPr>
          <w:rFonts w:ascii="Calibri" w:hAnsi="Calibri" w:cs="Calibri"/>
          <w:spacing w:val="1"/>
        </w:rPr>
        <w:t xml:space="preserve"> </w:t>
      </w:r>
      <w:r w:rsidRPr="00765B9A">
        <w:rPr>
          <w:rFonts w:ascii="Calibri" w:hAnsi="Calibri" w:cs="Calibri"/>
          <w:spacing w:val="-1"/>
        </w:rPr>
        <w:t>fo</w:t>
      </w:r>
      <w:r w:rsidRPr="00765B9A">
        <w:rPr>
          <w:rFonts w:ascii="Calibri" w:hAnsi="Calibri" w:cs="Calibri"/>
          <w:spacing w:val="1"/>
        </w:rPr>
        <w:t>t</w:t>
      </w:r>
      <w:r w:rsidRPr="00765B9A">
        <w:rPr>
          <w:rFonts w:ascii="Calibri" w:hAnsi="Calibri" w:cs="Calibri"/>
          <w:spacing w:val="-1"/>
        </w:rPr>
        <w:t>o</w:t>
      </w:r>
      <w:r w:rsidRPr="00765B9A">
        <w:rPr>
          <w:rFonts w:ascii="Calibri" w:hAnsi="Calibri" w:cs="Calibri"/>
        </w:rPr>
        <w:t>s</w:t>
      </w:r>
      <w:r w:rsidRPr="00765B9A">
        <w:rPr>
          <w:rFonts w:ascii="Calibri" w:hAnsi="Calibri" w:cs="Calibri"/>
          <w:spacing w:val="1"/>
        </w:rPr>
        <w:t>t</w:t>
      </w:r>
      <w:r w:rsidRPr="00765B9A">
        <w:rPr>
          <w:rFonts w:ascii="Calibri" w:hAnsi="Calibri" w:cs="Calibri"/>
          <w:spacing w:val="-2"/>
        </w:rPr>
        <w:t>a</w:t>
      </w:r>
      <w:r w:rsidRPr="00765B9A">
        <w:rPr>
          <w:rFonts w:ascii="Calibri" w:hAnsi="Calibri" w:cs="Calibri"/>
          <w:spacing w:val="-1"/>
        </w:rPr>
        <w:t>t</w:t>
      </w:r>
      <w:r w:rsidRPr="00765B9A">
        <w:rPr>
          <w:rFonts w:ascii="Calibri" w:hAnsi="Calibri" w:cs="Calibri"/>
          <w:spacing w:val="1"/>
        </w:rPr>
        <w:t>ic</w:t>
      </w:r>
      <w:r w:rsidRPr="00765B9A">
        <w:rPr>
          <w:rFonts w:ascii="Calibri" w:hAnsi="Calibri" w:cs="Calibri"/>
        </w:rPr>
        <w:t>a</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rPr>
        <w:t xml:space="preserve">i </w:t>
      </w:r>
      <w:r w:rsidRPr="00765B9A">
        <w:rPr>
          <w:rFonts w:ascii="Calibri" w:hAnsi="Calibri" w:cs="Calibri"/>
          <w:spacing w:val="1"/>
        </w:rPr>
        <w:t>u</w:t>
      </w:r>
      <w:r w:rsidRPr="00765B9A">
        <w:rPr>
          <w:rFonts w:ascii="Calibri" w:hAnsi="Calibri" w:cs="Calibri"/>
        </w:rPr>
        <w:t>n</w:t>
      </w:r>
      <w:r w:rsidRPr="00765B9A">
        <w:rPr>
          <w:rFonts w:ascii="Calibri" w:hAnsi="Calibri" w:cs="Calibri"/>
          <w:spacing w:val="38"/>
        </w:rPr>
        <w:t xml:space="preserve"> </w:t>
      </w:r>
      <w:r w:rsidRPr="00765B9A">
        <w:rPr>
          <w:rFonts w:ascii="Calibri" w:hAnsi="Calibri" w:cs="Calibri"/>
          <w:spacing w:val="-1"/>
        </w:rPr>
        <w:t>do</w:t>
      </w:r>
      <w:r w:rsidRPr="00765B9A">
        <w:rPr>
          <w:rFonts w:ascii="Calibri" w:hAnsi="Calibri" w:cs="Calibri"/>
          <w:spacing w:val="-2"/>
        </w:rPr>
        <w:t>c</w:t>
      </w:r>
      <w:r w:rsidRPr="00765B9A">
        <w:rPr>
          <w:rFonts w:ascii="Calibri" w:hAnsi="Calibri" w:cs="Calibri"/>
          <w:spacing w:val="-1"/>
        </w:rPr>
        <w:t>u</w:t>
      </w:r>
      <w:r w:rsidRPr="00765B9A">
        <w:rPr>
          <w:rFonts w:ascii="Calibri" w:hAnsi="Calibri" w:cs="Calibri"/>
        </w:rPr>
        <w:t>m</w:t>
      </w:r>
      <w:r w:rsidRPr="00765B9A">
        <w:rPr>
          <w:rFonts w:ascii="Calibri" w:hAnsi="Calibri" w:cs="Calibri"/>
          <w:spacing w:val="-5"/>
        </w:rPr>
        <w:t>e</w:t>
      </w:r>
      <w:r w:rsidRPr="00765B9A">
        <w:rPr>
          <w:rFonts w:ascii="Calibri" w:hAnsi="Calibri" w:cs="Calibri"/>
          <w:spacing w:val="1"/>
        </w:rPr>
        <w:t>nt</w:t>
      </w:r>
      <w:r w:rsidRPr="00765B9A">
        <w:rPr>
          <w:rFonts w:ascii="Calibri" w:hAnsi="Calibri" w:cs="Calibri"/>
        </w:rPr>
        <w:t>o</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rPr>
        <w:t>i</w:t>
      </w:r>
      <w:r w:rsidRPr="00765B9A">
        <w:rPr>
          <w:rFonts w:ascii="Calibri" w:hAnsi="Calibri" w:cs="Calibri"/>
          <w:spacing w:val="-1"/>
        </w:rPr>
        <w:t xml:space="preserve"> i</w:t>
      </w:r>
      <w:r w:rsidRPr="00765B9A">
        <w:rPr>
          <w:rFonts w:ascii="Calibri" w:hAnsi="Calibri" w:cs="Calibri"/>
          <w:spacing w:val="1"/>
        </w:rPr>
        <w:t>d</w:t>
      </w:r>
      <w:r w:rsidRPr="00765B9A">
        <w:rPr>
          <w:rFonts w:ascii="Calibri" w:hAnsi="Calibri" w:cs="Calibri"/>
          <w:spacing w:val="-4"/>
        </w:rPr>
        <w:t>e</w:t>
      </w:r>
      <w:r w:rsidRPr="00765B9A">
        <w:rPr>
          <w:rFonts w:ascii="Calibri" w:hAnsi="Calibri" w:cs="Calibri"/>
          <w:spacing w:val="1"/>
        </w:rPr>
        <w:t>nt</w:t>
      </w:r>
      <w:r w:rsidRPr="00765B9A">
        <w:rPr>
          <w:rFonts w:ascii="Calibri" w:hAnsi="Calibri" w:cs="Calibri"/>
          <w:spacing w:val="-1"/>
        </w:rPr>
        <w:t>i</w:t>
      </w:r>
      <w:r w:rsidRPr="00765B9A">
        <w:rPr>
          <w:rFonts w:ascii="Calibri" w:hAnsi="Calibri" w:cs="Calibri"/>
          <w:spacing w:val="1"/>
        </w:rPr>
        <w:t>t</w:t>
      </w:r>
      <w:r w:rsidRPr="00765B9A">
        <w:rPr>
          <w:rFonts w:ascii="Calibri" w:hAnsi="Calibri" w:cs="Calibri"/>
        </w:rPr>
        <w:t>à</w:t>
      </w:r>
      <w:r w:rsidRPr="00765B9A">
        <w:rPr>
          <w:rFonts w:ascii="Calibri" w:hAnsi="Calibri" w:cs="Calibri"/>
          <w:spacing w:val="-1"/>
        </w:rPr>
        <w:t xml:space="preserve"> </w:t>
      </w:r>
      <w:r w:rsidRPr="00765B9A">
        <w:rPr>
          <w:rFonts w:ascii="Calibri" w:hAnsi="Calibri" w:cs="Calibri"/>
          <w:spacing w:val="-2"/>
        </w:rPr>
        <w:t>i</w:t>
      </w:r>
      <w:r w:rsidRPr="00765B9A">
        <w:rPr>
          <w:rFonts w:ascii="Calibri" w:hAnsi="Calibri" w:cs="Calibri"/>
        </w:rPr>
        <w:t>n</w:t>
      </w:r>
      <w:r w:rsidRPr="00765B9A">
        <w:rPr>
          <w:rFonts w:ascii="Calibri" w:hAnsi="Calibri" w:cs="Calibri"/>
          <w:spacing w:val="2"/>
        </w:rPr>
        <w:t xml:space="preserve"> </w:t>
      </w:r>
      <w:r w:rsidRPr="00765B9A">
        <w:rPr>
          <w:rFonts w:ascii="Calibri" w:hAnsi="Calibri" w:cs="Calibri"/>
          <w:spacing w:val="1"/>
        </w:rPr>
        <w:t>c</w:t>
      </w:r>
      <w:r w:rsidRPr="00765B9A">
        <w:rPr>
          <w:rFonts w:ascii="Calibri" w:hAnsi="Calibri" w:cs="Calibri"/>
          <w:spacing w:val="-1"/>
        </w:rPr>
        <w:t>or</w:t>
      </w:r>
      <w:r w:rsidRPr="00765B9A">
        <w:rPr>
          <w:rFonts w:ascii="Calibri" w:hAnsi="Calibri" w:cs="Calibri"/>
        </w:rPr>
        <w:t>so</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rPr>
        <w:t>i</w:t>
      </w:r>
      <w:r w:rsidRPr="00765B9A">
        <w:rPr>
          <w:rFonts w:ascii="Calibri" w:hAnsi="Calibri" w:cs="Calibri"/>
          <w:spacing w:val="2"/>
        </w:rPr>
        <w:t xml:space="preserve"> </w:t>
      </w:r>
      <w:r w:rsidRPr="00765B9A">
        <w:rPr>
          <w:rFonts w:ascii="Calibri" w:hAnsi="Calibri" w:cs="Calibri"/>
          <w:spacing w:val="-1"/>
        </w:rPr>
        <w:t>v</w:t>
      </w:r>
      <w:r w:rsidRPr="00765B9A">
        <w:rPr>
          <w:rFonts w:ascii="Calibri" w:hAnsi="Calibri" w:cs="Calibri"/>
          <w:spacing w:val="1"/>
        </w:rPr>
        <w:t>a</w:t>
      </w:r>
      <w:r w:rsidRPr="00765B9A">
        <w:rPr>
          <w:rFonts w:ascii="Calibri" w:hAnsi="Calibri" w:cs="Calibri"/>
          <w:spacing w:val="-2"/>
        </w:rPr>
        <w:t>l</w:t>
      </w:r>
      <w:r w:rsidRPr="00765B9A">
        <w:rPr>
          <w:rFonts w:ascii="Calibri" w:hAnsi="Calibri" w:cs="Calibri"/>
          <w:spacing w:val="-1"/>
        </w:rPr>
        <w:t>i</w:t>
      </w:r>
      <w:r w:rsidRPr="00765B9A">
        <w:rPr>
          <w:rFonts w:ascii="Calibri" w:hAnsi="Calibri" w:cs="Calibri"/>
          <w:spacing w:val="1"/>
        </w:rPr>
        <w:t>d</w:t>
      </w:r>
      <w:r w:rsidRPr="00765B9A">
        <w:rPr>
          <w:rFonts w:ascii="Calibri" w:hAnsi="Calibri" w:cs="Calibri"/>
          <w:spacing w:val="-1"/>
        </w:rPr>
        <w:t>i</w:t>
      </w:r>
      <w:r w:rsidRPr="00765B9A">
        <w:rPr>
          <w:rFonts w:ascii="Calibri" w:hAnsi="Calibri" w:cs="Calibri"/>
          <w:spacing w:val="1"/>
        </w:rPr>
        <w:t>t</w:t>
      </w:r>
      <w:r w:rsidRPr="00765B9A">
        <w:rPr>
          <w:rFonts w:ascii="Calibri" w:hAnsi="Calibri" w:cs="Calibri"/>
        </w:rPr>
        <w:t>à</w:t>
      </w:r>
      <w:r w:rsidRPr="00765B9A">
        <w:rPr>
          <w:rFonts w:ascii="Calibri" w:hAnsi="Calibri" w:cs="Calibri"/>
          <w:spacing w:val="-1"/>
        </w:rPr>
        <w:t xml:space="preserve"> d</w:t>
      </w:r>
      <w:r w:rsidRPr="00765B9A">
        <w:rPr>
          <w:rFonts w:ascii="Calibri" w:hAnsi="Calibri" w:cs="Calibri"/>
          <w:spacing w:val="-4"/>
        </w:rPr>
        <w:t>e</w:t>
      </w:r>
      <w:r w:rsidRPr="00765B9A">
        <w:rPr>
          <w:rFonts w:ascii="Calibri" w:hAnsi="Calibri" w:cs="Calibri"/>
        </w:rPr>
        <w:t>l</w:t>
      </w:r>
      <w:r w:rsidRPr="00765B9A">
        <w:rPr>
          <w:rFonts w:ascii="Calibri" w:hAnsi="Calibri" w:cs="Calibri"/>
          <w:spacing w:val="-1"/>
        </w:rPr>
        <w:t xml:space="preserve"> </w:t>
      </w:r>
      <w:r w:rsidRPr="00765B9A">
        <w:rPr>
          <w:rFonts w:ascii="Calibri" w:hAnsi="Calibri" w:cs="Calibri"/>
        </w:rPr>
        <w:t>s</w:t>
      </w:r>
      <w:r w:rsidRPr="00765B9A">
        <w:rPr>
          <w:rFonts w:ascii="Calibri" w:hAnsi="Calibri" w:cs="Calibri"/>
          <w:spacing w:val="-1"/>
        </w:rPr>
        <w:t>og</w:t>
      </w:r>
      <w:r w:rsidRPr="00765B9A">
        <w:rPr>
          <w:rFonts w:ascii="Calibri" w:hAnsi="Calibri" w:cs="Calibri"/>
          <w:spacing w:val="1"/>
        </w:rPr>
        <w:t>g</w:t>
      </w:r>
      <w:r w:rsidRPr="00765B9A">
        <w:rPr>
          <w:rFonts w:ascii="Calibri" w:hAnsi="Calibri" w:cs="Calibri"/>
          <w:spacing w:val="-4"/>
        </w:rPr>
        <w:t>e</w:t>
      </w:r>
      <w:r w:rsidRPr="00765B9A">
        <w:rPr>
          <w:rFonts w:ascii="Calibri" w:hAnsi="Calibri" w:cs="Calibri"/>
          <w:spacing w:val="1"/>
        </w:rPr>
        <w:t>tt</w:t>
      </w:r>
      <w:r w:rsidRPr="00765B9A">
        <w:rPr>
          <w:rFonts w:ascii="Calibri" w:hAnsi="Calibri" w:cs="Calibri"/>
        </w:rPr>
        <w:t xml:space="preserve">o </w:t>
      </w:r>
      <w:r w:rsidRPr="00765B9A">
        <w:rPr>
          <w:rFonts w:ascii="Calibri" w:hAnsi="Calibri" w:cs="Calibri"/>
          <w:spacing w:val="-1"/>
        </w:rPr>
        <w:t>f</w:t>
      </w:r>
      <w:r w:rsidRPr="00765B9A">
        <w:rPr>
          <w:rFonts w:ascii="Calibri" w:hAnsi="Calibri" w:cs="Calibri"/>
          <w:spacing w:val="1"/>
        </w:rPr>
        <w:t>i</w:t>
      </w:r>
      <w:r w:rsidRPr="00765B9A">
        <w:rPr>
          <w:rFonts w:ascii="Calibri" w:hAnsi="Calibri" w:cs="Calibri"/>
          <w:spacing w:val="-1"/>
        </w:rPr>
        <w:t>r</w:t>
      </w:r>
      <w:r w:rsidRPr="00765B9A">
        <w:rPr>
          <w:rFonts w:ascii="Calibri" w:hAnsi="Calibri" w:cs="Calibri"/>
        </w:rPr>
        <w:t>m</w:t>
      </w:r>
      <w:r w:rsidRPr="00765B9A">
        <w:rPr>
          <w:rFonts w:ascii="Calibri" w:hAnsi="Calibri" w:cs="Calibri"/>
          <w:spacing w:val="1"/>
        </w:rPr>
        <w:t>ata</w:t>
      </w:r>
      <w:r w:rsidRPr="00765B9A">
        <w:rPr>
          <w:rFonts w:ascii="Calibri" w:hAnsi="Calibri" w:cs="Calibri"/>
          <w:spacing w:val="-1"/>
        </w:rPr>
        <w:t>r</w:t>
      </w:r>
      <w:r w:rsidRPr="00765B9A">
        <w:rPr>
          <w:rFonts w:ascii="Calibri" w:hAnsi="Calibri" w:cs="Calibri"/>
          <w:spacing w:val="1"/>
        </w:rPr>
        <w:t>i</w:t>
      </w:r>
      <w:r w:rsidRPr="00765B9A">
        <w:rPr>
          <w:rFonts w:ascii="Calibri" w:hAnsi="Calibri" w:cs="Calibri"/>
        </w:rPr>
        <w:t xml:space="preserve">o . </w:t>
      </w:r>
    </w:p>
    <w:p w:rsidR="00D50FD7" w:rsidRPr="00765B9A" w:rsidRDefault="00D50FD7" w:rsidP="00D50FD7">
      <w:pPr>
        <w:tabs>
          <w:tab w:val="left" w:pos="567"/>
        </w:tabs>
        <w:autoSpaceDE w:val="0"/>
        <w:ind w:left="567" w:hanging="567"/>
        <w:jc w:val="both"/>
        <w:rPr>
          <w:rFonts w:ascii="Calibri" w:hAnsi="Calibri" w:cs="Calibri"/>
          <w:b/>
          <w:bCs/>
          <w:u w:val="single"/>
        </w:rPr>
      </w:pPr>
      <w:r w:rsidRPr="00765B9A">
        <w:rPr>
          <w:rFonts w:ascii="Calibri" w:hAnsi="Calibri" w:cs="Calibri"/>
          <w:spacing w:val="-1"/>
        </w:rPr>
        <w:t>N</w:t>
      </w:r>
      <w:r w:rsidRPr="00765B9A">
        <w:rPr>
          <w:rFonts w:ascii="Calibri" w:hAnsi="Calibri" w:cs="Calibri"/>
          <w:spacing w:val="1"/>
        </w:rPr>
        <w:t>.</w:t>
      </w:r>
      <w:r w:rsidR="005C4731" w:rsidRPr="00765B9A">
        <w:rPr>
          <w:rFonts w:ascii="Calibri" w:hAnsi="Calibri" w:cs="Calibri"/>
        </w:rPr>
        <w:t xml:space="preserve">B </w:t>
      </w:r>
      <w:r w:rsidRPr="00765B9A">
        <w:rPr>
          <w:rFonts w:ascii="Calibri" w:hAnsi="Calibri" w:cs="Calibri"/>
          <w:b/>
          <w:bCs/>
          <w:spacing w:val="-36"/>
        </w:rPr>
        <w:t xml:space="preserve"> </w:t>
      </w:r>
      <w:r w:rsidRPr="00765B9A">
        <w:rPr>
          <w:rFonts w:ascii="Calibri" w:hAnsi="Calibri" w:cs="Calibri"/>
          <w:b/>
          <w:bCs/>
          <w:spacing w:val="-36"/>
          <w:u w:val="single"/>
        </w:rPr>
        <w:t>O</w:t>
      </w:r>
      <w:r w:rsidRPr="00765B9A">
        <w:rPr>
          <w:rFonts w:ascii="Calibri" w:hAnsi="Calibri" w:cs="Calibri"/>
          <w:b/>
          <w:bCs/>
          <w:spacing w:val="1"/>
          <w:u w:val="single"/>
        </w:rPr>
        <w:t>g</w:t>
      </w:r>
      <w:r w:rsidRPr="00765B9A">
        <w:rPr>
          <w:rFonts w:ascii="Calibri" w:hAnsi="Calibri" w:cs="Calibri"/>
          <w:b/>
          <w:bCs/>
          <w:spacing w:val="-3"/>
          <w:u w:val="single"/>
        </w:rPr>
        <w:t>n</w:t>
      </w:r>
      <w:r w:rsidRPr="00765B9A">
        <w:rPr>
          <w:rFonts w:ascii="Calibri" w:hAnsi="Calibri" w:cs="Calibri"/>
          <w:b/>
          <w:bCs/>
          <w:u w:val="single"/>
        </w:rPr>
        <w:t>i</w:t>
      </w:r>
      <w:r w:rsidRPr="00765B9A">
        <w:rPr>
          <w:rFonts w:ascii="Calibri" w:hAnsi="Calibri" w:cs="Calibri"/>
          <w:b/>
          <w:bCs/>
          <w:spacing w:val="1"/>
          <w:u w:val="single"/>
        </w:rPr>
        <w:t xml:space="preserve"> </w:t>
      </w:r>
      <w:r w:rsidRPr="00765B9A">
        <w:rPr>
          <w:rFonts w:ascii="Calibri" w:hAnsi="Calibri" w:cs="Calibri"/>
          <w:b/>
          <w:bCs/>
          <w:spacing w:val="-3"/>
          <w:u w:val="single"/>
        </w:rPr>
        <w:t>p</w:t>
      </w:r>
      <w:r w:rsidRPr="00765B9A">
        <w:rPr>
          <w:rFonts w:ascii="Calibri" w:hAnsi="Calibri" w:cs="Calibri"/>
          <w:b/>
          <w:bCs/>
          <w:spacing w:val="-1"/>
          <w:u w:val="single"/>
        </w:rPr>
        <w:t>a</w:t>
      </w:r>
      <w:r w:rsidRPr="00765B9A">
        <w:rPr>
          <w:rFonts w:ascii="Calibri" w:hAnsi="Calibri" w:cs="Calibri"/>
          <w:b/>
          <w:bCs/>
          <w:spacing w:val="1"/>
          <w:u w:val="single"/>
        </w:rPr>
        <w:t>g</w:t>
      </w:r>
      <w:r w:rsidRPr="00765B9A">
        <w:rPr>
          <w:rFonts w:ascii="Calibri" w:hAnsi="Calibri" w:cs="Calibri"/>
          <w:b/>
          <w:bCs/>
          <w:spacing w:val="-1"/>
          <w:u w:val="single"/>
        </w:rPr>
        <w:t>in</w:t>
      </w:r>
      <w:r w:rsidRPr="00765B9A">
        <w:rPr>
          <w:rFonts w:ascii="Calibri" w:hAnsi="Calibri" w:cs="Calibri"/>
          <w:b/>
          <w:bCs/>
          <w:u w:val="single"/>
        </w:rPr>
        <w:t>a</w:t>
      </w:r>
      <w:r w:rsidRPr="00765B9A">
        <w:rPr>
          <w:rFonts w:ascii="Calibri" w:hAnsi="Calibri" w:cs="Calibri"/>
          <w:b/>
          <w:bCs/>
        </w:rPr>
        <w:t xml:space="preserve"> </w:t>
      </w:r>
      <w:r w:rsidRPr="00765B9A">
        <w:rPr>
          <w:rFonts w:ascii="Calibri" w:hAnsi="Calibri" w:cs="Calibri"/>
          <w:spacing w:val="1"/>
        </w:rPr>
        <w:t>d</w:t>
      </w:r>
      <w:r w:rsidRPr="00765B9A">
        <w:rPr>
          <w:rFonts w:ascii="Calibri" w:hAnsi="Calibri" w:cs="Calibri"/>
          <w:spacing w:val="-4"/>
        </w:rPr>
        <w:t>e</w:t>
      </w:r>
      <w:r w:rsidRPr="00765B9A">
        <w:rPr>
          <w:rFonts w:ascii="Calibri" w:hAnsi="Calibri" w:cs="Calibri"/>
        </w:rPr>
        <w:t>l</w:t>
      </w:r>
      <w:r w:rsidRPr="00765B9A">
        <w:rPr>
          <w:rFonts w:ascii="Calibri" w:hAnsi="Calibri" w:cs="Calibri"/>
          <w:spacing w:val="-1"/>
        </w:rPr>
        <w:t xml:space="preserve"> </w:t>
      </w:r>
      <w:r w:rsidRPr="00765B9A">
        <w:rPr>
          <w:rFonts w:ascii="Calibri" w:hAnsi="Calibri" w:cs="Calibri"/>
          <w:spacing w:val="1"/>
        </w:rPr>
        <w:t>p</w:t>
      </w:r>
      <w:r w:rsidRPr="00765B9A">
        <w:rPr>
          <w:rFonts w:ascii="Calibri" w:hAnsi="Calibri" w:cs="Calibri"/>
          <w:spacing w:val="-1"/>
        </w:rPr>
        <w:t>r</w:t>
      </w:r>
      <w:r w:rsidRPr="00765B9A">
        <w:rPr>
          <w:rFonts w:ascii="Calibri" w:hAnsi="Calibri" w:cs="Calibri"/>
          <w:spacing w:val="-4"/>
        </w:rPr>
        <w:t>e</w:t>
      </w:r>
      <w:r w:rsidRPr="00765B9A">
        <w:rPr>
          <w:rFonts w:ascii="Calibri" w:hAnsi="Calibri" w:cs="Calibri"/>
        </w:rPr>
        <w:t>s</w:t>
      </w:r>
      <w:r w:rsidRPr="00765B9A">
        <w:rPr>
          <w:rFonts w:ascii="Calibri" w:hAnsi="Calibri" w:cs="Calibri"/>
          <w:spacing w:val="-4"/>
        </w:rPr>
        <w:t>e</w:t>
      </w:r>
      <w:r w:rsidRPr="00765B9A">
        <w:rPr>
          <w:rFonts w:ascii="Calibri" w:hAnsi="Calibri" w:cs="Calibri"/>
          <w:spacing w:val="1"/>
        </w:rPr>
        <w:t>nt</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rPr>
        <w:t>m</w:t>
      </w:r>
      <w:r w:rsidRPr="00765B9A">
        <w:rPr>
          <w:rFonts w:ascii="Calibri" w:hAnsi="Calibri" w:cs="Calibri"/>
          <w:spacing w:val="-1"/>
        </w:rPr>
        <w:t>o</w:t>
      </w:r>
      <w:r w:rsidRPr="00765B9A">
        <w:rPr>
          <w:rFonts w:ascii="Calibri" w:hAnsi="Calibri" w:cs="Calibri"/>
          <w:spacing w:val="2"/>
        </w:rPr>
        <w:t>d</w:t>
      </w:r>
      <w:r w:rsidRPr="00765B9A">
        <w:rPr>
          <w:rFonts w:ascii="Calibri" w:hAnsi="Calibri" w:cs="Calibri"/>
          <w:spacing w:val="1"/>
        </w:rPr>
        <w:t>u</w:t>
      </w:r>
      <w:r w:rsidRPr="00765B9A">
        <w:rPr>
          <w:rFonts w:ascii="Calibri" w:hAnsi="Calibri" w:cs="Calibri"/>
          <w:spacing w:val="-1"/>
        </w:rPr>
        <w:t>l</w:t>
      </w:r>
      <w:r w:rsidRPr="00765B9A">
        <w:rPr>
          <w:rFonts w:ascii="Calibri" w:hAnsi="Calibri" w:cs="Calibri"/>
        </w:rPr>
        <w:t xml:space="preserve">o </w:t>
      </w:r>
      <w:r w:rsidRPr="00765B9A">
        <w:rPr>
          <w:rFonts w:ascii="Calibri" w:hAnsi="Calibri" w:cs="Calibri"/>
          <w:spacing w:val="1"/>
        </w:rPr>
        <w:t>d</w:t>
      </w:r>
      <w:r w:rsidRPr="00765B9A">
        <w:rPr>
          <w:rFonts w:ascii="Calibri" w:hAnsi="Calibri" w:cs="Calibri"/>
          <w:spacing w:val="-4"/>
        </w:rPr>
        <w:t>o</w:t>
      </w:r>
      <w:r w:rsidRPr="00765B9A">
        <w:rPr>
          <w:rFonts w:ascii="Calibri" w:hAnsi="Calibri" w:cs="Calibri"/>
          <w:spacing w:val="-1"/>
        </w:rPr>
        <w:t>v</w:t>
      </w:r>
      <w:r w:rsidRPr="00765B9A">
        <w:rPr>
          <w:rFonts w:ascii="Calibri" w:hAnsi="Calibri" w:cs="Calibri"/>
          <w:spacing w:val="-3"/>
        </w:rPr>
        <w:t>r</w:t>
      </w:r>
      <w:r w:rsidRPr="00765B9A">
        <w:rPr>
          <w:rFonts w:ascii="Calibri" w:hAnsi="Calibri" w:cs="Calibri"/>
        </w:rPr>
        <w:t>à</w:t>
      </w:r>
      <w:r w:rsidRPr="00765B9A">
        <w:rPr>
          <w:rFonts w:ascii="Calibri" w:hAnsi="Calibri" w:cs="Calibri"/>
          <w:spacing w:val="2"/>
        </w:rPr>
        <w:t xml:space="preserve"> </w:t>
      </w:r>
      <w:r w:rsidRPr="00765B9A">
        <w:rPr>
          <w:rFonts w:ascii="Calibri" w:hAnsi="Calibri" w:cs="Calibri"/>
          <w:spacing w:val="-4"/>
        </w:rPr>
        <w:t>e</w:t>
      </w:r>
      <w:r w:rsidRPr="00765B9A">
        <w:rPr>
          <w:rFonts w:ascii="Calibri" w:hAnsi="Calibri" w:cs="Calibri"/>
        </w:rPr>
        <w:t>ss</w:t>
      </w:r>
      <w:r w:rsidRPr="00765B9A">
        <w:rPr>
          <w:rFonts w:ascii="Calibri" w:hAnsi="Calibri" w:cs="Calibri"/>
          <w:spacing w:val="-4"/>
        </w:rPr>
        <w:t>e</w:t>
      </w:r>
      <w:r w:rsidRPr="00765B9A">
        <w:rPr>
          <w:rFonts w:ascii="Calibri" w:hAnsi="Calibri" w:cs="Calibri"/>
          <w:spacing w:val="-1"/>
        </w:rPr>
        <w:t>r</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spacing w:val="1"/>
        </w:rPr>
        <w:t>c</w:t>
      </w:r>
      <w:r w:rsidRPr="00765B9A">
        <w:rPr>
          <w:rFonts w:ascii="Calibri" w:hAnsi="Calibri" w:cs="Calibri"/>
          <w:spacing w:val="-1"/>
        </w:rPr>
        <w:t>or</w:t>
      </w:r>
      <w:r w:rsidRPr="00765B9A">
        <w:rPr>
          <w:rFonts w:ascii="Calibri" w:hAnsi="Calibri" w:cs="Calibri"/>
          <w:spacing w:val="2"/>
        </w:rPr>
        <w:t>r</w:t>
      </w:r>
      <w:r w:rsidRPr="00765B9A">
        <w:rPr>
          <w:rFonts w:ascii="Calibri" w:hAnsi="Calibri" w:cs="Calibri"/>
          <w:spacing w:val="-4"/>
        </w:rPr>
        <w:t>e</w:t>
      </w:r>
      <w:r w:rsidRPr="00765B9A">
        <w:rPr>
          <w:rFonts w:ascii="Calibri" w:hAnsi="Calibri" w:cs="Calibri"/>
          <w:spacing w:val="1"/>
        </w:rPr>
        <w:t>dat</w:t>
      </w:r>
      <w:r w:rsidRPr="00765B9A">
        <w:rPr>
          <w:rFonts w:ascii="Calibri" w:hAnsi="Calibri" w:cs="Calibri"/>
        </w:rPr>
        <w:t xml:space="preserve">o </w:t>
      </w:r>
      <w:r w:rsidRPr="00765B9A">
        <w:rPr>
          <w:rFonts w:ascii="Calibri" w:hAnsi="Calibri" w:cs="Calibri"/>
          <w:spacing w:val="1"/>
        </w:rPr>
        <w:t>d</w:t>
      </w:r>
      <w:r w:rsidRPr="00765B9A">
        <w:rPr>
          <w:rFonts w:ascii="Calibri" w:hAnsi="Calibri" w:cs="Calibri"/>
        </w:rPr>
        <w:t xml:space="preserve">i </w:t>
      </w:r>
      <w:r w:rsidRPr="00765B9A">
        <w:rPr>
          <w:rFonts w:ascii="Calibri" w:hAnsi="Calibri" w:cs="Calibri"/>
          <w:b/>
          <w:bCs/>
          <w:spacing w:val="-38"/>
        </w:rPr>
        <w:t xml:space="preserve"> </w:t>
      </w:r>
      <w:r w:rsidRPr="00765B9A">
        <w:rPr>
          <w:rFonts w:ascii="Calibri" w:hAnsi="Calibri" w:cs="Calibri"/>
          <w:b/>
          <w:bCs/>
          <w:spacing w:val="-1"/>
          <w:u w:val="single"/>
        </w:rPr>
        <w:t>t</w:t>
      </w:r>
      <w:r w:rsidRPr="00765B9A">
        <w:rPr>
          <w:rFonts w:ascii="Calibri" w:hAnsi="Calibri" w:cs="Calibri"/>
          <w:b/>
          <w:bCs/>
          <w:spacing w:val="1"/>
          <w:u w:val="single"/>
        </w:rPr>
        <w:t>i</w:t>
      </w:r>
      <w:r w:rsidRPr="00765B9A">
        <w:rPr>
          <w:rFonts w:ascii="Calibri" w:hAnsi="Calibri" w:cs="Calibri"/>
          <w:b/>
          <w:bCs/>
          <w:spacing w:val="-9"/>
          <w:u w:val="single"/>
        </w:rPr>
        <w:t>m</w:t>
      </w:r>
      <w:r w:rsidRPr="00765B9A">
        <w:rPr>
          <w:rFonts w:ascii="Calibri" w:hAnsi="Calibri" w:cs="Calibri"/>
          <w:b/>
          <w:bCs/>
          <w:spacing w:val="-1"/>
          <w:u w:val="single"/>
        </w:rPr>
        <w:t>b</w:t>
      </w:r>
      <w:r w:rsidRPr="00765B9A">
        <w:rPr>
          <w:rFonts w:ascii="Calibri" w:hAnsi="Calibri" w:cs="Calibri"/>
          <w:b/>
          <w:bCs/>
          <w:spacing w:val="1"/>
          <w:u w:val="single"/>
        </w:rPr>
        <w:t>r</w:t>
      </w:r>
      <w:r w:rsidRPr="00765B9A">
        <w:rPr>
          <w:rFonts w:ascii="Calibri" w:hAnsi="Calibri" w:cs="Calibri"/>
          <w:b/>
          <w:bCs/>
          <w:u w:val="single"/>
        </w:rPr>
        <w:t>o</w:t>
      </w:r>
      <w:r w:rsidRPr="00765B9A">
        <w:rPr>
          <w:rFonts w:ascii="Calibri" w:hAnsi="Calibri" w:cs="Calibri"/>
          <w:b/>
          <w:bCs/>
          <w:spacing w:val="2"/>
          <w:u w:val="single"/>
        </w:rPr>
        <w:t xml:space="preserve"> </w:t>
      </w:r>
      <w:r w:rsidR="005C4731" w:rsidRPr="00765B9A">
        <w:rPr>
          <w:rFonts w:ascii="Calibri" w:hAnsi="Calibri" w:cs="Calibri"/>
          <w:b/>
          <w:bCs/>
          <w:u w:val="single"/>
        </w:rPr>
        <w:t>dell’Operatore Economico</w:t>
      </w:r>
      <w:r w:rsidRPr="00765B9A">
        <w:rPr>
          <w:rFonts w:ascii="Calibri" w:hAnsi="Calibri" w:cs="Calibri"/>
          <w:b/>
          <w:bCs/>
          <w:spacing w:val="2"/>
          <w:u w:val="single"/>
        </w:rPr>
        <w:t xml:space="preserve"> </w:t>
      </w:r>
      <w:r w:rsidRPr="00765B9A">
        <w:rPr>
          <w:rFonts w:ascii="Calibri" w:hAnsi="Calibri" w:cs="Calibri"/>
          <w:b/>
          <w:bCs/>
          <w:u w:val="single"/>
        </w:rPr>
        <w:t>e</w:t>
      </w:r>
      <w:r w:rsidRPr="00765B9A">
        <w:rPr>
          <w:rFonts w:ascii="Calibri" w:hAnsi="Calibri" w:cs="Calibri"/>
          <w:b/>
          <w:bCs/>
          <w:spacing w:val="1"/>
          <w:u w:val="single"/>
        </w:rPr>
        <w:t xml:space="preserve"> </w:t>
      </w:r>
      <w:r w:rsidRPr="00765B9A">
        <w:rPr>
          <w:rFonts w:ascii="Calibri" w:hAnsi="Calibri" w:cs="Calibri"/>
          <w:b/>
          <w:bCs/>
          <w:spacing w:val="-3"/>
          <w:u w:val="single"/>
        </w:rPr>
        <w:t>s</w:t>
      </w:r>
      <w:r w:rsidRPr="00765B9A">
        <w:rPr>
          <w:rFonts w:ascii="Calibri" w:hAnsi="Calibri" w:cs="Calibri"/>
          <w:b/>
          <w:bCs/>
          <w:spacing w:val="-1"/>
          <w:u w:val="single"/>
        </w:rPr>
        <w:t>ig</w:t>
      </w:r>
      <w:r w:rsidRPr="00765B9A">
        <w:rPr>
          <w:rFonts w:ascii="Calibri" w:hAnsi="Calibri" w:cs="Calibri"/>
          <w:b/>
          <w:bCs/>
          <w:spacing w:val="1"/>
          <w:u w:val="single"/>
        </w:rPr>
        <w:t>l</w:t>
      </w:r>
      <w:r w:rsidRPr="00765B9A">
        <w:rPr>
          <w:rFonts w:ascii="Calibri" w:hAnsi="Calibri" w:cs="Calibri"/>
          <w:b/>
          <w:bCs/>
          <w:u w:val="single"/>
        </w:rPr>
        <w:t>a</w:t>
      </w:r>
      <w:r w:rsidRPr="00765B9A">
        <w:rPr>
          <w:rFonts w:ascii="Calibri" w:hAnsi="Calibri" w:cs="Calibri"/>
          <w:b/>
          <w:bCs/>
          <w:spacing w:val="2"/>
          <w:u w:val="single"/>
        </w:rPr>
        <w:t xml:space="preserve"> </w:t>
      </w:r>
      <w:r w:rsidRPr="00765B9A">
        <w:rPr>
          <w:rFonts w:ascii="Calibri" w:hAnsi="Calibri" w:cs="Calibri"/>
          <w:b/>
          <w:bCs/>
          <w:spacing w:val="-3"/>
          <w:u w:val="single"/>
        </w:rPr>
        <w:t>d</w:t>
      </w:r>
      <w:r w:rsidRPr="00765B9A">
        <w:rPr>
          <w:rFonts w:ascii="Calibri" w:hAnsi="Calibri" w:cs="Calibri"/>
          <w:b/>
          <w:bCs/>
          <w:spacing w:val="1"/>
          <w:u w:val="single"/>
        </w:rPr>
        <w:t>el</w:t>
      </w:r>
      <w:r w:rsidRPr="00765B9A">
        <w:rPr>
          <w:rFonts w:ascii="Calibri" w:hAnsi="Calibri" w:cs="Calibri"/>
          <w:b/>
          <w:bCs/>
          <w:spacing w:val="-4"/>
          <w:u w:val="single"/>
        </w:rPr>
        <w:t xml:space="preserve"> </w:t>
      </w:r>
      <w:r w:rsidRPr="00765B9A">
        <w:rPr>
          <w:rFonts w:ascii="Calibri" w:hAnsi="Calibri" w:cs="Calibri"/>
          <w:b/>
          <w:bCs/>
          <w:spacing w:val="1"/>
          <w:u w:val="single"/>
        </w:rPr>
        <w:t>l</w:t>
      </w:r>
      <w:r w:rsidRPr="00765B9A">
        <w:rPr>
          <w:rFonts w:ascii="Calibri" w:hAnsi="Calibri" w:cs="Calibri"/>
          <w:b/>
          <w:bCs/>
          <w:spacing w:val="-2"/>
          <w:u w:val="single"/>
        </w:rPr>
        <w:t>e</w:t>
      </w:r>
      <w:r w:rsidRPr="00765B9A">
        <w:rPr>
          <w:rFonts w:ascii="Calibri" w:hAnsi="Calibri" w:cs="Calibri"/>
          <w:b/>
          <w:bCs/>
          <w:spacing w:val="1"/>
          <w:u w:val="single"/>
        </w:rPr>
        <w:t>g</w:t>
      </w:r>
      <w:r w:rsidRPr="00765B9A">
        <w:rPr>
          <w:rFonts w:ascii="Calibri" w:hAnsi="Calibri" w:cs="Calibri"/>
          <w:b/>
          <w:bCs/>
          <w:spacing w:val="-1"/>
          <w:u w:val="single"/>
        </w:rPr>
        <w:t>a</w:t>
      </w:r>
      <w:r w:rsidRPr="00765B9A">
        <w:rPr>
          <w:rFonts w:ascii="Calibri" w:hAnsi="Calibri" w:cs="Calibri"/>
          <w:b/>
          <w:bCs/>
          <w:spacing w:val="1"/>
          <w:u w:val="single"/>
        </w:rPr>
        <w:t>l</w:t>
      </w:r>
      <w:r w:rsidRPr="00765B9A">
        <w:rPr>
          <w:rFonts w:ascii="Calibri" w:hAnsi="Calibri" w:cs="Calibri"/>
          <w:b/>
          <w:bCs/>
          <w:u w:val="single"/>
        </w:rPr>
        <w:t>e</w:t>
      </w:r>
      <w:r w:rsidRPr="00765B9A">
        <w:rPr>
          <w:rFonts w:ascii="Calibri" w:hAnsi="Calibri" w:cs="Calibri"/>
          <w:b/>
          <w:bCs/>
          <w:spacing w:val="1"/>
          <w:u w:val="single"/>
        </w:rPr>
        <w:t xml:space="preserve"> </w:t>
      </w:r>
      <w:r w:rsidRPr="00765B9A">
        <w:rPr>
          <w:rFonts w:ascii="Calibri" w:hAnsi="Calibri" w:cs="Calibri"/>
          <w:b/>
          <w:bCs/>
          <w:spacing w:val="-4"/>
          <w:u w:val="single"/>
        </w:rPr>
        <w:t>r</w:t>
      </w:r>
      <w:r w:rsidRPr="00765B9A">
        <w:rPr>
          <w:rFonts w:ascii="Calibri" w:hAnsi="Calibri" w:cs="Calibri"/>
          <w:b/>
          <w:bCs/>
          <w:spacing w:val="1"/>
          <w:u w:val="single"/>
        </w:rPr>
        <w:t>a</w:t>
      </w:r>
      <w:r w:rsidRPr="00765B9A">
        <w:rPr>
          <w:rFonts w:ascii="Calibri" w:hAnsi="Calibri" w:cs="Calibri"/>
          <w:b/>
          <w:bCs/>
          <w:spacing w:val="-1"/>
          <w:u w:val="single"/>
        </w:rPr>
        <w:t>ppr</w:t>
      </w:r>
      <w:r w:rsidRPr="00765B9A">
        <w:rPr>
          <w:rFonts w:ascii="Calibri" w:hAnsi="Calibri" w:cs="Calibri"/>
          <w:b/>
          <w:bCs/>
          <w:spacing w:val="-2"/>
          <w:u w:val="single"/>
        </w:rPr>
        <w:t>e</w:t>
      </w:r>
      <w:r w:rsidRPr="00765B9A">
        <w:rPr>
          <w:rFonts w:ascii="Calibri" w:hAnsi="Calibri" w:cs="Calibri"/>
          <w:b/>
          <w:bCs/>
          <w:u w:val="single"/>
        </w:rPr>
        <w:t>s</w:t>
      </w:r>
      <w:r w:rsidRPr="00765B9A">
        <w:rPr>
          <w:rFonts w:ascii="Calibri" w:hAnsi="Calibri" w:cs="Calibri"/>
          <w:b/>
          <w:bCs/>
          <w:spacing w:val="1"/>
          <w:u w:val="single"/>
        </w:rPr>
        <w:t>e</w:t>
      </w:r>
      <w:r w:rsidRPr="00765B9A">
        <w:rPr>
          <w:rFonts w:ascii="Calibri" w:hAnsi="Calibri" w:cs="Calibri"/>
          <w:b/>
          <w:bCs/>
          <w:spacing w:val="-1"/>
          <w:u w:val="single"/>
        </w:rPr>
        <w:t>n</w:t>
      </w:r>
      <w:r w:rsidRPr="00765B9A">
        <w:rPr>
          <w:rFonts w:ascii="Calibri" w:hAnsi="Calibri" w:cs="Calibri"/>
          <w:b/>
          <w:bCs/>
          <w:spacing w:val="-3"/>
          <w:u w:val="single"/>
        </w:rPr>
        <w:t>t</w:t>
      </w:r>
      <w:r w:rsidRPr="00765B9A">
        <w:rPr>
          <w:rFonts w:ascii="Calibri" w:hAnsi="Calibri" w:cs="Calibri"/>
          <w:b/>
          <w:bCs/>
          <w:spacing w:val="1"/>
          <w:u w:val="single"/>
        </w:rPr>
        <w:t>a</w:t>
      </w:r>
      <w:r w:rsidRPr="00765B9A">
        <w:rPr>
          <w:rFonts w:ascii="Calibri" w:hAnsi="Calibri" w:cs="Calibri"/>
          <w:b/>
          <w:bCs/>
          <w:spacing w:val="-5"/>
          <w:u w:val="single"/>
        </w:rPr>
        <w:t>n</w:t>
      </w:r>
      <w:r w:rsidRPr="00765B9A">
        <w:rPr>
          <w:rFonts w:ascii="Calibri" w:hAnsi="Calibri" w:cs="Calibri"/>
          <w:b/>
          <w:bCs/>
          <w:spacing w:val="-1"/>
          <w:u w:val="single"/>
        </w:rPr>
        <w:t>t</w:t>
      </w:r>
      <w:r w:rsidRPr="00765B9A">
        <w:rPr>
          <w:rFonts w:ascii="Calibri" w:hAnsi="Calibri" w:cs="Calibri"/>
          <w:b/>
          <w:bCs/>
          <w:spacing w:val="-2"/>
          <w:u w:val="single"/>
        </w:rPr>
        <w:t>e</w:t>
      </w:r>
      <w:r w:rsidRPr="00765B9A">
        <w:rPr>
          <w:rFonts w:ascii="Calibri" w:hAnsi="Calibri" w:cs="Calibri"/>
          <w:b/>
          <w:bCs/>
          <w:spacing w:val="1"/>
          <w:u w:val="single"/>
        </w:rPr>
        <w:t>/</w:t>
      </w:r>
      <w:r w:rsidRPr="00765B9A">
        <w:rPr>
          <w:rFonts w:ascii="Calibri" w:hAnsi="Calibri" w:cs="Calibri"/>
          <w:b/>
          <w:bCs/>
          <w:spacing w:val="-1"/>
          <w:u w:val="single"/>
        </w:rPr>
        <w:t>p</w:t>
      </w:r>
      <w:r w:rsidRPr="00765B9A">
        <w:rPr>
          <w:rFonts w:ascii="Calibri" w:hAnsi="Calibri" w:cs="Calibri"/>
          <w:b/>
          <w:bCs/>
          <w:spacing w:val="-2"/>
          <w:u w:val="single"/>
        </w:rPr>
        <w:t>r</w:t>
      </w:r>
      <w:r w:rsidRPr="00765B9A">
        <w:rPr>
          <w:rFonts w:ascii="Calibri" w:hAnsi="Calibri" w:cs="Calibri"/>
          <w:b/>
          <w:bCs/>
          <w:spacing w:val="1"/>
          <w:u w:val="single"/>
        </w:rPr>
        <w:t>oc</w:t>
      </w:r>
      <w:r w:rsidRPr="00765B9A">
        <w:rPr>
          <w:rFonts w:ascii="Calibri" w:hAnsi="Calibri" w:cs="Calibri"/>
          <w:b/>
          <w:bCs/>
          <w:spacing w:val="-1"/>
          <w:u w:val="single"/>
        </w:rPr>
        <w:t>u</w:t>
      </w:r>
      <w:r w:rsidRPr="00765B9A">
        <w:rPr>
          <w:rFonts w:ascii="Calibri" w:hAnsi="Calibri" w:cs="Calibri"/>
          <w:b/>
          <w:bCs/>
          <w:spacing w:val="-4"/>
          <w:u w:val="single"/>
        </w:rPr>
        <w:t>r</w:t>
      </w:r>
      <w:r w:rsidRPr="00765B9A">
        <w:rPr>
          <w:rFonts w:ascii="Calibri" w:hAnsi="Calibri" w:cs="Calibri"/>
          <w:b/>
          <w:bCs/>
          <w:spacing w:val="1"/>
          <w:u w:val="single"/>
        </w:rPr>
        <w:t>a</w:t>
      </w:r>
      <w:r w:rsidRPr="00765B9A">
        <w:rPr>
          <w:rFonts w:ascii="Calibri" w:hAnsi="Calibri" w:cs="Calibri"/>
          <w:b/>
          <w:bCs/>
          <w:spacing w:val="-3"/>
          <w:u w:val="single"/>
        </w:rPr>
        <w:t>t</w:t>
      </w:r>
      <w:r w:rsidRPr="00765B9A">
        <w:rPr>
          <w:rFonts w:ascii="Calibri" w:hAnsi="Calibri" w:cs="Calibri"/>
          <w:b/>
          <w:bCs/>
          <w:spacing w:val="1"/>
          <w:u w:val="single"/>
        </w:rPr>
        <w:t>or</w:t>
      </w:r>
      <w:r w:rsidRPr="00765B9A">
        <w:rPr>
          <w:rFonts w:ascii="Calibri" w:hAnsi="Calibri" w:cs="Calibri"/>
          <w:b/>
          <w:bCs/>
          <w:u w:val="single"/>
        </w:rPr>
        <w:t>e</w:t>
      </w:r>
      <w:r w:rsidR="00FE0189" w:rsidRPr="00765B9A">
        <w:rPr>
          <w:rFonts w:ascii="Calibri" w:hAnsi="Calibri" w:cs="Calibri"/>
          <w:bCs/>
        </w:rPr>
        <w:t>;</w:t>
      </w:r>
    </w:p>
    <w:p w:rsidR="00D50FD7" w:rsidRPr="00765B9A" w:rsidRDefault="00D50FD7" w:rsidP="00D50FD7">
      <w:pPr>
        <w:tabs>
          <w:tab w:val="left" w:pos="567"/>
        </w:tabs>
        <w:autoSpaceDE w:val="0"/>
        <w:ind w:left="567" w:hanging="567"/>
        <w:jc w:val="both"/>
        <w:rPr>
          <w:rFonts w:ascii="Calibri" w:hAnsi="Calibri" w:cs="Calibri"/>
          <w:spacing w:val="-2"/>
        </w:rPr>
      </w:pPr>
      <w:r w:rsidRPr="00765B9A">
        <w:rPr>
          <w:rFonts w:ascii="Calibri" w:hAnsi="Calibri" w:cs="Calibri"/>
          <w:spacing w:val="-1"/>
        </w:rPr>
        <w:tab/>
        <w:t>Q</w:t>
      </w:r>
      <w:r w:rsidRPr="00765B9A">
        <w:rPr>
          <w:rFonts w:ascii="Calibri" w:hAnsi="Calibri" w:cs="Calibri"/>
          <w:spacing w:val="1"/>
        </w:rPr>
        <w:t>ua</w:t>
      </w:r>
      <w:r w:rsidRPr="00765B9A">
        <w:rPr>
          <w:rFonts w:ascii="Calibri" w:hAnsi="Calibri" w:cs="Calibri"/>
          <w:spacing w:val="-1"/>
        </w:rPr>
        <w:t>lor</w:t>
      </w:r>
      <w:r w:rsidRPr="00765B9A">
        <w:rPr>
          <w:rFonts w:ascii="Calibri" w:hAnsi="Calibri" w:cs="Calibri"/>
        </w:rPr>
        <w:t>a</w:t>
      </w:r>
      <w:r w:rsidRPr="00765B9A">
        <w:rPr>
          <w:rFonts w:ascii="Calibri" w:hAnsi="Calibri" w:cs="Calibri"/>
          <w:spacing w:val="9"/>
        </w:rPr>
        <w:t xml:space="preserve"> </w:t>
      </w:r>
      <w:r w:rsidRPr="00765B9A">
        <w:rPr>
          <w:rFonts w:ascii="Calibri" w:hAnsi="Calibri" w:cs="Calibri"/>
          <w:spacing w:val="-1"/>
        </w:rPr>
        <w:t>l</w:t>
      </w:r>
      <w:r w:rsidRPr="00765B9A">
        <w:rPr>
          <w:rFonts w:ascii="Calibri" w:hAnsi="Calibri" w:cs="Calibri"/>
        </w:rPr>
        <w:t>a</w:t>
      </w:r>
      <w:r w:rsidRPr="00765B9A">
        <w:rPr>
          <w:rFonts w:ascii="Calibri" w:hAnsi="Calibri" w:cs="Calibri"/>
          <w:spacing w:val="9"/>
        </w:rPr>
        <w:t xml:space="preserve"> </w:t>
      </w:r>
      <w:r w:rsidRPr="00765B9A">
        <w:rPr>
          <w:rFonts w:ascii="Calibri" w:hAnsi="Calibri" w:cs="Calibri"/>
          <w:spacing w:val="1"/>
        </w:rPr>
        <w:t>d</w:t>
      </w:r>
      <w:r w:rsidRPr="00765B9A">
        <w:rPr>
          <w:rFonts w:ascii="Calibri" w:hAnsi="Calibri" w:cs="Calibri"/>
          <w:spacing w:val="-1"/>
        </w:rPr>
        <w:t>o</w:t>
      </w:r>
      <w:r w:rsidRPr="00765B9A">
        <w:rPr>
          <w:rFonts w:ascii="Calibri" w:hAnsi="Calibri" w:cs="Calibri"/>
          <w:spacing w:val="1"/>
        </w:rPr>
        <w:t>cu</w:t>
      </w:r>
      <w:r w:rsidRPr="00765B9A">
        <w:rPr>
          <w:rFonts w:ascii="Calibri" w:hAnsi="Calibri" w:cs="Calibri"/>
        </w:rPr>
        <w:t>m</w:t>
      </w:r>
      <w:r w:rsidRPr="00765B9A">
        <w:rPr>
          <w:rFonts w:ascii="Calibri" w:hAnsi="Calibri" w:cs="Calibri"/>
          <w:spacing w:val="-7"/>
        </w:rPr>
        <w:t>e</w:t>
      </w:r>
      <w:r w:rsidRPr="00765B9A">
        <w:rPr>
          <w:rFonts w:ascii="Calibri" w:hAnsi="Calibri" w:cs="Calibri"/>
          <w:spacing w:val="1"/>
        </w:rPr>
        <w:t>nta</w:t>
      </w:r>
      <w:r w:rsidRPr="00765B9A">
        <w:rPr>
          <w:rFonts w:ascii="Calibri" w:hAnsi="Calibri" w:cs="Calibri"/>
          <w:spacing w:val="-4"/>
        </w:rPr>
        <w:t>z</w:t>
      </w:r>
      <w:r w:rsidRPr="00765B9A">
        <w:rPr>
          <w:rFonts w:ascii="Calibri" w:hAnsi="Calibri" w:cs="Calibri"/>
          <w:spacing w:val="1"/>
        </w:rPr>
        <w:t>i</w:t>
      </w:r>
      <w:r w:rsidRPr="00765B9A">
        <w:rPr>
          <w:rFonts w:ascii="Calibri" w:hAnsi="Calibri" w:cs="Calibri"/>
          <w:spacing w:val="-6"/>
        </w:rPr>
        <w:t>o</w:t>
      </w:r>
      <w:r w:rsidRPr="00765B9A">
        <w:rPr>
          <w:rFonts w:ascii="Calibri" w:hAnsi="Calibri" w:cs="Calibri"/>
          <w:spacing w:val="1"/>
        </w:rPr>
        <w:t>n</w:t>
      </w:r>
      <w:r w:rsidRPr="00765B9A">
        <w:rPr>
          <w:rFonts w:ascii="Calibri" w:hAnsi="Calibri" w:cs="Calibri"/>
        </w:rPr>
        <w:t>e</w:t>
      </w:r>
      <w:r w:rsidRPr="00765B9A">
        <w:rPr>
          <w:rFonts w:ascii="Calibri" w:hAnsi="Calibri" w:cs="Calibri"/>
          <w:spacing w:val="6"/>
        </w:rPr>
        <w:t xml:space="preserve"> </w:t>
      </w:r>
      <w:r w:rsidRPr="00765B9A">
        <w:rPr>
          <w:rFonts w:ascii="Calibri" w:hAnsi="Calibri" w:cs="Calibri"/>
          <w:spacing w:val="-1"/>
        </w:rPr>
        <w:t>v</w:t>
      </w:r>
      <w:r w:rsidRPr="00765B9A">
        <w:rPr>
          <w:rFonts w:ascii="Calibri" w:hAnsi="Calibri" w:cs="Calibri"/>
          <w:spacing w:val="-4"/>
        </w:rPr>
        <w:t>e</w:t>
      </w:r>
      <w:r w:rsidRPr="00765B9A">
        <w:rPr>
          <w:rFonts w:ascii="Calibri" w:hAnsi="Calibri" w:cs="Calibri"/>
          <w:spacing w:val="1"/>
        </w:rPr>
        <w:t>n</w:t>
      </w:r>
      <w:r w:rsidRPr="00765B9A">
        <w:rPr>
          <w:rFonts w:ascii="Calibri" w:hAnsi="Calibri" w:cs="Calibri"/>
          <w:spacing w:val="-1"/>
        </w:rPr>
        <w:t>g</w:t>
      </w:r>
      <w:r w:rsidRPr="00765B9A">
        <w:rPr>
          <w:rFonts w:ascii="Calibri" w:hAnsi="Calibri" w:cs="Calibri"/>
        </w:rPr>
        <w:t>a</w:t>
      </w:r>
      <w:r w:rsidRPr="00765B9A">
        <w:rPr>
          <w:rFonts w:ascii="Calibri" w:hAnsi="Calibri" w:cs="Calibri"/>
          <w:spacing w:val="11"/>
        </w:rPr>
        <w:t xml:space="preserve"> </w:t>
      </w:r>
      <w:r w:rsidRPr="00765B9A">
        <w:rPr>
          <w:rFonts w:ascii="Calibri" w:hAnsi="Calibri" w:cs="Calibri"/>
        </w:rPr>
        <w:t>s</w:t>
      </w:r>
      <w:r w:rsidRPr="00765B9A">
        <w:rPr>
          <w:rFonts w:ascii="Calibri" w:hAnsi="Calibri" w:cs="Calibri"/>
          <w:spacing w:val="-1"/>
        </w:rPr>
        <w:t>o</w:t>
      </w:r>
      <w:r w:rsidRPr="00765B9A">
        <w:rPr>
          <w:rFonts w:ascii="Calibri" w:hAnsi="Calibri" w:cs="Calibri"/>
          <w:spacing w:val="-2"/>
        </w:rPr>
        <w:t>t</w:t>
      </w:r>
      <w:r w:rsidRPr="00765B9A">
        <w:rPr>
          <w:rFonts w:ascii="Calibri" w:hAnsi="Calibri" w:cs="Calibri"/>
          <w:spacing w:val="1"/>
        </w:rPr>
        <w:t>t</w:t>
      </w:r>
      <w:r w:rsidRPr="00765B9A">
        <w:rPr>
          <w:rFonts w:ascii="Calibri" w:hAnsi="Calibri" w:cs="Calibri"/>
          <w:spacing w:val="-1"/>
        </w:rPr>
        <w:t>o</w:t>
      </w:r>
      <w:r w:rsidRPr="00765B9A">
        <w:rPr>
          <w:rFonts w:ascii="Calibri" w:hAnsi="Calibri" w:cs="Calibri"/>
        </w:rPr>
        <w:t>s</w:t>
      </w:r>
      <w:r w:rsidRPr="00765B9A">
        <w:rPr>
          <w:rFonts w:ascii="Calibri" w:hAnsi="Calibri" w:cs="Calibri"/>
          <w:spacing w:val="1"/>
        </w:rPr>
        <w:t>c</w:t>
      </w:r>
      <w:r w:rsidRPr="00765B9A">
        <w:rPr>
          <w:rFonts w:ascii="Calibri" w:hAnsi="Calibri" w:cs="Calibri"/>
          <w:spacing w:val="-1"/>
        </w:rPr>
        <w:t>r</w:t>
      </w:r>
      <w:r w:rsidRPr="00765B9A">
        <w:rPr>
          <w:rFonts w:ascii="Calibri" w:hAnsi="Calibri" w:cs="Calibri"/>
          <w:spacing w:val="1"/>
        </w:rPr>
        <w:t>it</w:t>
      </w:r>
      <w:r w:rsidRPr="00765B9A">
        <w:rPr>
          <w:rFonts w:ascii="Calibri" w:hAnsi="Calibri" w:cs="Calibri"/>
          <w:spacing w:val="-2"/>
        </w:rPr>
        <w:t>t</w:t>
      </w:r>
      <w:r w:rsidRPr="00765B9A">
        <w:rPr>
          <w:rFonts w:ascii="Calibri" w:hAnsi="Calibri" w:cs="Calibri"/>
        </w:rPr>
        <w:t xml:space="preserve">a </w:t>
      </w:r>
      <w:r w:rsidRPr="00765B9A">
        <w:rPr>
          <w:rFonts w:ascii="Calibri" w:hAnsi="Calibri" w:cs="Calibri"/>
          <w:spacing w:val="1"/>
        </w:rPr>
        <w:t>da</w:t>
      </w:r>
      <w:r w:rsidRPr="00765B9A">
        <w:rPr>
          <w:rFonts w:ascii="Calibri" w:hAnsi="Calibri" w:cs="Calibri"/>
        </w:rPr>
        <w:t>l</w:t>
      </w:r>
      <w:r w:rsidRPr="00765B9A">
        <w:rPr>
          <w:rFonts w:ascii="Calibri" w:hAnsi="Calibri" w:cs="Calibri"/>
          <w:spacing w:val="7"/>
        </w:rPr>
        <w:t xml:space="preserve"> </w:t>
      </w:r>
      <w:r w:rsidRPr="00765B9A">
        <w:rPr>
          <w:rFonts w:ascii="Calibri" w:hAnsi="Calibri" w:cs="Calibri"/>
          <w:spacing w:val="-4"/>
        </w:rPr>
        <w:t>“</w:t>
      </w:r>
      <w:r w:rsidRPr="00765B9A">
        <w:rPr>
          <w:rFonts w:ascii="Calibri" w:hAnsi="Calibri" w:cs="Calibri"/>
          <w:spacing w:val="1"/>
        </w:rPr>
        <w:t>p</w:t>
      </w:r>
      <w:r w:rsidRPr="00765B9A">
        <w:rPr>
          <w:rFonts w:ascii="Calibri" w:hAnsi="Calibri" w:cs="Calibri"/>
          <w:spacing w:val="-1"/>
        </w:rPr>
        <w:t>ro</w:t>
      </w:r>
      <w:r w:rsidRPr="00765B9A">
        <w:rPr>
          <w:rFonts w:ascii="Calibri" w:hAnsi="Calibri" w:cs="Calibri"/>
          <w:spacing w:val="1"/>
        </w:rPr>
        <w:t>cu</w:t>
      </w:r>
      <w:r w:rsidRPr="00765B9A">
        <w:rPr>
          <w:rFonts w:ascii="Calibri" w:hAnsi="Calibri" w:cs="Calibri"/>
          <w:spacing w:val="-3"/>
        </w:rPr>
        <w:t>r</w:t>
      </w:r>
      <w:r w:rsidRPr="00765B9A">
        <w:rPr>
          <w:rFonts w:ascii="Calibri" w:hAnsi="Calibri" w:cs="Calibri"/>
          <w:spacing w:val="-2"/>
        </w:rPr>
        <w:t>a</w:t>
      </w:r>
      <w:r w:rsidRPr="00765B9A">
        <w:rPr>
          <w:rFonts w:ascii="Calibri" w:hAnsi="Calibri" w:cs="Calibri"/>
          <w:spacing w:val="1"/>
        </w:rPr>
        <w:t>t</w:t>
      </w:r>
      <w:r w:rsidRPr="00765B9A">
        <w:rPr>
          <w:rFonts w:ascii="Calibri" w:hAnsi="Calibri" w:cs="Calibri"/>
          <w:spacing w:val="-1"/>
        </w:rPr>
        <w:t>or</w:t>
      </w:r>
      <w:r w:rsidRPr="00765B9A">
        <w:rPr>
          <w:rFonts w:ascii="Calibri" w:hAnsi="Calibri" w:cs="Calibri"/>
          <w:spacing w:val="-4"/>
        </w:rPr>
        <w:t>e</w:t>
      </w:r>
      <w:r w:rsidRPr="00765B9A">
        <w:rPr>
          <w:rFonts w:ascii="Calibri" w:hAnsi="Calibri" w:cs="Calibri"/>
          <w:spacing w:val="1"/>
        </w:rPr>
        <w:t>/i</w:t>
      </w:r>
      <w:r w:rsidRPr="00765B9A">
        <w:rPr>
          <w:rFonts w:ascii="Calibri" w:hAnsi="Calibri" w:cs="Calibri"/>
        </w:rPr>
        <w:t>”</w:t>
      </w:r>
      <w:r w:rsidRPr="00765B9A">
        <w:rPr>
          <w:rFonts w:ascii="Calibri" w:hAnsi="Calibri" w:cs="Calibri"/>
          <w:spacing w:val="9"/>
        </w:rPr>
        <w:t xml:space="preserve"> </w:t>
      </w:r>
      <w:r w:rsidRPr="00765B9A">
        <w:rPr>
          <w:rFonts w:ascii="Calibri" w:hAnsi="Calibri" w:cs="Calibri"/>
          <w:spacing w:val="1"/>
        </w:rPr>
        <w:t>d</w:t>
      </w:r>
      <w:r w:rsidRPr="00765B9A">
        <w:rPr>
          <w:rFonts w:ascii="Calibri" w:hAnsi="Calibri" w:cs="Calibri"/>
          <w:spacing w:val="-4"/>
        </w:rPr>
        <w:t>e</w:t>
      </w:r>
      <w:r w:rsidRPr="00765B9A">
        <w:rPr>
          <w:rFonts w:ascii="Calibri" w:hAnsi="Calibri" w:cs="Calibri"/>
          <w:spacing w:val="-2"/>
        </w:rPr>
        <w:t>l</w:t>
      </w:r>
      <w:r w:rsidRPr="00765B9A">
        <w:rPr>
          <w:rFonts w:ascii="Calibri" w:hAnsi="Calibri" w:cs="Calibri"/>
          <w:spacing w:val="-1"/>
        </w:rPr>
        <w:t>l</w:t>
      </w:r>
      <w:r w:rsidRPr="00765B9A">
        <w:rPr>
          <w:rFonts w:ascii="Calibri" w:hAnsi="Calibri" w:cs="Calibri"/>
        </w:rPr>
        <w:t>a</w:t>
      </w:r>
      <w:r w:rsidRPr="00765B9A">
        <w:rPr>
          <w:rFonts w:ascii="Calibri" w:hAnsi="Calibri" w:cs="Calibri"/>
          <w:spacing w:val="11"/>
        </w:rPr>
        <w:t xml:space="preserve"> </w:t>
      </w:r>
      <w:r w:rsidRPr="00765B9A">
        <w:rPr>
          <w:rFonts w:ascii="Calibri" w:hAnsi="Calibri" w:cs="Calibri"/>
        </w:rPr>
        <w:t>s</w:t>
      </w:r>
      <w:r w:rsidRPr="00765B9A">
        <w:rPr>
          <w:rFonts w:ascii="Calibri" w:hAnsi="Calibri" w:cs="Calibri"/>
          <w:spacing w:val="-1"/>
        </w:rPr>
        <w:t>o</w:t>
      </w:r>
      <w:r w:rsidRPr="00765B9A">
        <w:rPr>
          <w:rFonts w:ascii="Calibri" w:hAnsi="Calibri" w:cs="Calibri"/>
          <w:spacing w:val="-2"/>
        </w:rPr>
        <w:t>c</w:t>
      </w:r>
      <w:r w:rsidRPr="00765B9A">
        <w:rPr>
          <w:rFonts w:ascii="Calibri" w:hAnsi="Calibri" w:cs="Calibri"/>
          <w:spacing w:val="1"/>
        </w:rPr>
        <w:t>i</w:t>
      </w:r>
      <w:r w:rsidRPr="00765B9A">
        <w:rPr>
          <w:rFonts w:ascii="Calibri" w:hAnsi="Calibri" w:cs="Calibri"/>
          <w:spacing w:val="-4"/>
        </w:rPr>
        <w:t>e</w:t>
      </w:r>
      <w:r w:rsidRPr="00765B9A">
        <w:rPr>
          <w:rFonts w:ascii="Calibri" w:hAnsi="Calibri" w:cs="Calibri"/>
          <w:spacing w:val="1"/>
        </w:rPr>
        <w:t>t</w:t>
      </w:r>
      <w:r w:rsidRPr="00765B9A">
        <w:rPr>
          <w:rFonts w:ascii="Calibri" w:hAnsi="Calibri" w:cs="Calibri"/>
        </w:rPr>
        <w:t>à</w:t>
      </w:r>
      <w:r w:rsidRPr="00765B9A">
        <w:rPr>
          <w:rFonts w:ascii="Calibri" w:hAnsi="Calibri" w:cs="Calibri"/>
          <w:spacing w:val="11"/>
        </w:rPr>
        <w:t xml:space="preserve"> </w:t>
      </w:r>
      <w:r w:rsidRPr="00765B9A">
        <w:rPr>
          <w:rFonts w:ascii="Calibri" w:hAnsi="Calibri" w:cs="Calibri"/>
          <w:spacing w:val="-4"/>
        </w:rPr>
        <w:t>e</w:t>
      </w:r>
      <w:r w:rsidRPr="00765B9A">
        <w:rPr>
          <w:rFonts w:ascii="Calibri" w:hAnsi="Calibri" w:cs="Calibri"/>
        </w:rPr>
        <w:t>d</w:t>
      </w:r>
      <w:r w:rsidRPr="00765B9A">
        <w:rPr>
          <w:rFonts w:ascii="Calibri" w:hAnsi="Calibri" w:cs="Calibri"/>
          <w:spacing w:val="11"/>
        </w:rPr>
        <w:t xml:space="preserve"> </w:t>
      </w:r>
      <w:r w:rsidRPr="00765B9A">
        <w:rPr>
          <w:rFonts w:ascii="Calibri" w:hAnsi="Calibri" w:cs="Calibri"/>
          <w:spacing w:val="1"/>
        </w:rPr>
        <w:t>d</w:t>
      </w:r>
      <w:r w:rsidRPr="00765B9A">
        <w:rPr>
          <w:rFonts w:ascii="Calibri" w:hAnsi="Calibri" w:cs="Calibri"/>
          <w:spacing w:val="-1"/>
        </w:rPr>
        <w:t>ov</w:t>
      </w:r>
      <w:r w:rsidRPr="00765B9A">
        <w:rPr>
          <w:rFonts w:ascii="Calibri" w:hAnsi="Calibri" w:cs="Calibri"/>
          <w:spacing w:val="-3"/>
        </w:rPr>
        <w:t>r</w:t>
      </w:r>
      <w:r w:rsidRPr="00765B9A">
        <w:rPr>
          <w:rFonts w:ascii="Calibri" w:hAnsi="Calibri" w:cs="Calibri"/>
        </w:rPr>
        <w:t>à</w:t>
      </w:r>
      <w:r w:rsidRPr="00765B9A">
        <w:rPr>
          <w:rFonts w:ascii="Calibri" w:hAnsi="Calibri" w:cs="Calibri"/>
          <w:spacing w:val="11"/>
        </w:rPr>
        <w:t xml:space="preserve"> </w:t>
      </w:r>
      <w:r w:rsidRPr="00765B9A">
        <w:rPr>
          <w:rFonts w:ascii="Calibri" w:hAnsi="Calibri" w:cs="Calibri"/>
          <w:spacing w:val="-4"/>
        </w:rPr>
        <w:t>e</w:t>
      </w:r>
      <w:r w:rsidRPr="00765B9A">
        <w:rPr>
          <w:rFonts w:ascii="Calibri" w:hAnsi="Calibri" w:cs="Calibri"/>
        </w:rPr>
        <w:t>ss</w:t>
      </w:r>
      <w:r w:rsidRPr="00765B9A">
        <w:rPr>
          <w:rFonts w:ascii="Calibri" w:hAnsi="Calibri" w:cs="Calibri"/>
          <w:spacing w:val="-4"/>
        </w:rPr>
        <w:t>e</w:t>
      </w:r>
      <w:r w:rsidRPr="00765B9A">
        <w:rPr>
          <w:rFonts w:ascii="Calibri" w:hAnsi="Calibri" w:cs="Calibri"/>
          <w:spacing w:val="-1"/>
        </w:rPr>
        <w:t>r</w:t>
      </w:r>
      <w:r w:rsidRPr="00765B9A">
        <w:rPr>
          <w:rFonts w:ascii="Calibri" w:hAnsi="Calibri" w:cs="Calibri"/>
        </w:rPr>
        <w:t>e</w:t>
      </w:r>
      <w:r w:rsidRPr="00765B9A">
        <w:rPr>
          <w:rFonts w:ascii="Calibri" w:hAnsi="Calibri" w:cs="Calibri"/>
          <w:spacing w:val="6"/>
        </w:rPr>
        <w:t xml:space="preserve"> </w:t>
      </w:r>
      <w:r w:rsidRPr="00765B9A">
        <w:rPr>
          <w:rFonts w:ascii="Calibri" w:hAnsi="Calibri" w:cs="Calibri"/>
          <w:spacing w:val="3"/>
        </w:rPr>
        <w:t>a</w:t>
      </w:r>
      <w:r w:rsidRPr="00765B9A">
        <w:rPr>
          <w:rFonts w:ascii="Calibri" w:hAnsi="Calibri" w:cs="Calibri"/>
          <w:spacing w:val="-1"/>
        </w:rPr>
        <w:t>ll</w:t>
      </w:r>
      <w:r w:rsidRPr="00765B9A">
        <w:rPr>
          <w:rFonts w:ascii="Calibri" w:hAnsi="Calibri" w:cs="Calibri"/>
          <w:spacing w:val="-4"/>
        </w:rPr>
        <w:t>e</w:t>
      </w:r>
      <w:r w:rsidRPr="00765B9A">
        <w:rPr>
          <w:rFonts w:ascii="Calibri" w:hAnsi="Calibri" w:cs="Calibri"/>
          <w:spacing w:val="-1"/>
        </w:rPr>
        <w:t>g</w:t>
      </w:r>
      <w:r w:rsidRPr="00765B9A">
        <w:rPr>
          <w:rFonts w:ascii="Calibri" w:hAnsi="Calibri" w:cs="Calibri"/>
          <w:spacing w:val="1"/>
        </w:rPr>
        <w:t>at</w:t>
      </w:r>
      <w:r w:rsidRPr="00765B9A">
        <w:rPr>
          <w:rFonts w:ascii="Calibri" w:hAnsi="Calibri" w:cs="Calibri"/>
        </w:rPr>
        <w:t>a</w:t>
      </w:r>
      <w:r w:rsidRPr="00765B9A">
        <w:rPr>
          <w:rFonts w:ascii="Calibri" w:hAnsi="Calibri" w:cs="Calibri"/>
          <w:spacing w:val="12"/>
        </w:rPr>
        <w:t xml:space="preserve"> </w:t>
      </w:r>
      <w:r w:rsidRPr="00765B9A">
        <w:rPr>
          <w:rFonts w:ascii="Calibri" w:hAnsi="Calibri" w:cs="Calibri"/>
          <w:spacing w:val="1"/>
        </w:rPr>
        <w:t>c</w:t>
      </w:r>
      <w:r w:rsidRPr="00765B9A">
        <w:rPr>
          <w:rFonts w:ascii="Calibri" w:hAnsi="Calibri" w:cs="Calibri"/>
          <w:spacing w:val="-1"/>
        </w:rPr>
        <w:t>o</w:t>
      </w:r>
      <w:r w:rsidRPr="00765B9A">
        <w:rPr>
          <w:rFonts w:ascii="Calibri" w:hAnsi="Calibri" w:cs="Calibri"/>
          <w:spacing w:val="1"/>
        </w:rPr>
        <w:t>p</w:t>
      </w:r>
      <w:r w:rsidRPr="00765B9A">
        <w:rPr>
          <w:rFonts w:ascii="Calibri" w:hAnsi="Calibri" w:cs="Calibri"/>
          <w:spacing w:val="-1"/>
        </w:rPr>
        <w:t>i</w:t>
      </w:r>
      <w:r w:rsidRPr="00765B9A">
        <w:rPr>
          <w:rFonts w:ascii="Calibri" w:hAnsi="Calibri" w:cs="Calibri"/>
        </w:rPr>
        <w:t>a</w:t>
      </w:r>
      <w:r w:rsidRPr="00765B9A">
        <w:rPr>
          <w:rFonts w:ascii="Calibri" w:hAnsi="Calibri" w:cs="Calibri"/>
          <w:spacing w:val="11"/>
        </w:rPr>
        <w:t xml:space="preserve"> </w:t>
      </w:r>
      <w:r w:rsidRPr="00765B9A">
        <w:rPr>
          <w:rFonts w:ascii="Calibri" w:hAnsi="Calibri" w:cs="Calibri"/>
          <w:spacing w:val="1"/>
        </w:rPr>
        <w:t>d</w:t>
      </w:r>
      <w:r w:rsidRPr="00765B9A">
        <w:rPr>
          <w:rFonts w:ascii="Calibri" w:hAnsi="Calibri" w:cs="Calibri"/>
          <w:spacing w:val="-7"/>
        </w:rPr>
        <w:t>e</w:t>
      </w:r>
      <w:r w:rsidRPr="00765B9A">
        <w:rPr>
          <w:rFonts w:ascii="Calibri" w:hAnsi="Calibri" w:cs="Calibri"/>
          <w:spacing w:val="-2"/>
        </w:rPr>
        <w:t>l</w:t>
      </w:r>
      <w:r w:rsidRPr="00765B9A">
        <w:rPr>
          <w:rFonts w:ascii="Calibri" w:hAnsi="Calibri" w:cs="Calibri"/>
          <w:spacing w:val="-1"/>
        </w:rPr>
        <w:t>l</w:t>
      </w:r>
      <w:r w:rsidRPr="00765B9A">
        <w:rPr>
          <w:rFonts w:ascii="Calibri" w:hAnsi="Calibri" w:cs="Calibri"/>
        </w:rPr>
        <w:t>a</w:t>
      </w:r>
      <w:r w:rsidRPr="00765B9A">
        <w:rPr>
          <w:rFonts w:ascii="Calibri" w:hAnsi="Calibri" w:cs="Calibri"/>
          <w:spacing w:val="11"/>
        </w:rPr>
        <w:t xml:space="preserve"> </w:t>
      </w:r>
      <w:r w:rsidRPr="00765B9A">
        <w:rPr>
          <w:rFonts w:ascii="Calibri" w:hAnsi="Calibri" w:cs="Calibri"/>
          <w:spacing w:val="2"/>
        </w:rPr>
        <w:t>r</w:t>
      </w:r>
      <w:r w:rsidRPr="00765B9A">
        <w:rPr>
          <w:rFonts w:ascii="Calibri" w:hAnsi="Calibri" w:cs="Calibri"/>
          <w:spacing w:val="-4"/>
        </w:rPr>
        <w:t>e</w:t>
      </w:r>
      <w:r w:rsidRPr="00765B9A">
        <w:rPr>
          <w:rFonts w:ascii="Calibri" w:hAnsi="Calibri" w:cs="Calibri"/>
          <w:spacing w:val="-1"/>
        </w:rPr>
        <w:t>l</w:t>
      </w:r>
      <w:r w:rsidRPr="00765B9A">
        <w:rPr>
          <w:rFonts w:ascii="Calibri" w:hAnsi="Calibri" w:cs="Calibri"/>
          <w:spacing w:val="1"/>
        </w:rPr>
        <w:t>ati</w:t>
      </w:r>
      <w:r w:rsidRPr="00765B9A">
        <w:rPr>
          <w:rFonts w:ascii="Calibri" w:hAnsi="Calibri" w:cs="Calibri"/>
          <w:spacing w:val="-1"/>
        </w:rPr>
        <w:t>v</w:t>
      </w:r>
      <w:r w:rsidRPr="00765B9A">
        <w:rPr>
          <w:rFonts w:ascii="Calibri" w:hAnsi="Calibri" w:cs="Calibri"/>
        </w:rPr>
        <w:t>a</w:t>
      </w:r>
      <w:r w:rsidRPr="00765B9A">
        <w:rPr>
          <w:rFonts w:ascii="Calibri" w:hAnsi="Calibri" w:cs="Calibri"/>
          <w:spacing w:val="11"/>
        </w:rPr>
        <w:t xml:space="preserve"> </w:t>
      </w:r>
      <w:r w:rsidRPr="00765B9A">
        <w:rPr>
          <w:rFonts w:ascii="Calibri" w:hAnsi="Calibri" w:cs="Calibri"/>
          <w:spacing w:val="-1"/>
        </w:rPr>
        <w:t>pro</w:t>
      </w:r>
      <w:r w:rsidRPr="00765B9A">
        <w:rPr>
          <w:rFonts w:ascii="Calibri" w:hAnsi="Calibri" w:cs="Calibri"/>
          <w:spacing w:val="1"/>
        </w:rPr>
        <w:t>cu</w:t>
      </w:r>
      <w:r w:rsidRPr="00765B9A">
        <w:rPr>
          <w:rFonts w:ascii="Calibri" w:hAnsi="Calibri" w:cs="Calibri"/>
          <w:spacing w:val="-3"/>
        </w:rPr>
        <w:t>r</w:t>
      </w:r>
      <w:r w:rsidRPr="00765B9A">
        <w:rPr>
          <w:rFonts w:ascii="Calibri" w:hAnsi="Calibri" w:cs="Calibri"/>
        </w:rPr>
        <w:t>a</w:t>
      </w:r>
      <w:r w:rsidRPr="00765B9A">
        <w:rPr>
          <w:rFonts w:ascii="Calibri" w:hAnsi="Calibri" w:cs="Calibri"/>
          <w:spacing w:val="9"/>
        </w:rPr>
        <w:t xml:space="preserve"> </w:t>
      </w:r>
      <w:r w:rsidRPr="00765B9A">
        <w:rPr>
          <w:rFonts w:ascii="Calibri" w:hAnsi="Calibri" w:cs="Calibri"/>
          <w:spacing w:val="1"/>
        </w:rPr>
        <w:t>n</w:t>
      </w:r>
      <w:r w:rsidRPr="00765B9A">
        <w:rPr>
          <w:rFonts w:ascii="Calibri" w:hAnsi="Calibri" w:cs="Calibri"/>
          <w:spacing w:val="-4"/>
        </w:rPr>
        <w:t>o</w:t>
      </w:r>
      <w:r w:rsidRPr="00765B9A">
        <w:rPr>
          <w:rFonts w:ascii="Calibri" w:hAnsi="Calibri" w:cs="Calibri"/>
          <w:spacing w:val="1"/>
        </w:rPr>
        <w:t>ta</w:t>
      </w:r>
      <w:r w:rsidRPr="00765B9A">
        <w:rPr>
          <w:rFonts w:ascii="Calibri" w:hAnsi="Calibri" w:cs="Calibri"/>
          <w:spacing w:val="-1"/>
        </w:rPr>
        <w:t>r</w:t>
      </w:r>
      <w:r w:rsidRPr="00765B9A">
        <w:rPr>
          <w:rFonts w:ascii="Calibri" w:hAnsi="Calibri" w:cs="Calibri"/>
          <w:spacing w:val="1"/>
        </w:rPr>
        <w:t>i</w:t>
      </w:r>
      <w:r w:rsidRPr="00765B9A">
        <w:rPr>
          <w:rFonts w:ascii="Calibri" w:hAnsi="Calibri" w:cs="Calibri"/>
          <w:spacing w:val="-2"/>
        </w:rPr>
        <w:t xml:space="preserve">le </w:t>
      </w:r>
      <w:r w:rsidRPr="00765B9A">
        <w:rPr>
          <w:rFonts w:ascii="Calibri" w:hAnsi="Calibri" w:cs="Calibri"/>
          <w:spacing w:val="-1"/>
        </w:rPr>
        <w:t>(</w:t>
      </w:r>
      <w:r w:rsidRPr="00765B9A">
        <w:rPr>
          <w:rFonts w:ascii="Calibri" w:hAnsi="Calibri" w:cs="Calibri"/>
          <w:spacing w:val="-6"/>
        </w:rPr>
        <w:t>G</w:t>
      </w:r>
      <w:r w:rsidRPr="00765B9A">
        <w:rPr>
          <w:rFonts w:ascii="Calibri" w:hAnsi="Calibri" w:cs="Calibri"/>
        </w:rPr>
        <w:t>E</w:t>
      </w:r>
      <w:r w:rsidRPr="00765B9A">
        <w:rPr>
          <w:rFonts w:ascii="Calibri" w:hAnsi="Calibri" w:cs="Calibri"/>
          <w:spacing w:val="-1"/>
        </w:rPr>
        <w:t>N</w:t>
      </w:r>
      <w:r w:rsidRPr="00765B9A">
        <w:rPr>
          <w:rFonts w:ascii="Calibri" w:hAnsi="Calibri" w:cs="Calibri"/>
        </w:rPr>
        <w:t>E</w:t>
      </w:r>
      <w:r w:rsidRPr="00765B9A">
        <w:rPr>
          <w:rFonts w:ascii="Calibri" w:hAnsi="Calibri" w:cs="Calibri"/>
          <w:spacing w:val="3"/>
        </w:rPr>
        <w:t>R</w:t>
      </w:r>
      <w:r w:rsidRPr="00765B9A">
        <w:rPr>
          <w:rFonts w:ascii="Calibri" w:hAnsi="Calibri" w:cs="Calibri"/>
          <w:spacing w:val="-1"/>
        </w:rPr>
        <w:t>A</w:t>
      </w:r>
      <w:r w:rsidRPr="00765B9A">
        <w:rPr>
          <w:rFonts w:ascii="Calibri" w:hAnsi="Calibri" w:cs="Calibri"/>
          <w:spacing w:val="-9"/>
        </w:rPr>
        <w:t>L</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rPr>
        <w:t xml:space="preserve">O </w:t>
      </w:r>
      <w:r w:rsidRPr="00765B9A">
        <w:rPr>
          <w:rFonts w:ascii="Calibri" w:hAnsi="Calibri" w:cs="Calibri"/>
          <w:spacing w:val="-1"/>
        </w:rPr>
        <w:t>SP</w:t>
      </w:r>
      <w:r w:rsidRPr="00765B9A">
        <w:rPr>
          <w:rFonts w:ascii="Calibri" w:hAnsi="Calibri" w:cs="Calibri"/>
        </w:rPr>
        <w:t>E</w:t>
      </w:r>
      <w:r w:rsidRPr="00765B9A">
        <w:rPr>
          <w:rFonts w:ascii="Calibri" w:hAnsi="Calibri" w:cs="Calibri"/>
          <w:spacing w:val="3"/>
        </w:rPr>
        <w:t>C</w:t>
      </w:r>
      <w:r w:rsidRPr="00765B9A">
        <w:rPr>
          <w:rFonts w:ascii="Calibri" w:hAnsi="Calibri" w:cs="Calibri"/>
          <w:spacing w:val="-5"/>
        </w:rPr>
        <w:t>I</w:t>
      </w:r>
      <w:r w:rsidRPr="00765B9A">
        <w:rPr>
          <w:rFonts w:ascii="Calibri" w:hAnsi="Calibri" w:cs="Calibri"/>
          <w:spacing w:val="-1"/>
        </w:rPr>
        <w:t>A</w:t>
      </w:r>
      <w:r w:rsidRPr="00765B9A">
        <w:rPr>
          <w:rFonts w:ascii="Calibri" w:hAnsi="Calibri" w:cs="Calibri"/>
          <w:spacing w:val="-5"/>
        </w:rPr>
        <w:t>L</w:t>
      </w:r>
      <w:r w:rsidRPr="00765B9A">
        <w:rPr>
          <w:rFonts w:ascii="Calibri" w:hAnsi="Calibri" w:cs="Calibri"/>
        </w:rPr>
        <w:t xml:space="preserve">E) o </w:t>
      </w:r>
      <w:r w:rsidRPr="00765B9A">
        <w:rPr>
          <w:rFonts w:ascii="Calibri" w:hAnsi="Calibri" w:cs="Calibri"/>
          <w:spacing w:val="1"/>
        </w:rPr>
        <w:t>a</w:t>
      </w:r>
      <w:r w:rsidRPr="00765B9A">
        <w:rPr>
          <w:rFonts w:ascii="Calibri" w:hAnsi="Calibri" w:cs="Calibri"/>
          <w:spacing w:val="-1"/>
        </w:rPr>
        <w:t>l</w:t>
      </w:r>
      <w:r w:rsidRPr="00765B9A">
        <w:rPr>
          <w:rFonts w:ascii="Calibri" w:hAnsi="Calibri" w:cs="Calibri"/>
          <w:spacing w:val="1"/>
        </w:rPr>
        <w:t>t</w:t>
      </w:r>
      <w:r w:rsidRPr="00765B9A">
        <w:rPr>
          <w:rFonts w:ascii="Calibri" w:hAnsi="Calibri" w:cs="Calibri"/>
          <w:spacing w:val="-1"/>
        </w:rPr>
        <w:t>r</w:t>
      </w:r>
      <w:r w:rsidRPr="00765B9A">
        <w:rPr>
          <w:rFonts w:ascii="Calibri" w:hAnsi="Calibri" w:cs="Calibri"/>
        </w:rPr>
        <w:t xml:space="preserve">o </w:t>
      </w:r>
      <w:r w:rsidRPr="00765B9A">
        <w:rPr>
          <w:rFonts w:ascii="Calibri" w:hAnsi="Calibri" w:cs="Calibri"/>
          <w:spacing w:val="1"/>
        </w:rPr>
        <w:t>d</w:t>
      </w:r>
      <w:r w:rsidRPr="00765B9A">
        <w:rPr>
          <w:rFonts w:ascii="Calibri" w:hAnsi="Calibri" w:cs="Calibri"/>
          <w:spacing w:val="-1"/>
        </w:rPr>
        <w:t>o</w:t>
      </w:r>
      <w:r w:rsidRPr="00765B9A">
        <w:rPr>
          <w:rFonts w:ascii="Calibri" w:hAnsi="Calibri" w:cs="Calibri"/>
          <w:spacing w:val="1"/>
        </w:rPr>
        <w:t>cu</w:t>
      </w:r>
      <w:r w:rsidRPr="00765B9A">
        <w:rPr>
          <w:rFonts w:ascii="Calibri" w:hAnsi="Calibri" w:cs="Calibri"/>
        </w:rPr>
        <w:t>m</w:t>
      </w:r>
      <w:r w:rsidRPr="00765B9A">
        <w:rPr>
          <w:rFonts w:ascii="Calibri" w:hAnsi="Calibri" w:cs="Calibri"/>
          <w:spacing w:val="-4"/>
        </w:rPr>
        <w:t>e</w:t>
      </w:r>
      <w:r w:rsidRPr="00765B9A">
        <w:rPr>
          <w:rFonts w:ascii="Calibri" w:hAnsi="Calibri" w:cs="Calibri"/>
          <w:spacing w:val="1"/>
        </w:rPr>
        <w:t>nt</w:t>
      </w:r>
      <w:r w:rsidRPr="00765B9A">
        <w:rPr>
          <w:rFonts w:ascii="Calibri" w:hAnsi="Calibri" w:cs="Calibri"/>
        </w:rPr>
        <w:t>o</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rPr>
        <w:t>a</w:t>
      </w:r>
      <w:r w:rsidRPr="00765B9A">
        <w:rPr>
          <w:rFonts w:ascii="Calibri" w:hAnsi="Calibri" w:cs="Calibri"/>
          <w:spacing w:val="-1"/>
        </w:rPr>
        <w:t xml:space="preserve"> </w:t>
      </w:r>
      <w:r w:rsidRPr="00765B9A">
        <w:rPr>
          <w:rFonts w:ascii="Calibri" w:hAnsi="Calibri" w:cs="Calibri"/>
          <w:spacing w:val="-2"/>
        </w:rPr>
        <w:t>c</w:t>
      </w:r>
      <w:r w:rsidRPr="00765B9A">
        <w:rPr>
          <w:rFonts w:ascii="Calibri" w:hAnsi="Calibri" w:cs="Calibri"/>
          <w:spacing w:val="1"/>
        </w:rPr>
        <w:t>u</w:t>
      </w:r>
      <w:r w:rsidRPr="00765B9A">
        <w:rPr>
          <w:rFonts w:ascii="Calibri" w:hAnsi="Calibri" w:cs="Calibri"/>
        </w:rPr>
        <w:t>i</w:t>
      </w:r>
      <w:r w:rsidRPr="00765B9A">
        <w:rPr>
          <w:rFonts w:ascii="Calibri" w:hAnsi="Calibri" w:cs="Calibri"/>
          <w:spacing w:val="2"/>
        </w:rPr>
        <w:t xml:space="preserve"> </w:t>
      </w:r>
      <w:r w:rsidRPr="00765B9A">
        <w:rPr>
          <w:rFonts w:ascii="Calibri" w:hAnsi="Calibri" w:cs="Calibri"/>
          <w:spacing w:val="-4"/>
        </w:rPr>
        <w:t>e</w:t>
      </w:r>
      <w:r w:rsidRPr="00765B9A">
        <w:rPr>
          <w:rFonts w:ascii="Calibri" w:hAnsi="Calibri" w:cs="Calibri"/>
          <w:spacing w:val="-1"/>
        </w:rPr>
        <w:t>v</w:t>
      </w:r>
      <w:r w:rsidRPr="00765B9A">
        <w:rPr>
          <w:rFonts w:ascii="Calibri" w:hAnsi="Calibri" w:cs="Calibri"/>
          <w:spacing w:val="1"/>
        </w:rPr>
        <w:t>inc</w:t>
      </w:r>
      <w:r w:rsidRPr="00765B9A">
        <w:rPr>
          <w:rFonts w:ascii="Calibri" w:hAnsi="Calibri" w:cs="Calibri"/>
          <w:spacing w:val="-4"/>
        </w:rPr>
        <w:t>e</w:t>
      </w:r>
      <w:r w:rsidRPr="00765B9A">
        <w:rPr>
          <w:rFonts w:ascii="Calibri" w:hAnsi="Calibri" w:cs="Calibri"/>
          <w:spacing w:val="-1"/>
        </w:rPr>
        <w:t>r</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rPr>
        <w:t>i</w:t>
      </w:r>
      <w:r w:rsidRPr="00765B9A">
        <w:rPr>
          <w:rFonts w:ascii="Calibri" w:hAnsi="Calibri" w:cs="Calibri"/>
          <w:spacing w:val="2"/>
        </w:rPr>
        <w:t xml:space="preserve"> </w:t>
      </w:r>
      <w:r w:rsidRPr="00765B9A">
        <w:rPr>
          <w:rFonts w:ascii="Calibri" w:hAnsi="Calibri" w:cs="Calibri"/>
          <w:spacing w:val="1"/>
        </w:rPr>
        <w:t>p</w:t>
      </w:r>
      <w:r w:rsidRPr="00765B9A">
        <w:rPr>
          <w:rFonts w:ascii="Calibri" w:hAnsi="Calibri" w:cs="Calibri"/>
          <w:spacing w:val="-6"/>
        </w:rPr>
        <w:t>o</w:t>
      </w:r>
      <w:r w:rsidRPr="00765B9A">
        <w:rPr>
          <w:rFonts w:ascii="Calibri" w:hAnsi="Calibri" w:cs="Calibri"/>
          <w:spacing w:val="1"/>
        </w:rPr>
        <w:t>t</w:t>
      </w:r>
      <w:r w:rsidRPr="00765B9A">
        <w:rPr>
          <w:rFonts w:ascii="Calibri" w:hAnsi="Calibri" w:cs="Calibri"/>
          <w:spacing w:val="-4"/>
        </w:rPr>
        <w:t>e</w:t>
      </w:r>
      <w:r w:rsidRPr="00765B9A">
        <w:rPr>
          <w:rFonts w:ascii="Calibri" w:hAnsi="Calibri" w:cs="Calibri"/>
          <w:spacing w:val="-1"/>
        </w:rPr>
        <w:t>r</w:t>
      </w:r>
      <w:r w:rsidRPr="00765B9A">
        <w:rPr>
          <w:rFonts w:ascii="Calibri" w:hAnsi="Calibri" w:cs="Calibri"/>
        </w:rPr>
        <w:t>i</w:t>
      </w:r>
      <w:r w:rsidRPr="00765B9A">
        <w:rPr>
          <w:rFonts w:ascii="Calibri" w:hAnsi="Calibri" w:cs="Calibri"/>
          <w:spacing w:val="2"/>
        </w:rPr>
        <w:t xml:space="preserve"> </w:t>
      </w:r>
      <w:r w:rsidRPr="00765B9A">
        <w:rPr>
          <w:rFonts w:ascii="Calibri" w:hAnsi="Calibri" w:cs="Calibri"/>
          <w:spacing w:val="-1"/>
        </w:rPr>
        <w:t>d</w:t>
      </w:r>
      <w:r w:rsidRPr="00765B9A">
        <w:rPr>
          <w:rFonts w:ascii="Calibri" w:hAnsi="Calibri" w:cs="Calibri"/>
        </w:rPr>
        <w:t>i</w:t>
      </w:r>
      <w:r w:rsidRPr="00765B9A">
        <w:rPr>
          <w:rFonts w:ascii="Calibri" w:hAnsi="Calibri" w:cs="Calibri"/>
          <w:spacing w:val="-1"/>
        </w:rPr>
        <w:t xml:space="preserve"> r</w:t>
      </w:r>
      <w:r w:rsidRPr="00765B9A">
        <w:rPr>
          <w:rFonts w:ascii="Calibri" w:hAnsi="Calibri" w:cs="Calibri"/>
          <w:spacing w:val="-2"/>
        </w:rPr>
        <w:t>a</w:t>
      </w:r>
      <w:r w:rsidRPr="00765B9A">
        <w:rPr>
          <w:rFonts w:ascii="Calibri" w:hAnsi="Calibri" w:cs="Calibri"/>
          <w:spacing w:val="1"/>
        </w:rPr>
        <w:t>p</w:t>
      </w:r>
      <w:r w:rsidRPr="00765B9A">
        <w:rPr>
          <w:rFonts w:ascii="Calibri" w:hAnsi="Calibri" w:cs="Calibri"/>
          <w:spacing w:val="-1"/>
        </w:rPr>
        <w:t>pr</w:t>
      </w:r>
      <w:r w:rsidRPr="00765B9A">
        <w:rPr>
          <w:rFonts w:ascii="Calibri" w:hAnsi="Calibri" w:cs="Calibri"/>
          <w:spacing w:val="-4"/>
        </w:rPr>
        <w:t>e</w:t>
      </w:r>
      <w:r w:rsidRPr="00765B9A">
        <w:rPr>
          <w:rFonts w:ascii="Calibri" w:hAnsi="Calibri" w:cs="Calibri"/>
        </w:rPr>
        <w:t>s</w:t>
      </w:r>
      <w:r w:rsidRPr="00765B9A">
        <w:rPr>
          <w:rFonts w:ascii="Calibri" w:hAnsi="Calibri" w:cs="Calibri"/>
          <w:spacing w:val="-4"/>
        </w:rPr>
        <w:t>e</w:t>
      </w:r>
      <w:r w:rsidRPr="00765B9A">
        <w:rPr>
          <w:rFonts w:ascii="Calibri" w:hAnsi="Calibri" w:cs="Calibri"/>
          <w:spacing w:val="1"/>
        </w:rPr>
        <w:t>nta</w:t>
      </w:r>
      <w:r w:rsidRPr="00765B9A">
        <w:rPr>
          <w:rFonts w:ascii="Calibri" w:hAnsi="Calibri" w:cs="Calibri"/>
          <w:spacing w:val="2"/>
        </w:rPr>
        <w:t>n</w:t>
      </w:r>
      <w:r w:rsidRPr="00765B9A">
        <w:rPr>
          <w:rFonts w:ascii="Calibri" w:hAnsi="Calibri" w:cs="Calibri"/>
          <w:spacing w:val="-4"/>
        </w:rPr>
        <w:t>z</w:t>
      </w:r>
      <w:r w:rsidRPr="00765B9A">
        <w:rPr>
          <w:rFonts w:ascii="Calibri" w:hAnsi="Calibri" w:cs="Calibri"/>
          <w:spacing w:val="-2"/>
        </w:rPr>
        <w:t>a</w:t>
      </w:r>
      <w:r w:rsidRPr="00765B9A">
        <w:rPr>
          <w:rFonts w:ascii="Calibri" w:hAnsi="Calibri" w:cs="Calibri"/>
        </w:rPr>
        <w:t>.</w:t>
      </w:r>
    </w:p>
    <w:p w:rsidR="00D50FD7" w:rsidRPr="00765B9A" w:rsidRDefault="00D50FD7" w:rsidP="00D50FD7">
      <w:pPr>
        <w:rPr>
          <w:rFonts w:ascii="Calibri" w:hAnsi="Calibri" w:cs="Calibri"/>
          <w:spacing w:val="-2"/>
        </w:rPr>
        <w:sectPr w:rsidR="00D50FD7" w:rsidRPr="00765B9A">
          <w:headerReference w:type="default" r:id="rId24"/>
          <w:footerReference w:type="default" r:id="rId25"/>
          <w:footnotePr>
            <w:pos w:val="beneathText"/>
          </w:footnotePr>
          <w:pgSz w:w="11940" w:h="16860"/>
          <w:pgMar w:top="1417" w:right="1134" w:bottom="1134" w:left="1134" w:header="0" w:footer="720" w:gutter="0"/>
          <w:cols w:space="720"/>
        </w:sectPr>
      </w:pPr>
    </w:p>
    <w:p w:rsidR="00E046C3" w:rsidRPr="00765B9A" w:rsidRDefault="00E046C3" w:rsidP="00E046C3">
      <w:pPr>
        <w:autoSpaceDE w:val="0"/>
        <w:autoSpaceDN w:val="0"/>
        <w:adjustRightInd w:val="0"/>
        <w:jc w:val="right"/>
        <w:rPr>
          <w:rFonts w:ascii="Calibri" w:hAnsi="Calibri" w:cs="Calibri"/>
          <w:b/>
          <w:iCs/>
          <w:color w:val="000000"/>
        </w:rPr>
      </w:pPr>
      <w:r w:rsidRPr="00765B9A">
        <w:rPr>
          <w:rFonts w:ascii="Calibri" w:hAnsi="Calibri" w:cs="Calibri"/>
          <w:b/>
          <w:iCs/>
          <w:color w:val="000000"/>
        </w:rPr>
        <w:lastRenderedPageBreak/>
        <w:t>(FAC SIMILE IN CASO DI “AVVALIMENTO”)</w:t>
      </w:r>
    </w:p>
    <w:p w:rsidR="00E046C3" w:rsidRPr="00765B9A" w:rsidRDefault="00E046C3" w:rsidP="00D50FD7">
      <w:pPr>
        <w:autoSpaceDE w:val="0"/>
        <w:jc w:val="center"/>
        <w:rPr>
          <w:rFonts w:ascii="Calibri" w:hAnsi="Calibri" w:cs="Calibri"/>
          <w:b/>
          <w:bCs/>
          <w:spacing w:val="-1"/>
          <w:u w:val="thick"/>
        </w:rPr>
      </w:pPr>
    </w:p>
    <w:p w:rsidR="00D50FD7" w:rsidRPr="00765B9A" w:rsidRDefault="00D50FD7" w:rsidP="00D50FD7">
      <w:pPr>
        <w:autoSpaceDE w:val="0"/>
        <w:jc w:val="center"/>
        <w:rPr>
          <w:rFonts w:ascii="Calibri" w:hAnsi="Calibri" w:cs="Calibri"/>
          <w:b/>
          <w:bCs/>
          <w:spacing w:val="1"/>
          <w:u w:val="thick"/>
        </w:rPr>
      </w:pPr>
      <w:r w:rsidRPr="00765B9A">
        <w:rPr>
          <w:rFonts w:ascii="Calibri" w:hAnsi="Calibri" w:cs="Calibri"/>
          <w:b/>
          <w:bCs/>
          <w:spacing w:val="-1"/>
          <w:u w:val="thick"/>
        </w:rPr>
        <w:t>AVV</w:t>
      </w:r>
      <w:r w:rsidRPr="00765B9A">
        <w:rPr>
          <w:rFonts w:ascii="Calibri" w:hAnsi="Calibri" w:cs="Calibri"/>
          <w:b/>
          <w:bCs/>
          <w:spacing w:val="1"/>
          <w:u w:val="thick"/>
        </w:rPr>
        <w:t>AL</w:t>
      </w:r>
      <w:r w:rsidRPr="00765B9A">
        <w:rPr>
          <w:rFonts w:ascii="Calibri" w:hAnsi="Calibri" w:cs="Calibri"/>
          <w:b/>
          <w:bCs/>
          <w:spacing w:val="-1"/>
          <w:u w:val="thick"/>
        </w:rPr>
        <w:t>I</w:t>
      </w:r>
      <w:r w:rsidRPr="00765B9A">
        <w:rPr>
          <w:rFonts w:ascii="Calibri" w:hAnsi="Calibri" w:cs="Calibri"/>
          <w:b/>
          <w:bCs/>
          <w:spacing w:val="1"/>
          <w:u w:val="thick"/>
        </w:rPr>
        <w:t>M</w:t>
      </w:r>
      <w:r w:rsidRPr="00765B9A">
        <w:rPr>
          <w:rFonts w:ascii="Calibri" w:hAnsi="Calibri" w:cs="Calibri"/>
          <w:b/>
          <w:bCs/>
          <w:u w:val="thick"/>
        </w:rPr>
        <w:t>E</w:t>
      </w:r>
      <w:r w:rsidRPr="00765B9A">
        <w:rPr>
          <w:rFonts w:ascii="Calibri" w:hAnsi="Calibri" w:cs="Calibri"/>
          <w:b/>
          <w:bCs/>
          <w:spacing w:val="-1"/>
          <w:u w:val="thick"/>
        </w:rPr>
        <w:t>N</w:t>
      </w:r>
      <w:r w:rsidRPr="00765B9A">
        <w:rPr>
          <w:rFonts w:ascii="Calibri" w:hAnsi="Calibri" w:cs="Calibri"/>
          <w:b/>
          <w:bCs/>
          <w:spacing w:val="1"/>
          <w:u w:val="thick"/>
        </w:rPr>
        <w:t xml:space="preserve">TO </w:t>
      </w:r>
    </w:p>
    <w:p w:rsidR="00D50FD7" w:rsidRPr="007D6CAE" w:rsidRDefault="00D50FD7" w:rsidP="00D50FD7">
      <w:pPr>
        <w:autoSpaceDE w:val="0"/>
        <w:spacing w:line="276" w:lineRule="auto"/>
        <w:jc w:val="center"/>
        <w:rPr>
          <w:rFonts w:ascii="Calibri" w:hAnsi="Calibri" w:cs="Calibri"/>
          <w:b/>
          <w:bCs/>
          <w:spacing w:val="1"/>
          <w:highlight w:val="yellow"/>
          <w:u w:val="thick"/>
        </w:rPr>
      </w:pPr>
      <w:r w:rsidRPr="00765B9A">
        <w:rPr>
          <w:rFonts w:ascii="Calibri" w:hAnsi="Calibri" w:cs="Calibri"/>
          <w:b/>
          <w:bCs/>
          <w:spacing w:val="1"/>
          <w:u w:val="thick"/>
        </w:rPr>
        <w:t>D</w:t>
      </w:r>
      <w:r w:rsidRPr="00765B9A">
        <w:rPr>
          <w:rFonts w:ascii="Calibri" w:hAnsi="Calibri" w:cs="Calibri"/>
          <w:b/>
          <w:bCs/>
          <w:spacing w:val="-1"/>
          <w:u w:val="thick"/>
        </w:rPr>
        <w:t>IC</w:t>
      </w:r>
      <w:r w:rsidRPr="00765B9A">
        <w:rPr>
          <w:rFonts w:ascii="Calibri" w:hAnsi="Calibri" w:cs="Calibri"/>
          <w:b/>
          <w:bCs/>
          <w:spacing w:val="1"/>
          <w:u w:val="thick"/>
        </w:rPr>
        <w:t>H</w:t>
      </w:r>
      <w:r w:rsidRPr="00765B9A">
        <w:rPr>
          <w:rFonts w:ascii="Calibri" w:hAnsi="Calibri" w:cs="Calibri"/>
          <w:b/>
          <w:bCs/>
          <w:spacing w:val="-1"/>
          <w:u w:val="thick"/>
        </w:rPr>
        <w:t>I</w:t>
      </w:r>
      <w:r w:rsidRPr="00765B9A">
        <w:rPr>
          <w:rFonts w:ascii="Calibri" w:hAnsi="Calibri" w:cs="Calibri"/>
          <w:b/>
          <w:bCs/>
          <w:u w:val="thick"/>
        </w:rPr>
        <w:t>A</w:t>
      </w:r>
      <w:r w:rsidRPr="00765B9A">
        <w:rPr>
          <w:rFonts w:ascii="Calibri" w:hAnsi="Calibri" w:cs="Calibri"/>
          <w:b/>
          <w:bCs/>
          <w:spacing w:val="1"/>
          <w:u w:val="thick"/>
        </w:rPr>
        <w:t>RA</w:t>
      </w:r>
      <w:r w:rsidRPr="00765B9A">
        <w:rPr>
          <w:rFonts w:ascii="Calibri" w:hAnsi="Calibri" w:cs="Calibri"/>
          <w:b/>
          <w:bCs/>
          <w:u w:val="thick"/>
        </w:rPr>
        <w:t>Z</w:t>
      </w:r>
      <w:r w:rsidRPr="00765B9A">
        <w:rPr>
          <w:rFonts w:ascii="Calibri" w:hAnsi="Calibri" w:cs="Calibri"/>
          <w:b/>
          <w:bCs/>
          <w:spacing w:val="-1"/>
          <w:u w:val="thick"/>
        </w:rPr>
        <w:t>I</w:t>
      </w:r>
      <w:r w:rsidRPr="00765B9A">
        <w:rPr>
          <w:rFonts w:ascii="Calibri" w:hAnsi="Calibri" w:cs="Calibri"/>
          <w:b/>
          <w:bCs/>
          <w:u w:val="thick"/>
        </w:rPr>
        <w:t>O</w:t>
      </w:r>
      <w:r w:rsidRPr="00765B9A">
        <w:rPr>
          <w:rFonts w:ascii="Calibri" w:hAnsi="Calibri" w:cs="Calibri"/>
          <w:b/>
          <w:bCs/>
          <w:spacing w:val="-1"/>
          <w:u w:val="thick"/>
        </w:rPr>
        <w:t>N</w:t>
      </w:r>
      <w:r w:rsidRPr="00765B9A">
        <w:rPr>
          <w:rFonts w:ascii="Calibri" w:hAnsi="Calibri" w:cs="Calibri"/>
          <w:b/>
          <w:bCs/>
          <w:u w:val="thick"/>
        </w:rPr>
        <w:t>E</w:t>
      </w:r>
      <w:r w:rsidRPr="00765B9A">
        <w:rPr>
          <w:rFonts w:ascii="Calibri" w:hAnsi="Calibri" w:cs="Calibri"/>
          <w:b/>
          <w:bCs/>
          <w:spacing w:val="4"/>
          <w:u w:val="thick"/>
        </w:rPr>
        <w:t xml:space="preserve"> </w:t>
      </w:r>
      <w:r w:rsidRPr="00765B9A">
        <w:rPr>
          <w:rFonts w:ascii="Calibri" w:hAnsi="Calibri" w:cs="Calibri"/>
          <w:b/>
          <w:bCs/>
          <w:u w:val="thick"/>
        </w:rPr>
        <w:t>S</w:t>
      </w:r>
      <w:r w:rsidRPr="00765B9A">
        <w:rPr>
          <w:rFonts w:ascii="Calibri" w:hAnsi="Calibri" w:cs="Calibri"/>
          <w:b/>
          <w:bCs/>
          <w:spacing w:val="-1"/>
          <w:u w:val="thick"/>
        </w:rPr>
        <w:t>O</w:t>
      </w:r>
      <w:r w:rsidRPr="00765B9A">
        <w:rPr>
          <w:rFonts w:ascii="Calibri" w:hAnsi="Calibri" w:cs="Calibri"/>
          <w:b/>
          <w:bCs/>
          <w:u w:val="thick"/>
        </w:rPr>
        <w:t>S</w:t>
      </w:r>
      <w:r w:rsidRPr="00765B9A">
        <w:rPr>
          <w:rFonts w:ascii="Calibri" w:hAnsi="Calibri" w:cs="Calibri"/>
          <w:b/>
          <w:bCs/>
          <w:spacing w:val="1"/>
          <w:u w:val="thick"/>
        </w:rPr>
        <w:t>T</w:t>
      </w:r>
      <w:r w:rsidRPr="00765B9A">
        <w:rPr>
          <w:rFonts w:ascii="Calibri" w:hAnsi="Calibri" w:cs="Calibri"/>
          <w:b/>
          <w:bCs/>
          <w:spacing w:val="-1"/>
          <w:u w:val="thick"/>
        </w:rPr>
        <w:t>I</w:t>
      </w:r>
      <w:r w:rsidRPr="00765B9A">
        <w:rPr>
          <w:rFonts w:ascii="Calibri" w:hAnsi="Calibri" w:cs="Calibri"/>
          <w:b/>
          <w:bCs/>
          <w:spacing w:val="1"/>
          <w:u w:val="thick"/>
        </w:rPr>
        <w:t>T</w:t>
      </w:r>
      <w:r w:rsidRPr="00765B9A">
        <w:rPr>
          <w:rFonts w:ascii="Calibri" w:hAnsi="Calibri" w:cs="Calibri"/>
          <w:b/>
          <w:bCs/>
          <w:spacing w:val="-1"/>
          <w:u w:val="thick"/>
        </w:rPr>
        <w:t>U</w:t>
      </w:r>
      <w:r w:rsidRPr="00765B9A">
        <w:rPr>
          <w:rFonts w:ascii="Calibri" w:hAnsi="Calibri" w:cs="Calibri"/>
          <w:b/>
          <w:bCs/>
          <w:spacing w:val="1"/>
          <w:u w:val="thick"/>
        </w:rPr>
        <w:t>T</w:t>
      </w:r>
      <w:r w:rsidRPr="00765B9A">
        <w:rPr>
          <w:rFonts w:ascii="Calibri" w:hAnsi="Calibri" w:cs="Calibri"/>
          <w:b/>
          <w:bCs/>
          <w:spacing w:val="-1"/>
          <w:u w:val="thick"/>
        </w:rPr>
        <w:t>I</w:t>
      </w:r>
      <w:r w:rsidRPr="00765B9A">
        <w:rPr>
          <w:rFonts w:ascii="Calibri" w:hAnsi="Calibri" w:cs="Calibri"/>
          <w:b/>
          <w:bCs/>
          <w:spacing w:val="-3"/>
          <w:u w:val="thick"/>
        </w:rPr>
        <w:t>V</w:t>
      </w:r>
      <w:r w:rsidRPr="00765B9A">
        <w:rPr>
          <w:rFonts w:ascii="Calibri" w:hAnsi="Calibri" w:cs="Calibri"/>
          <w:b/>
          <w:bCs/>
          <w:u w:val="thick"/>
        </w:rPr>
        <w:t>A</w:t>
      </w:r>
      <w:r w:rsidRPr="00765B9A">
        <w:rPr>
          <w:rFonts w:ascii="Calibri" w:hAnsi="Calibri" w:cs="Calibri"/>
          <w:b/>
          <w:bCs/>
          <w:spacing w:val="2"/>
          <w:u w:val="thick"/>
        </w:rPr>
        <w:t xml:space="preserve"> </w:t>
      </w:r>
      <w:r w:rsidRPr="00765B9A">
        <w:rPr>
          <w:rFonts w:ascii="Calibri" w:hAnsi="Calibri" w:cs="Calibri"/>
          <w:b/>
          <w:bCs/>
          <w:spacing w:val="1"/>
          <w:u w:val="thick"/>
        </w:rPr>
        <w:t>D</w:t>
      </w:r>
      <w:r w:rsidRPr="00765B9A">
        <w:rPr>
          <w:rFonts w:ascii="Calibri" w:hAnsi="Calibri" w:cs="Calibri"/>
          <w:b/>
          <w:bCs/>
          <w:u w:val="thick"/>
        </w:rPr>
        <w:t>EL</w:t>
      </w:r>
      <w:r w:rsidRPr="00765B9A">
        <w:rPr>
          <w:rFonts w:ascii="Calibri" w:hAnsi="Calibri" w:cs="Calibri"/>
          <w:b/>
          <w:bCs/>
          <w:spacing w:val="4"/>
          <w:u w:val="thick"/>
        </w:rPr>
        <w:t xml:space="preserve"> </w:t>
      </w:r>
      <w:r w:rsidRPr="00765B9A">
        <w:rPr>
          <w:rFonts w:ascii="Calibri" w:hAnsi="Calibri" w:cs="Calibri"/>
          <w:b/>
          <w:bCs/>
          <w:u w:val="thick"/>
        </w:rPr>
        <w:t>S</w:t>
      </w:r>
      <w:r w:rsidRPr="00765B9A">
        <w:rPr>
          <w:rFonts w:ascii="Calibri" w:hAnsi="Calibri" w:cs="Calibri"/>
          <w:b/>
          <w:bCs/>
          <w:spacing w:val="-1"/>
          <w:u w:val="thick"/>
        </w:rPr>
        <w:t>O</w:t>
      </w:r>
      <w:r w:rsidRPr="00765B9A">
        <w:rPr>
          <w:rFonts w:ascii="Calibri" w:hAnsi="Calibri" w:cs="Calibri"/>
          <w:b/>
          <w:bCs/>
          <w:u w:val="thick"/>
        </w:rPr>
        <w:t>GG</w:t>
      </w:r>
      <w:r w:rsidRPr="00765B9A">
        <w:rPr>
          <w:rFonts w:ascii="Calibri" w:hAnsi="Calibri" w:cs="Calibri"/>
          <w:b/>
          <w:bCs/>
          <w:spacing w:val="-2"/>
          <w:u w:val="thick"/>
        </w:rPr>
        <w:t>E</w:t>
      </w:r>
      <w:r w:rsidRPr="00765B9A">
        <w:rPr>
          <w:rFonts w:ascii="Calibri" w:hAnsi="Calibri" w:cs="Calibri"/>
          <w:b/>
          <w:bCs/>
          <w:spacing w:val="1"/>
          <w:u w:val="thick"/>
        </w:rPr>
        <w:t>T</w:t>
      </w:r>
      <w:r w:rsidRPr="00765B9A">
        <w:rPr>
          <w:rFonts w:ascii="Calibri" w:hAnsi="Calibri" w:cs="Calibri"/>
          <w:b/>
          <w:bCs/>
          <w:spacing w:val="2"/>
          <w:u w:val="thick"/>
        </w:rPr>
        <w:t>T</w:t>
      </w:r>
      <w:r w:rsidRPr="00765B9A">
        <w:rPr>
          <w:rFonts w:ascii="Calibri" w:hAnsi="Calibri" w:cs="Calibri"/>
          <w:b/>
          <w:bCs/>
          <w:u w:val="thick"/>
        </w:rPr>
        <w:t>O</w:t>
      </w:r>
      <w:r w:rsidRPr="00765B9A">
        <w:rPr>
          <w:rFonts w:ascii="Calibri" w:hAnsi="Calibri" w:cs="Calibri"/>
          <w:b/>
          <w:bCs/>
          <w:spacing w:val="-5"/>
          <w:u w:val="thick"/>
        </w:rPr>
        <w:t xml:space="preserve"> </w:t>
      </w:r>
      <w:r w:rsidRPr="00765B9A">
        <w:rPr>
          <w:rFonts w:ascii="Calibri" w:hAnsi="Calibri" w:cs="Calibri"/>
          <w:b/>
          <w:bCs/>
          <w:spacing w:val="1"/>
          <w:u w:val="thick"/>
        </w:rPr>
        <w:t>A</w:t>
      </w:r>
      <w:r w:rsidRPr="00765B9A">
        <w:rPr>
          <w:rFonts w:ascii="Calibri" w:hAnsi="Calibri" w:cs="Calibri"/>
          <w:b/>
          <w:bCs/>
          <w:spacing w:val="-1"/>
          <w:u w:val="thick"/>
        </w:rPr>
        <w:t>U</w:t>
      </w:r>
      <w:r w:rsidRPr="00765B9A">
        <w:rPr>
          <w:rFonts w:ascii="Calibri" w:hAnsi="Calibri" w:cs="Calibri"/>
          <w:b/>
          <w:bCs/>
          <w:u w:val="thick"/>
        </w:rPr>
        <w:t>S</w:t>
      </w:r>
      <w:r w:rsidRPr="00765B9A">
        <w:rPr>
          <w:rFonts w:ascii="Calibri" w:hAnsi="Calibri" w:cs="Calibri"/>
          <w:b/>
          <w:bCs/>
          <w:spacing w:val="-1"/>
          <w:u w:val="thick"/>
        </w:rPr>
        <w:t>I</w:t>
      </w:r>
      <w:r w:rsidRPr="00765B9A">
        <w:rPr>
          <w:rFonts w:ascii="Calibri" w:hAnsi="Calibri" w:cs="Calibri"/>
          <w:b/>
          <w:bCs/>
          <w:spacing w:val="1"/>
          <w:u w:val="thick"/>
        </w:rPr>
        <w:t>L</w:t>
      </w:r>
      <w:r w:rsidRPr="00765B9A">
        <w:rPr>
          <w:rFonts w:ascii="Calibri" w:hAnsi="Calibri" w:cs="Calibri"/>
          <w:b/>
          <w:bCs/>
          <w:spacing w:val="-1"/>
          <w:u w:val="thick"/>
        </w:rPr>
        <w:t>I</w:t>
      </w:r>
      <w:r w:rsidRPr="00765B9A">
        <w:rPr>
          <w:rFonts w:ascii="Calibri" w:hAnsi="Calibri" w:cs="Calibri"/>
          <w:b/>
          <w:bCs/>
          <w:spacing w:val="1"/>
          <w:u w:val="thick"/>
        </w:rPr>
        <w:t>ARIO</w:t>
      </w:r>
    </w:p>
    <w:p w:rsidR="00D50FD7" w:rsidRPr="007D6CAE" w:rsidRDefault="00D50FD7" w:rsidP="00D50FD7">
      <w:pPr>
        <w:ind w:left="4248"/>
        <w:rPr>
          <w:rFonts w:ascii="Calibri" w:hAnsi="Calibri" w:cs="Calibri"/>
          <w:highlight w:val="yellow"/>
        </w:rPr>
      </w:pPr>
    </w:p>
    <w:p w:rsidR="00D50FD7" w:rsidRPr="007D6CAE" w:rsidRDefault="00D50FD7" w:rsidP="00D50FD7">
      <w:pPr>
        <w:autoSpaceDE w:val="0"/>
        <w:spacing w:before="2"/>
        <w:ind w:left="113"/>
        <w:rPr>
          <w:rFonts w:ascii="Calibri" w:hAnsi="Calibri" w:cs="Calibri"/>
          <w:color w:val="1F497D"/>
          <w:highlight w:val="yellow"/>
        </w:rPr>
      </w:pPr>
    </w:p>
    <w:p w:rsidR="000E475A" w:rsidRPr="00765B9A" w:rsidRDefault="000E475A" w:rsidP="000E475A">
      <w:pPr>
        <w:pStyle w:val="sche22"/>
        <w:rPr>
          <w:rFonts w:ascii="Calibri" w:hAnsi="Calibri" w:cs="Calibri"/>
          <w:b/>
          <w:bCs/>
          <w:iCs/>
          <w:sz w:val="24"/>
          <w:szCs w:val="24"/>
          <w:lang w:val="it-IT"/>
        </w:rPr>
      </w:pPr>
      <w:r w:rsidRPr="00765B9A">
        <w:rPr>
          <w:rFonts w:ascii="Calibri" w:hAnsi="Calibri" w:cs="Calibri"/>
          <w:b/>
          <w:bCs/>
          <w:sz w:val="24"/>
          <w:szCs w:val="24"/>
          <w:lang w:val="it-IT"/>
        </w:rPr>
        <w:t>ALL’AMBITO T</w:t>
      </w:r>
      <w:r w:rsidRPr="00765B9A">
        <w:rPr>
          <w:rFonts w:ascii="Calibri" w:hAnsi="Calibri" w:cs="Calibri"/>
          <w:b/>
          <w:sz w:val="24"/>
          <w:szCs w:val="24"/>
          <w:lang w:val="it-IT"/>
        </w:rPr>
        <w:t xml:space="preserve">ERRITORIALE SOCIALE LECCE </w:t>
      </w:r>
    </w:p>
    <w:p w:rsidR="000E475A" w:rsidRPr="00765B9A" w:rsidRDefault="000E475A" w:rsidP="000E475A">
      <w:pPr>
        <w:pStyle w:val="sche22"/>
        <w:rPr>
          <w:rFonts w:ascii="Calibri" w:hAnsi="Calibri" w:cs="Calibri"/>
          <w:bCs/>
          <w:sz w:val="24"/>
          <w:szCs w:val="24"/>
          <w:lang w:val="it-IT"/>
        </w:rPr>
      </w:pPr>
      <w:r w:rsidRPr="00765B9A">
        <w:rPr>
          <w:rFonts w:ascii="Calibri" w:hAnsi="Calibri" w:cs="Calibri"/>
          <w:b/>
          <w:sz w:val="24"/>
          <w:szCs w:val="24"/>
          <w:lang w:val="it-IT"/>
        </w:rPr>
        <w:t>c/o UFFICIO PROTOCOLLO DEL COMUNE DI LECCE</w:t>
      </w:r>
    </w:p>
    <w:p w:rsidR="000E475A" w:rsidRPr="00765B9A" w:rsidRDefault="000E475A" w:rsidP="000E475A">
      <w:pPr>
        <w:pStyle w:val="sche22"/>
        <w:rPr>
          <w:rFonts w:ascii="Calibri" w:hAnsi="Calibri" w:cs="Calibri"/>
          <w:b/>
          <w:bCs/>
          <w:sz w:val="24"/>
          <w:szCs w:val="24"/>
          <w:lang w:val="it-IT"/>
        </w:rPr>
      </w:pPr>
      <w:r w:rsidRPr="00765B9A">
        <w:rPr>
          <w:rFonts w:ascii="Calibri" w:hAnsi="Calibri" w:cs="Calibri"/>
          <w:b/>
          <w:bCs/>
          <w:sz w:val="24"/>
          <w:szCs w:val="24"/>
          <w:lang w:val="it-IT"/>
        </w:rPr>
        <w:t>Via F. Rubichi 16</w:t>
      </w:r>
    </w:p>
    <w:p w:rsidR="000E475A" w:rsidRPr="00765B9A" w:rsidRDefault="000E475A" w:rsidP="000E475A">
      <w:pPr>
        <w:spacing w:after="140"/>
        <w:ind w:left="10" w:right="-1" w:hanging="10"/>
        <w:jc w:val="right"/>
        <w:rPr>
          <w:rFonts w:ascii="Calibri" w:hAnsi="Calibri" w:cs="Calibri"/>
          <w:b/>
          <w:bCs/>
          <w:u w:val="single"/>
        </w:rPr>
      </w:pPr>
      <w:r w:rsidRPr="00765B9A">
        <w:rPr>
          <w:rFonts w:ascii="Calibri" w:hAnsi="Calibri" w:cs="Calibri"/>
          <w:b/>
          <w:bCs/>
        </w:rPr>
        <w:t xml:space="preserve">73100 – </w:t>
      </w:r>
      <w:r w:rsidRPr="00765B9A">
        <w:rPr>
          <w:rFonts w:ascii="Calibri" w:hAnsi="Calibri" w:cs="Calibri"/>
          <w:b/>
          <w:bCs/>
          <w:u w:val="single"/>
        </w:rPr>
        <w:t>LECCE</w:t>
      </w:r>
    </w:p>
    <w:p w:rsidR="009F2A01" w:rsidRPr="00765B9A" w:rsidRDefault="009F2A01" w:rsidP="000E475A">
      <w:pPr>
        <w:spacing w:after="140"/>
        <w:ind w:left="10" w:right="-1" w:hanging="10"/>
        <w:jc w:val="right"/>
        <w:rPr>
          <w:rFonts w:ascii="Calibri" w:hAnsi="Calibri" w:cs="Calibri"/>
          <w:b/>
          <w:bCs/>
          <w:u w:val="single"/>
        </w:rPr>
      </w:pPr>
    </w:p>
    <w:tbl>
      <w:tblPr>
        <w:tblW w:w="0" w:type="auto"/>
        <w:tblCellMar>
          <w:left w:w="70" w:type="dxa"/>
          <w:right w:w="70" w:type="dxa"/>
        </w:tblCellMar>
        <w:tblLook w:val="0000" w:firstRow="0" w:lastRow="0" w:firstColumn="0" w:lastColumn="0" w:noHBand="0" w:noVBand="0"/>
      </w:tblPr>
      <w:tblGrid>
        <w:gridCol w:w="1447"/>
        <w:gridCol w:w="8331"/>
      </w:tblGrid>
      <w:tr w:rsidR="008A653E" w:rsidRPr="007D6CAE" w:rsidTr="008A653E">
        <w:trPr>
          <w:trHeight w:val="560"/>
        </w:trPr>
        <w:tc>
          <w:tcPr>
            <w:tcW w:w="1447" w:type="dxa"/>
          </w:tcPr>
          <w:p w:rsidR="008A653E" w:rsidRPr="007D6CAE" w:rsidRDefault="008A653E" w:rsidP="00C05D53">
            <w:pPr>
              <w:pStyle w:val="Intestazione"/>
              <w:tabs>
                <w:tab w:val="clear" w:pos="4819"/>
                <w:tab w:val="clear" w:pos="9638"/>
              </w:tabs>
              <w:rPr>
                <w:rFonts w:ascii="Calibri" w:eastAsia="Arial Unicode MS" w:hAnsi="Calibri" w:cs="Calibri"/>
                <w:b/>
                <w:smallCaps/>
                <w:szCs w:val="24"/>
                <w:highlight w:val="yellow"/>
                <w:lang w:val="it-IT" w:eastAsia="it-IT"/>
              </w:rPr>
            </w:pPr>
            <w:r w:rsidRPr="00765B9A">
              <w:rPr>
                <w:rFonts w:ascii="Calibri" w:hAnsi="Calibri" w:cs="Calibri"/>
                <w:b/>
                <w:smallCaps/>
                <w:szCs w:val="24"/>
                <w:lang w:val="it-IT" w:eastAsia="it-IT"/>
              </w:rPr>
              <w:t xml:space="preserve">OGGETTO:  </w:t>
            </w:r>
          </w:p>
        </w:tc>
        <w:tc>
          <w:tcPr>
            <w:tcW w:w="8331" w:type="dxa"/>
          </w:tcPr>
          <w:p w:rsidR="000F0D92" w:rsidRPr="007D6CAE" w:rsidRDefault="00765B9A" w:rsidP="000F0D92">
            <w:pPr>
              <w:pStyle w:val="sche3"/>
              <w:widowControl/>
              <w:rPr>
                <w:rFonts w:ascii="Calibri" w:eastAsia="Arial Unicode MS" w:hAnsi="Calibri" w:cs="Calibri"/>
                <w:b/>
                <w:bCs/>
                <w:iCs/>
                <w:caps/>
                <w:sz w:val="24"/>
                <w:szCs w:val="24"/>
                <w:highlight w:val="yellow"/>
                <w:lang w:val="it-IT"/>
              </w:rPr>
            </w:pPr>
            <w:r w:rsidRPr="00765B9A">
              <w:rPr>
                <w:rFonts w:ascii="Calibri" w:eastAsia="Arial Unicode MS" w:hAnsi="Calibri" w:cs="Calibri"/>
                <w:b/>
                <w:bCs/>
                <w:iCs/>
                <w:caps/>
                <w:sz w:val="24"/>
                <w:szCs w:val="24"/>
                <w:lang w:val="it-IT"/>
              </w:rPr>
              <w:t>PROCEDURA APERTA PER L’AFFIDAMENTO DELLA RETE DEL WEL</w:t>
            </w:r>
            <w:r w:rsidR="00176D5D">
              <w:rPr>
                <w:rFonts w:ascii="Calibri" w:eastAsia="Arial Unicode MS" w:hAnsi="Calibri" w:cs="Calibri"/>
                <w:b/>
                <w:bCs/>
                <w:iCs/>
                <w:caps/>
                <w:sz w:val="24"/>
                <w:szCs w:val="24"/>
                <w:lang w:val="it-IT"/>
              </w:rPr>
              <w:t>F</w:t>
            </w:r>
            <w:r w:rsidRPr="00765B9A">
              <w:rPr>
                <w:rFonts w:ascii="Calibri" w:eastAsia="Arial Unicode MS" w:hAnsi="Calibri" w:cs="Calibri"/>
                <w:b/>
                <w:bCs/>
                <w:iCs/>
                <w:caps/>
                <w:sz w:val="24"/>
                <w:szCs w:val="24"/>
                <w:lang w:val="it-IT"/>
              </w:rPr>
              <w:t>ARE DI ACCESSO - SERVIZI PER L’INTEGRAZIONE SOCIO-SANITARIA E CULTURALE DEGLI IMMIGRATI DI CUI ALL’ART. 108 DEL R.R. PUGLIA  N. 4/2007 - PIANO DI ZONA 2018/2020 – CIG 7528337439.</w:t>
            </w:r>
          </w:p>
          <w:p w:rsidR="008A653E" w:rsidRPr="007D6CAE" w:rsidRDefault="008A653E" w:rsidP="00FD3993">
            <w:pPr>
              <w:pStyle w:val="Corpodeltesto3"/>
              <w:keepNext/>
              <w:widowControl w:val="0"/>
              <w:rPr>
                <w:rFonts w:ascii="Calibri" w:hAnsi="Calibri" w:cs="Calibri"/>
                <w:b/>
                <w:szCs w:val="24"/>
                <w:highlight w:val="yellow"/>
                <w:lang w:val="it-IT" w:eastAsia="it-IT"/>
              </w:rPr>
            </w:pPr>
          </w:p>
        </w:tc>
      </w:tr>
    </w:tbl>
    <w:p w:rsidR="00D50FD7" w:rsidRPr="007D6CAE" w:rsidRDefault="00D50FD7" w:rsidP="00D50FD7">
      <w:pPr>
        <w:jc w:val="center"/>
        <w:rPr>
          <w:rFonts w:ascii="Calibri" w:hAnsi="Calibri" w:cs="Calibri"/>
          <w:highlight w:val="yellow"/>
          <w:lang w:eastAsia="ar-SA"/>
        </w:rPr>
      </w:pPr>
    </w:p>
    <w:p w:rsidR="00D50FD7" w:rsidRPr="00765B9A" w:rsidRDefault="00D50FD7" w:rsidP="00D50FD7">
      <w:pPr>
        <w:spacing w:after="140"/>
        <w:ind w:left="10" w:right="-1" w:hanging="10"/>
        <w:rPr>
          <w:rFonts w:ascii="Calibri" w:hAnsi="Calibri" w:cs="Calibri"/>
          <w:b/>
        </w:rPr>
      </w:pPr>
      <w:r w:rsidRPr="00765B9A">
        <w:rPr>
          <w:rFonts w:ascii="Calibri" w:hAnsi="Calibri" w:cs="Calibri"/>
          <w:b/>
        </w:rPr>
        <w:t>La/il sottoscritta/o</w:t>
      </w:r>
    </w:p>
    <w:tbl>
      <w:tblPr>
        <w:tblW w:w="10035" w:type="dxa"/>
        <w:tblLayout w:type="fixed"/>
        <w:tblLook w:val="04A0" w:firstRow="1" w:lastRow="0" w:firstColumn="1" w:lastColumn="0" w:noHBand="0" w:noVBand="1"/>
      </w:tblPr>
      <w:tblGrid>
        <w:gridCol w:w="579"/>
        <w:gridCol w:w="524"/>
        <w:gridCol w:w="142"/>
        <w:gridCol w:w="132"/>
        <w:gridCol w:w="10"/>
        <w:gridCol w:w="1975"/>
        <w:gridCol w:w="707"/>
        <w:gridCol w:w="1050"/>
        <w:gridCol w:w="84"/>
        <w:gridCol w:w="570"/>
        <w:gridCol w:w="281"/>
        <w:gridCol w:w="295"/>
        <w:gridCol w:w="137"/>
        <w:gridCol w:w="521"/>
        <w:gridCol w:w="330"/>
        <w:gridCol w:w="190"/>
        <w:gridCol w:w="332"/>
        <w:gridCol w:w="13"/>
        <w:gridCol w:w="176"/>
        <w:gridCol w:w="163"/>
        <w:gridCol w:w="265"/>
        <w:gridCol w:w="68"/>
        <w:gridCol w:w="25"/>
        <w:gridCol w:w="520"/>
        <w:gridCol w:w="95"/>
        <w:gridCol w:w="426"/>
        <w:gridCol w:w="236"/>
        <w:gridCol w:w="189"/>
      </w:tblGrid>
      <w:tr w:rsidR="00D50FD7" w:rsidRPr="00765B9A" w:rsidTr="00D50FD7">
        <w:trPr>
          <w:trHeight w:hRule="exact" w:val="340"/>
        </w:trPr>
        <w:tc>
          <w:tcPr>
            <w:tcW w:w="1374"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Cognome</w:t>
            </w:r>
          </w:p>
        </w:tc>
        <w:tc>
          <w:tcPr>
            <w:tcW w:w="3825" w:type="dxa"/>
            <w:gridSpan w:val="5"/>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851" w:type="dxa"/>
            <w:gridSpan w:val="2"/>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 xml:space="preserve">Nome </w:t>
            </w:r>
          </w:p>
        </w:tc>
        <w:tc>
          <w:tcPr>
            <w:tcW w:w="3981" w:type="dxa"/>
            <w:gridSpan w:val="17"/>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113"/>
        </w:trPr>
        <w:tc>
          <w:tcPr>
            <w:tcW w:w="1374" w:type="dxa"/>
            <w:gridSpan w:val="4"/>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657" w:type="dxa"/>
            <w:gridSpan w:val="24"/>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374"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Nato/a a</w:t>
            </w:r>
          </w:p>
        </w:tc>
        <w:tc>
          <w:tcPr>
            <w:tcW w:w="5108" w:type="dxa"/>
            <w:gridSpan w:val="9"/>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51" w:type="dxa"/>
            <w:gridSpan w:val="2"/>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Prov.</w:t>
            </w:r>
          </w:p>
        </w:tc>
        <w:tc>
          <w:tcPr>
            <w:tcW w:w="535" w:type="dxa"/>
            <w:gridSpan w:val="3"/>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339" w:type="dxa"/>
            <w:gridSpan w:val="2"/>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il</w:t>
            </w:r>
          </w:p>
        </w:tc>
        <w:tc>
          <w:tcPr>
            <w:tcW w:w="1824" w:type="dxa"/>
            <w:gridSpan w:val="8"/>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spacing w:line="120" w:lineRule="auto"/>
              <w:rPr>
                <w:rFonts w:ascii="Calibri" w:hAnsi="Calibri" w:cs="Calibri"/>
                <w:lang w:eastAsia="ar-SA"/>
              </w:rPr>
            </w:pPr>
          </w:p>
        </w:tc>
      </w:tr>
      <w:tr w:rsidR="00D50FD7" w:rsidRPr="00765B9A" w:rsidTr="00D50FD7">
        <w:trPr>
          <w:trHeight w:hRule="exact" w:val="113"/>
        </w:trPr>
        <w:tc>
          <w:tcPr>
            <w:tcW w:w="1374" w:type="dxa"/>
            <w:gridSpan w:val="4"/>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657" w:type="dxa"/>
            <w:gridSpan w:val="24"/>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374"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Residente a</w:t>
            </w:r>
          </w:p>
        </w:tc>
        <w:tc>
          <w:tcPr>
            <w:tcW w:w="6833" w:type="dxa"/>
            <w:gridSpan w:val="16"/>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c>
          <w:tcPr>
            <w:tcW w:w="265" w:type="dxa"/>
            <w:tcBorders>
              <w:top w:val="nil"/>
              <w:left w:val="single" w:sz="4" w:space="0" w:color="A6A6A6"/>
              <w:bottom w:val="nil"/>
              <w:right w:val="nil"/>
            </w:tcBorders>
            <w:vAlign w:val="bottom"/>
          </w:tcPr>
          <w:p w:rsidR="00D50FD7" w:rsidRPr="00765B9A" w:rsidRDefault="00D50FD7">
            <w:pPr>
              <w:widowControl w:val="0"/>
              <w:suppressAutoHyphens/>
              <w:adjustRightInd w:val="0"/>
              <w:rPr>
                <w:rFonts w:ascii="Calibri" w:hAnsi="Calibri" w:cs="Calibri"/>
                <w:b/>
                <w:lang w:eastAsia="ar-SA"/>
              </w:rPr>
            </w:pPr>
          </w:p>
        </w:tc>
        <w:tc>
          <w:tcPr>
            <w:tcW w:w="708"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Prov.</w:t>
            </w:r>
          </w:p>
        </w:tc>
        <w:tc>
          <w:tcPr>
            <w:tcW w:w="851" w:type="dxa"/>
            <w:gridSpan w:val="3"/>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113"/>
        </w:trPr>
        <w:tc>
          <w:tcPr>
            <w:tcW w:w="1374" w:type="dxa"/>
            <w:gridSpan w:val="4"/>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657" w:type="dxa"/>
            <w:gridSpan w:val="24"/>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374" w:type="dxa"/>
            <w:gridSpan w:val="4"/>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Indirizzo</w:t>
            </w:r>
          </w:p>
        </w:tc>
        <w:tc>
          <w:tcPr>
            <w:tcW w:w="6481" w:type="dxa"/>
            <w:gridSpan w:val="13"/>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lang w:eastAsia="ar-SA"/>
              </w:rPr>
            </w:pPr>
          </w:p>
        </w:tc>
        <w:tc>
          <w:tcPr>
            <w:tcW w:w="685" w:type="dxa"/>
            <w:gridSpan w:val="5"/>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CAP</w:t>
            </w:r>
          </w:p>
        </w:tc>
        <w:tc>
          <w:tcPr>
            <w:tcW w:w="1491" w:type="dxa"/>
            <w:gridSpan w:val="6"/>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lang w:eastAsia="ar-SA"/>
              </w:rPr>
            </w:pPr>
          </w:p>
        </w:tc>
      </w:tr>
      <w:tr w:rsidR="00D50FD7" w:rsidRPr="00765B9A" w:rsidTr="00D50FD7">
        <w:trPr>
          <w:trHeight w:hRule="exact" w:val="113"/>
        </w:trPr>
        <w:tc>
          <w:tcPr>
            <w:tcW w:w="1374" w:type="dxa"/>
            <w:gridSpan w:val="4"/>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8657" w:type="dxa"/>
            <w:gridSpan w:val="24"/>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6345" w:type="dxa"/>
            <w:gridSpan w:val="12"/>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b/>
                <w:lang w:eastAsia="ar-SA"/>
              </w:rPr>
            </w:pPr>
            <w:r w:rsidRPr="00765B9A">
              <w:rPr>
                <w:rFonts w:ascii="Calibri" w:hAnsi="Calibri" w:cs="Calibri"/>
              </w:rPr>
              <w:t xml:space="preserve">In qualità di legale rappresentante/Procuratore del </w:t>
            </w:r>
            <w:r w:rsidRPr="00765B9A">
              <w:rPr>
                <w:rFonts w:ascii="Calibri" w:hAnsi="Calibri" w:cs="Calibri"/>
                <w:b/>
              </w:rPr>
              <w:t>soggetto ausliario</w:t>
            </w:r>
          </w:p>
        </w:tc>
        <w:tc>
          <w:tcPr>
            <w:tcW w:w="3686" w:type="dxa"/>
            <w:gridSpan w:val="16"/>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val="113"/>
        </w:trPr>
        <w:tc>
          <w:tcPr>
            <w:tcW w:w="10031" w:type="dxa"/>
            <w:gridSpan w:val="28"/>
            <w:tcBorders>
              <w:top w:val="nil"/>
              <w:left w:val="nil"/>
              <w:bottom w:val="single" w:sz="4" w:space="0" w:color="808080"/>
              <w:right w:val="nil"/>
            </w:tcBorders>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val="340"/>
        </w:trPr>
        <w:tc>
          <w:tcPr>
            <w:tcW w:w="10031" w:type="dxa"/>
            <w:gridSpan w:val="28"/>
            <w:tcBorders>
              <w:top w:val="single" w:sz="4" w:space="0" w:color="808080"/>
              <w:left w:val="single" w:sz="4" w:space="0" w:color="808080"/>
              <w:bottom w:val="single" w:sz="4" w:space="0" w:color="808080"/>
              <w:right w:val="single" w:sz="4" w:space="0" w:color="808080"/>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val="113"/>
        </w:trPr>
        <w:tc>
          <w:tcPr>
            <w:tcW w:w="10031" w:type="dxa"/>
            <w:gridSpan w:val="28"/>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384" w:type="dxa"/>
            <w:gridSpan w:val="5"/>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Con sede in</w:t>
            </w:r>
          </w:p>
        </w:tc>
        <w:tc>
          <w:tcPr>
            <w:tcW w:w="8647" w:type="dxa"/>
            <w:gridSpan w:val="23"/>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113"/>
        </w:trPr>
        <w:tc>
          <w:tcPr>
            <w:tcW w:w="578" w:type="dxa"/>
            <w:vAlign w:val="bottom"/>
          </w:tcPr>
          <w:p w:rsidR="00D50FD7" w:rsidRPr="00765B9A" w:rsidRDefault="00D50FD7">
            <w:pPr>
              <w:widowControl w:val="0"/>
              <w:suppressAutoHyphens/>
              <w:adjustRightInd w:val="0"/>
              <w:rPr>
                <w:rFonts w:ascii="Calibri" w:hAnsi="Calibri" w:cs="Calibri"/>
                <w:lang w:eastAsia="ar-SA"/>
              </w:rPr>
            </w:pPr>
          </w:p>
        </w:tc>
        <w:tc>
          <w:tcPr>
            <w:tcW w:w="4537" w:type="dxa"/>
            <w:gridSpan w:val="7"/>
            <w:vAlign w:val="bottom"/>
          </w:tcPr>
          <w:p w:rsidR="00D50FD7" w:rsidRPr="00765B9A" w:rsidRDefault="00D50FD7">
            <w:pPr>
              <w:widowControl w:val="0"/>
              <w:suppressAutoHyphens/>
              <w:adjustRightInd w:val="0"/>
              <w:rPr>
                <w:rFonts w:ascii="Calibri" w:hAnsi="Calibri" w:cs="Calibri"/>
                <w:b/>
                <w:lang w:eastAsia="ar-SA"/>
              </w:rPr>
            </w:pPr>
          </w:p>
        </w:tc>
        <w:tc>
          <w:tcPr>
            <w:tcW w:w="654" w:type="dxa"/>
            <w:gridSpan w:val="2"/>
            <w:vAlign w:val="bottom"/>
          </w:tcPr>
          <w:p w:rsidR="00D50FD7" w:rsidRPr="00765B9A" w:rsidRDefault="00D50FD7">
            <w:pPr>
              <w:widowControl w:val="0"/>
              <w:suppressAutoHyphens/>
              <w:adjustRightInd w:val="0"/>
              <w:rPr>
                <w:rFonts w:ascii="Calibri" w:hAnsi="Calibri" w:cs="Calibri"/>
                <w:lang w:eastAsia="ar-SA"/>
              </w:rPr>
            </w:pPr>
          </w:p>
        </w:tc>
        <w:tc>
          <w:tcPr>
            <w:tcW w:w="4262" w:type="dxa"/>
            <w:gridSpan w:val="18"/>
            <w:tcBorders>
              <w:top w:val="nil"/>
              <w:left w:val="nil"/>
              <w:bottom w:val="single" w:sz="4" w:space="0" w:color="A6A6A6"/>
              <w:right w:val="nil"/>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340"/>
        </w:trPr>
        <w:tc>
          <w:tcPr>
            <w:tcW w:w="1101" w:type="dxa"/>
            <w:gridSpan w:val="2"/>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b/>
                <w:lang w:eastAsia="ar-SA"/>
              </w:rPr>
            </w:pPr>
            <w:r w:rsidRPr="00765B9A">
              <w:rPr>
                <w:rFonts w:ascii="Calibri" w:hAnsi="Calibri" w:cs="Calibri"/>
              </w:rPr>
              <w:t>Indirizzo</w:t>
            </w:r>
          </w:p>
        </w:tc>
        <w:tc>
          <w:tcPr>
            <w:tcW w:w="8930" w:type="dxa"/>
            <w:gridSpan w:val="26"/>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113"/>
        </w:trPr>
        <w:tc>
          <w:tcPr>
            <w:tcW w:w="578" w:type="dxa"/>
            <w:vAlign w:val="bottom"/>
          </w:tcPr>
          <w:p w:rsidR="00D50FD7" w:rsidRPr="00765B9A" w:rsidRDefault="00D50FD7">
            <w:pPr>
              <w:widowControl w:val="0"/>
              <w:suppressAutoHyphens/>
              <w:adjustRightInd w:val="0"/>
              <w:rPr>
                <w:rFonts w:ascii="Calibri" w:hAnsi="Calibri" w:cs="Calibri"/>
                <w:lang w:eastAsia="ar-SA"/>
              </w:rPr>
            </w:pPr>
          </w:p>
        </w:tc>
        <w:tc>
          <w:tcPr>
            <w:tcW w:w="4537" w:type="dxa"/>
            <w:gridSpan w:val="7"/>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654" w:type="dxa"/>
            <w:gridSpan w:val="2"/>
            <w:vAlign w:val="bottom"/>
          </w:tcPr>
          <w:p w:rsidR="00D50FD7" w:rsidRPr="00765B9A" w:rsidRDefault="00D50FD7">
            <w:pPr>
              <w:widowControl w:val="0"/>
              <w:suppressAutoHyphens/>
              <w:adjustRightInd w:val="0"/>
              <w:rPr>
                <w:rFonts w:ascii="Calibri" w:hAnsi="Calibri" w:cs="Calibri"/>
                <w:lang w:eastAsia="ar-SA"/>
              </w:rPr>
            </w:pPr>
          </w:p>
        </w:tc>
        <w:tc>
          <w:tcPr>
            <w:tcW w:w="4262" w:type="dxa"/>
            <w:gridSpan w:val="18"/>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340"/>
        </w:trPr>
        <w:tc>
          <w:tcPr>
            <w:tcW w:w="578" w:type="dxa"/>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b/>
                <w:lang w:eastAsia="ar-SA"/>
              </w:rPr>
            </w:pPr>
            <w:r w:rsidRPr="00765B9A">
              <w:rPr>
                <w:rFonts w:ascii="Calibri" w:hAnsi="Calibri" w:cs="Calibri"/>
              </w:rPr>
              <w:t xml:space="preserve">Tel. </w:t>
            </w:r>
          </w:p>
        </w:tc>
        <w:tc>
          <w:tcPr>
            <w:tcW w:w="4537" w:type="dxa"/>
            <w:gridSpan w:val="7"/>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c>
          <w:tcPr>
            <w:tcW w:w="654" w:type="dxa"/>
            <w:gridSpan w:val="2"/>
            <w:tcBorders>
              <w:top w:val="nil"/>
              <w:left w:val="single" w:sz="4" w:space="0" w:color="A6A6A6"/>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Fax</w:t>
            </w:r>
          </w:p>
        </w:tc>
        <w:tc>
          <w:tcPr>
            <w:tcW w:w="4262" w:type="dxa"/>
            <w:gridSpan w:val="18"/>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gridAfter w:val="1"/>
          <w:wAfter w:w="189" w:type="dxa"/>
          <w:trHeight w:hRule="exact" w:val="113"/>
        </w:trPr>
        <w:tc>
          <w:tcPr>
            <w:tcW w:w="578" w:type="dxa"/>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2780" w:type="dxa"/>
            <w:gridSpan w:val="5"/>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707" w:type="dxa"/>
            <w:vAlign w:val="bottom"/>
          </w:tcPr>
          <w:p w:rsidR="00D50FD7" w:rsidRPr="00765B9A" w:rsidRDefault="00D50FD7">
            <w:pPr>
              <w:widowControl w:val="0"/>
              <w:suppressAutoHyphens/>
              <w:adjustRightInd w:val="0"/>
              <w:spacing w:line="120" w:lineRule="auto"/>
              <w:rPr>
                <w:rFonts w:ascii="Calibri" w:hAnsi="Calibri" w:cs="Calibri"/>
                <w:lang w:eastAsia="ar-SA"/>
              </w:rPr>
            </w:pPr>
          </w:p>
        </w:tc>
        <w:tc>
          <w:tcPr>
            <w:tcW w:w="2938" w:type="dxa"/>
            <w:gridSpan w:val="7"/>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0" w:type="dxa"/>
            <w:gridSpan w:val="2"/>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1" w:type="dxa"/>
            <w:gridSpan w:val="3"/>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1" w:type="dxa"/>
            <w:gridSpan w:val="4"/>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0" w:type="dxa"/>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521" w:type="dxa"/>
            <w:gridSpan w:val="2"/>
            <w:vAlign w:val="bottom"/>
          </w:tcPr>
          <w:p w:rsidR="00D50FD7" w:rsidRPr="00765B9A" w:rsidRDefault="00D50FD7">
            <w:pPr>
              <w:widowControl w:val="0"/>
              <w:suppressAutoHyphens/>
              <w:adjustRightInd w:val="0"/>
              <w:spacing w:line="120" w:lineRule="auto"/>
              <w:rPr>
                <w:rFonts w:ascii="Calibri" w:hAnsi="Calibri" w:cs="Calibri"/>
                <w:b/>
                <w:lang w:eastAsia="ar-SA"/>
              </w:rPr>
            </w:pPr>
          </w:p>
        </w:tc>
        <w:tc>
          <w:tcPr>
            <w:tcW w:w="236" w:type="dxa"/>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242" w:type="dxa"/>
            <w:gridSpan w:val="3"/>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b/>
                <w:lang w:eastAsia="ar-SA"/>
              </w:rPr>
            </w:pPr>
            <w:r w:rsidRPr="00765B9A">
              <w:rPr>
                <w:rFonts w:ascii="Calibri" w:hAnsi="Calibri" w:cs="Calibri"/>
              </w:rPr>
              <w:t>e-mail/pec</w:t>
            </w:r>
          </w:p>
        </w:tc>
        <w:tc>
          <w:tcPr>
            <w:tcW w:w="8789" w:type="dxa"/>
            <w:gridSpan w:val="25"/>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adjustRightInd w:val="0"/>
              <w:rPr>
                <w:rFonts w:ascii="Calibri" w:hAnsi="Calibri" w:cs="Calibri"/>
                <w:b/>
                <w:lang w:eastAsia="ar-SA"/>
              </w:rPr>
            </w:pPr>
          </w:p>
          <w:p w:rsidR="00D50FD7" w:rsidRPr="00765B9A" w:rsidRDefault="00D50FD7">
            <w:pPr>
              <w:adjustRightInd w:val="0"/>
              <w:rPr>
                <w:rFonts w:ascii="Calibri" w:hAnsi="Calibri" w:cs="Calibri"/>
                <w:b/>
              </w:rPr>
            </w:pPr>
          </w:p>
          <w:p w:rsidR="00D50FD7" w:rsidRPr="00765B9A" w:rsidRDefault="00D50FD7">
            <w:pPr>
              <w:adjustRightInd w:val="0"/>
              <w:rPr>
                <w:rFonts w:ascii="Calibri" w:hAnsi="Calibri" w:cs="Calibri"/>
                <w:b/>
              </w:rPr>
            </w:pPr>
          </w:p>
          <w:p w:rsidR="00D50FD7" w:rsidRPr="00765B9A" w:rsidRDefault="00D50FD7">
            <w:pPr>
              <w:adjustRightInd w:val="0"/>
              <w:rPr>
                <w:rFonts w:ascii="Calibri" w:hAnsi="Calibri" w:cs="Calibri"/>
                <w:b/>
              </w:rPr>
            </w:pPr>
          </w:p>
          <w:p w:rsidR="00D50FD7" w:rsidRPr="00765B9A" w:rsidRDefault="00D50FD7">
            <w:pPr>
              <w:adjustRightInd w:val="0"/>
              <w:rPr>
                <w:rFonts w:ascii="Calibri" w:hAnsi="Calibri" w:cs="Calibri"/>
                <w:b/>
              </w:rPr>
            </w:pPr>
          </w:p>
          <w:p w:rsidR="00D50FD7" w:rsidRPr="00765B9A" w:rsidRDefault="00D50FD7">
            <w:pPr>
              <w:widowControl w:val="0"/>
              <w:suppressAutoHyphens/>
              <w:adjustRightInd w:val="0"/>
              <w:rPr>
                <w:rFonts w:ascii="Calibri" w:hAnsi="Calibri" w:cs="Calibri"/>
                <w:b/>
                <w:lang w:eastAsia="ar-SA"/>
              </w:rPr>
            </w:pPr>
          </w:p>
        </w:tc>
      </w:tr>
      <w:tr w:rsidR="00D50FD7" w:rsidRPr="00765B9A" w:rsidTr="00D50FD7">
        <w:trPr>
          <w:trHeight w:hRule="exact" w:val="113"/>
        </w:trPr>
        <w:tc>
          <w:tcPr>
            <w:tcW w:w="1242" w:type="dxa"/>
            <w:gridSpan w:val="3"/>
            <w:vAlign w:val="bottom"/>
          </w:tcPr>
          <w:p w:rsidR="00D50FD7" w:rsidRPr="00765B9A" w:rsidRDefault="00D50FD7">
            <w:pPr>
              <w:widowControl w:val="0"/>
              <w:suppressAutoHyphens/>
              <w:adjustRightInd w:val="0"/>
              <w:rPr>
                <w:rFonts w:ascii="Calibri" w:hAnsi="Calibri" w:cs="Calibri"/>
                <w:lang w:eastAsia="ar-SA"/>
              </w:rPr>
            </w:pPr>
          </w:p>
        </w:tc>
        <w:tc>
          <w:tcPr>
            <w:tcW w:w="8789" w:type="dxa"/>
            <w:gridSpan w:val="25"/>
            <w:tcBorders>
              <w:top w:val="nil"/>
              <w:left w:val="nil"/>
              <w:bottom w:val="single" w:sz="4" w:space="0" w:color="A6A6A6"/>
              <w:right w:val="nil"/>
            </w:tcBorders>
            <w:vAlign w:val="bottom"/>
          </w:tcPr>
          <w:p w:rsidR="00D50FD7" w:rsidRPr="00765B9A" w:rsidRDefault="00D50FD7">
            <w:pPr>
              <w:widowControl w:val="0"/>
              <w:suppressAutoHyphens/>
              <w:adjustRightInd w:val="0"/>
              <w:spacing w:line="120" w:lineRule="auto"/>
              <w:rPr>
                <w:rFonts w:ascii="Calibri" w:hAnsi="Calibri" w:cs="Calibri"/>
                <w:b/>
                <w:lang w:eastAsia="ar-SA"/>
              </w:rPr>
            </w:pPr>
          </w:p>
        </w:tc>
      </w:tr>
      <w:tr w:rsidR="00D50FD7" w:rsidRPr="00765B9A" w:rsidTr="00D50FD7">
        <w:trPr>
          <w:trHeight w:hRule="exact" w:val="340"/>
        </w:trPr>
        <w:tc>
          <w:tcPr>
            <w:tcW w:w="1242" w:type="dxa"/>
            <w:gridSpan w:val="3"/>
            <w:tcBorders>
              <w:top w:val="nil"/>
              <w:left w:val="nil"/>
              <w:bottom w:val="nil"/>
              <w:right w:val="single" w:sz="4" w:space="0" w:color="A6A6A6"/>
            </w:tcBorders>
            <w:vAlign w:val="bottom"/>
            <w:hideMark/>
          </w:tcPr>
          <w:p w:rsidR="00D50FD7" w:rsidRPr="00765B9A" w:rsidRDefault="00D50FD7">
            <w:pPr>
              <w:widowControl w:val="0"/>
              <w:suppressAutoHyphens/>
              <w:adjustRightInd w:val="0"/>
              <w:rPr>
                <w:rFonts w:ascii="Calibri" w:hAnsi="Calibri" w:cs="Calibri"/>
                <w:lang w:eastAsia="ar-SA"/>
              </w:rPr>
            </w:pPr>
            <w:r w:rsidRPr="00765B9A">
              <w:rPr>
                <w:rFonts w:ascii="Calibri" w:hAnsi="Calibri" w:cs="Calibri"/>
              </w:rPr>
              <w:t xml:space="preserve">C.F./P.I. </w:t>
            </w:r>
          </w:p>
        </w:tc>
        <w:tc>
          <w:tcPr>
            <w:tcW w:w="8789" w:type="dxa"/>
            <w:gridSpan w:val="25"/>
            <w:tcBorders>
              <w:top w:val="single" w:sz="4" w:space="0" w:color="A6A6A6"/>
              <w:left w:val="single" w:sz="4" w:space="0" w:color="A6A6A6"/>
              <w:bottom w:val="single" w:sz="4" w:space="0" w:color="A6A6A6"/>
              <w:right w:val="single" w:sz="4" w:space="0" w:color="A6A6A6"/>
            </w:tcBorders>
            <w:vAlign w:val="bottom"/>
          </w:tcPr>
          <w:p w:rsidR="00D50FD7" w:rsidRPr="00765B9A" w:rsidRDefault="00D50FD7">
            <w:pPr>
              <w:widowControl w:val="0"/>
              <w:suppressAutoHyphens/>
              <w:adjustRightInd w:val="0"/>
              <w:rPr>
                <w:rFonts w:ascii="Calibri" w:hAnsi="Calibri" w:cs="Calibri"/>
                <w:b/>
                <w:lang w:eastAsia="ar-SA"/>
              </w:rPr>
            </w:pPr>
          </w:p>
        </w:tc>
      </w:tr>
    </w:tbl>
    <w:p w:rsidR="00D50FD7" w:rsidRPr="00765B9A" w:rsidRDefault="00D50FD7" w:rsidP="00D50FD7">
      <w:pPr>
        <w:autoSpaceDE w:val="0"/>
        <w:spacing w:line="200" w:lineRule="exact"/>
        <w:rPr>
          <w:rFonts w:ascii="Calibri" w:hAnsi="Calibri" w:cs="Calibri"/>
          <w:color w:val="1F497D"/>
          <w:lang w:eastAsia="ar-SA"/>
        </w:rPr>
      </w:pPr>
    </w:p>
    <w:p w:rsidR="00D50FD7" w:rsidRPr="00765B9A" w:rsidRDefault="00D50FD7" w:rsidP="00D50FD7">
      <w:pPr>
        <w:autoSpaceDE w:val="0"/>
        <w:jc w:val="both"/>
        <w:rPr>
          <w:rFonts w:ascii="Calibri" w:hAnsi="Calibri" w:cs="Calibri"/>
        </w:rPr>
      </w:pPr>
      <w:r w:rsidRPr="00765B9A">
        <w:rPr>
          <w:rFonts w:ascii="Calibri" w:hAnsi="Calibri" w:cs="Calibri"/>
        </w:rPr>
        <w:t>iscritta  nel  Registro  delle  Imprese  istituito  presso  la  Camera  di  Commercio, Industria,  Artigianato  e</w:t>
      </w:r>
    </w:p>
    <w:p w:rsidR="00D50FD7" w:rsidRPr="00765B9A" w:rsidRDefault="00D50FD7" w:rsidP="00D50FD7">
      <w:pPr>
        <w:autoSpaceDE w:val="0"/>
        <w:jc w:val="both"/>
        <w:rPr>
          <w:rFonts w:ascii="Calibri" w:hAnsi="Calibri" w:cs="Calibri"/>
        </w:rPr>
      </w:pPr>
      <w:r w:rsidRPr="00765B9A">
        <w:rPr>
          <w:rFonts w:ascii="Calibri" w:hAnsi="Calibri" w:cs="Calibri"/>
        </w:rPr>
        <w:t>Agricoltura di________________________ al n.______________  in data ________________________;</w:t>
      </w:r>
    </w:p>
    <w:p w:rsidR="00D50FD7" w:rsidRPr="00765B9A" w:rsidRDefault="00D50FD7" w:rsidP="00D50FD7">
      <w:pPr>
        <w:autoSpaceDE w:val="0"/>
        <w:spacing w:line="200" w:lineRule="exact"/>
        <w:rPr>
          <w:rFonts w:ascii="Calibri" w:hAnsi="Calibri" w:cs="Calibri"/>
          <w:color w:val="1F497D"/>
        </w:rPr>
      </w:pPr>
    </w:p>
    <w:p w:rsidR="00D50FD7" w:rsidRPr="00765B9A" w:rsidRDefault="00D50FD7" w:rsidP="00D50FD7">
      <w:pPr>
        <w:autoSpaceDE w:val="0"/>
        <w:spacing w:after="120"/>
        <w:jc w:val="both"/>
        <w:rPr>
          <w:rFonts w:ascii="Calibri" w:hAnsi="Calibri" w:cs="Calibri"/>
        </w:rPr>
      </w:pPr>
      <w:r w:rsidRPr="00765B9A">
        <w:rPr>
          <w:rFonts w:ascii="Calibri" w:hAnsi="Calibri" w:cs="Calibri"/>
          <w:b/>
        </w:rPr>
        <w:lastRenderedPageBreak/>
        <w:t xml:space="preserve">con espresso riferimento al soggetto che rappresenta, </w:t>
      </w:r>
      <w:r w:rsidRPr="00765B9A">
        <w:rPr>
          <w:rFonts w:ascii="Calibri" w:hAnsi="Calibri" w:cs="Calibri"/>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D50FD7" w:rsidRPr="00765B9A" w:rsidRDefault="00D50FD7" w:rsidP="00D50FD7">
      <w:pPr>
        <w:autoSpaceDE w:val="0"/>
        <w:spacing w:after="120"/>
        <w:jc w:val="center"/>
        <w:rPr>
          <w:rFonts w:ascii="Calibri" w:hAnsi="Calibri" w:cs="Calibri"/>
          <w:b/>
        </w:rPr>
      </w:pPr>
      <w:r w:rsidRPr="00765B9A">
        <w:rPr>
          <w:rFonts w:ascii="Calibri" w:hAnsi="Calibri" w:cs="Calibri"/>
          <w:b/>
        </w:rPr>
        <w:t>RENDE LA PRESENTE DICHIARAZIONE</w:t>
      </w:r>
    </w:p>
    <w:p w:rsidR="00D50FD7" w:rsidRPr="00765B9A" w:rsidRDefault="00D50FD7" w:rsidP="00FC6AC6">
      <w:pPr>
        <w:widowControl w:val="0"/>
        <w:numPr>
          <w:ilvl w:val="0"/>
          <w:numId w:val="15"/>
        </w:numPr>
        <w:suppressAutoHyphens/>
        <w:autoSpaceDE w:val="0"/>
        <w:spacing w:after="120" w:line="235" w:lineRule="auto"/>
        <w:jc w:val="both"/>
        <w:rPr>
          <w:rFonts w:ascii="Calibri" w:hAnsi="Calibri" w:cs="Calibri"/>
        </w:rPr>
      </w:pPr>
      <w:r w:rsidRPr="00765B9A">
        <w:rPr>
          <w:rFonts w:ascii="Calibri" w:hAnsi="Calibri" w:cs="Calibri"/>
          <w:b/>
        </w:rPr>
        <w:t>di possedere</w:t>
      </w:r>
      <w:r w:rsidRPr="00765B9A">
        <w:rPr>
          <w:rFonts w:ascii="Calibri" w:hAnsi="Calibri" w:cs="Calibri"/>
        </w:rPr>
        <w:t xml:space="preserve">, ai sensi e per gli effetti dell’art. 89 del D.Lgs. </w:t>
      </w:r>
      <w:r w:rsidR="008A653E" w:rsidRPr="00765B9A">
        <w:rPr>
          <w:rFonts w:ascii="Calibri" w:hAnsi="Calibri" w:cs="Calibri"/>
        </w:rPr>
        <w:t>, n. 50/</w:t>
      </w:r>
      <w:r w:rsidRPr="00765B9A">
        <w:rPr>
          <w:rFonts w:ascii="Calibri" w:hAnsi="Calibri" w:cs="Calibri"/>
        </w:rPr>
        <w:t>2016</w:t>
      </w:r>
      <w:r w:rsidR="008A653E" w:rsidRPr="00765B9A">
        <w:rPr>
          <w:rFonts w:ascii="Calibri" w:hAnsi="Calibri" w:cs="Calibri"/>
        </w:rPr>
        <w:t xml:space="preserve"> s.m. e i. e</w:t>
      </w:r>
      <w:r w:rsidRPr="00765B9A">
        <w:rPr>
          <w:rFonts w:ascii="Calibri" w:hAnsi="Calibri" w:cs="Calibri"/>
        </w:rPr>
        <w:t>, i seguenti requisiti tecnici e le seguenti risorse, prescritti nel bando di gara, dei quali il concorrente risulta carente e che sono oggetto di avvalimento:</w:t>
      </w:r>
    </w:p>
    <w:p w:rsidR="00D50FD7" w:rsidRPr="00765B9A" w:rsidRDefault="00D50FD7" w:rsidP="00FC6AC6">
      <w:pPr>
        <w:widowControl w:val="0"/>
        <w:numPr>
          <w:ilvl w:val="0"/>
          <w:numId w:val="15"/>
        </w:numPr>
        <w:suppressAutoHyphens/>
        <w:autoSpaceDE w:val="0"/>
        <w:spacing w:after="120" w:line="235" w:lineRule="auto"/>
        <w:jc w:val="both"/>
        <w:rPr>
          <w:rFonts w:ascii="Calibri" w:hAnsi="Calibri" w:cs="Calibri"/>
        </w:rPr>
      </w:pPr>
      <w:r w:rsidRPr="00765B9A">
        <w:rPr>
          <w:rFonts w:ascii="Calibri" w:hAnsi="Calibri" w:cs="Calibri"/>
          <w:b/>
        </w:rPr>
        <w:t>di obbligarsi</w:t>
      </w:r>
      <w:r w:rsidRPr="00765B9A">
        <w:rPr>
          <w:rFonts w:ascii="Calibri" w:hAnsi="Calibri" w:cs="Calibri"/>
        </w:rPr>
        <w:t xml:space="preserve">, nei confronti del concorrente e della Stazione </w:t>
      </w:r>
      <w:r w:rsidR="00906BDE" w:rsidRPr="00765B9A">
        <w:rPr>
          <w:rFonts w:ascii="Calibri" w:hAnsi="Calibri" w:cs="Calibri"/>
        </w:rPr>
        <w:t>appaltante</w:t>
      </w:r>
      <w:r w:rsidRPr="00765B9A">
        <w:rPr>
          <w:rFonts w:ascii="Calibri" w:hAnsi="Calibri" w:cs="Calibri"/>
        </w:rPr>
        <w:t xml:space="preserve"> a fornire i propri requisiti di ordine speciale dei quali è carente il concorrente e mettere a disposizione le risorse necessarie per tutta la durata dell’appalto, rendendosi inoltre responsabile in solido con il concorrente nei confronti della Stazione </w:t>
      </w:r>
      <w:r w:rsidR="00906BDE" w:rsidRPr="00765B9A">
        <w:rPr>
          <w:rFonts w:ascii="Calibri" w:hAnsi="Calibri" w:cs="Calibri"/>
        </w:rPr>
        <w:t>appaltante</w:t>
      </w:r>
      <w:r w:rsidRPr="00765B9A">
        <w:rPr>
          <w:rFonts w:ascii="Calibri" w:hAnsi="Calibri" w:cs="Calibri"/>
        </w:rPr>
        <w:t>, in relazione alle prestazioni oggetto dell’appalto;</w:t>
      </w:r>
    </w:p>
    <w:p w:rsidR="00D50FD7" w:rsidRPr="00765B9A" w:rsidRDefault="00D50FD7" w:rsidP="00FC6AC6">
      <w:pPr>
        <w:widowControl w:val="0"/>
        <w:numPr>
          <w:ilvl w:val="0"/>
          <w:numId w:val="15"/>
        </w:numPr>
        <w:suppressAutoHyphens/>
        <w:autoSpaceDE w:val="0"/>
        <w:spacing w:after="120" w:line="235" w:lineRule="auto"/>
        <w:jc w:val="both"/>
        <w:rPr>
          <w:rFonts w:ascii="Calibri" w:hAnsi="Calibri" w:cs="Calibri"/>
        </w:rPr>
      </w:pPr>
      <w:r w:rsidRPr="00765B9A">
        <w:rPr>
          <w:rFonts w:ascii="Calibri" w:hAnsi="Calibri" w:cs="Calibri"/>
          <w:b/>
        </w:rPr>
        <w:t>di  non partecipare</w:t>
      </w:r>
      <w:r w:rsidRPr="00765B9A">
        <w:rPr>
          <w:rFonts w:ascii="Calibri" w:hAnsi="Calibri" w:cs="Calibri"/>
        </w:rPr>
        <w:t xml:space="preserve"> a  sua  volta alla  stessa gara, né in forma singola, né  in forma di raggruppamento o consorzio, né in qualità di ausiliario di altro soggetto concorrente;</w:t>
      </w:r>
    </w:p>
    <w:p w:rsidR="00D50FD7" w:rsidRPr="00765B9A" w:rsidRDefault="00D50FD7" w:rsidP="00FC6AC6">
      <w:pPr>
        <w:widowControl w:val="0"/>
        <w:numPr>
          <w:ilvl w:val="0"/>
          <w:numId w:val="15"/>
        </w:numPr>
        <w:suppressAutoHyphens/>
        <w:autoSpaceDE w:val="0"/>
        <w:spacing w:after="120" w:line="235" w:lineRule="auto"/>
        <w:jc w:val="both"/>
        <w:rPr>
          <w:rFonts w:ascii="Calibri" w:hAnsi="Calibri" w:cs="Calibri"/>
        </w:rPr>
      </w:pPr>
      <w:r w:rsidRPr="00765B9A">
        <w:rPr>
          <w:rFonts w:ascii="Calibri" w:hAnsi="Calibri" w:cs="Calibri"/>
          <w:b/>
        </w:rPr>
        <w:t>di possedere</w:t>
      </w:r>
      <w:r w:rsidRPr="00765B9A">
        <w:rPr>
          <w:rFonts w:ascii="Calibri" w:hAnsi="Calibri" w:cs="Calibri"/>
        </w:rPr>
        <w:t xml:space="preserve"> i dei requisiti di ordine generale di cui all'art. 83 del D. Lgs. n. 50/2016</w:t>
      </w:r>
      <w:r w:rsidR="008A653E" w:rsidRPr="00765B9A">
        <w:rPr>
          <w:rFonts w:ascii="Calibri" w:hAnsi="Calibri" w:cs="Calibri"/>
        </w:rPr>
        <w:t xml:space="preserve"> s. m. e i.</w:t>
      </w:r>
      <w:r w:rsidRPr="00765B9A">
        <w:rPr>
          <w:rFonts w:ascii="Calibri" w:hAnsi="Calibri" w:cs="Calibri"/>
        </w:rPr>
        <w:t>;</w:t>
      </w:r>
    </w:p>
    <w:p w:rsidR="00D50FD7" w:rsidRPr="00765B9A" w:rsidRDefault="00D50FD7" w:rsidP="00FC6AC6">
      <w:pPr>
        <w:widowControl w:val="0"/>
        <w:numPr>
          <w:ilvl w:val="0"/>
          <w:numId w:val="15"/>
        </w:numPr>
        <w:suppressAutoHyphens/>
        <w:autoSpaceDE w:val="0"/>
        <w:spacing w:after="120" w:line="235" w:lineRule="auto"/>
        <w:jc w:val="both"/>
        <w:rPr>
          <w:rFonts w:ascii="Calibri" w:hAnsi="Calibri" w:cs="Calibri"/>
        </w:rPr>
      </w:pPr>
      <w:r w:rsidRPr="00765B9A">
        <w:rPr>
          <w:rFonts w:ascii="Calibri" w:hAnsi="Calibri" w:cs="Calibri"/>
          <w:b/>
        </w:rPr>
        <w:t>dichiara ch</w:t>
      </w:r>
      <w:r w:rsidRPr="00765B9A">
        <w:rPr>
          <w:rFonts w:ascii="Calibri" w:hAnsi="Calibri" w:cs="Calibri"/>
        </w:rPr>
        <w:t>e (</w:t>
      </w:r>
      <w:r w:rsidRPr="00765B9A">
        <w:rPr>
          <w:rFonts w:ascii="Calibri" w:hAnsi="Calibri" w:cs="Calibri"/>
          <w:i/>
        </w:rPr>
        <w:t>barrare la voce che interessa</w:t>
      </w:r>
      <w:r w:rsidRPr="00765B9A">
        <w:rPr>
          <w:rFonts w:ascii="Calibri" w:hAnsi="Calibri" w:cs="Calibri"/>
        </w:rPr>
        <w:t>):</w:t>
      </w:r>
    </w:p>
    <w:p w:rsidR="00D50FD7" w:rsidRPr="00765B9A" w:rsidRDefault="00D50FD7" w:rsidP="00FC6AC6">
      <w:pPr>
        <w:widowControl w:val="0"/>
        <w:numPr>
          <w:ilvl w:val="0"/>
          <w:numId w:val="16"/>
        </w:numPr>
        <w:suppressAutoHyphens/>
        <w:autoSpaceDE w:val="0"/>
        <w:spacing w:after="120" w:line="235" w:lineRule="auto"/>
        <w:jc w:val="both"/>
        <w:rPr>
          <w:rFonts w:ascii="Calibri" w:hAnsi="Calibri" w:cs="Calibri"/>
        </w:rPr>
      </w:pPr>
    </w:p>
    <w:p w:rsidR="00D50FD7" w:rsidRPr="00765B9A" w:rsidRDefault="00D50FD7" w:rsidP="00FC6AC6">
      <w:pPr>
        <w:widowControl w:val="0"/>
        <w:numPr>
          <w:ilvl w:val="0"/>
          <w:numId w:val="14"/>
        </w:numPr>
        <w:suppressAutoHyphens/>
        <w:autoSpaceDE w:val="0"/>
        <w:spacing w:line="276" w:lineRule="auto"/>
        <w:ind w:left="720"/>
        <w:jc w:val="both"/>
        <w:rPr>
          <w:rFonts w:ascii="Calibri" w:hAnsi="Calibri" w:cs="Calibri"/>
        </w:rPr>
      </w:pPr>
      <w:r w:rsidRPr="00765B9A">
        <w:rPr>
          <w:rFonts w:ascii="Calibri" w:hAnsi="Calibri" w:cs="Calibri"/>
        </w:rPr>
        <w:t>il soggetto ausiliario é regolarmente iscritto alla C.C.I.A.A. - Registro delle Imprese per le attività oggetto del presente appalto, come risulta da____________________________________________</w:t>
      </w:r>
    </w:p>
    <w:p w:rsidR="00D50FD7" w:rsidRPr="00765B9A" w:rsidRDefault="00D50FD7" w:rsidP="00D50FD7">
      <w:pPr>
        <w:autoSpaceDE w:val="0"/>
        <w:spacing w:line="276" w:lineRule="auto"/>
        <w:ind w:left="786"/>
        <w:jc w:val="both"/>
        <w:rPr>
          <w:rFonts w:ascii="Calibri" w:hAnsi="Calibri" w:cs="Calibri"/>
        </w:rPr>
      </w:pPr>
      <w:r w:rsidRPr="00765B9A">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w:t>
      </w:r>
    </w:p>
    <w:p w:rsidR="00D50FD7" w:rsidRPr="00765B9A" w:rsidRDefault="00D50FD7" w:rsidP="00D50FD7">
      <w:pPr>
        <w:autoSpaceDE w:val="0"/>
        <w:spacing w:after="120" w:line="235" w:lineRule="auto"/>
        <w:ind w:left="786"/>
        <w:jc w:val="both"/>
        <w:rPr>
          <w:rFonts w:ascii="Calibri" w:hAnsi="Calibri" w:cs="Calibri"/>
          <w:i/>
        </w:rPr>
      </w:pPr>
      <w:r w:rsidRPr="00765B9A">
        <w:rPr>
          <w:rFonts w:ascii="Calibri" w:hAnsi="Calibri" w:cs="Calibri"/>
          <w:i/>
        </w:rPr>
        <w:t>(indicare gli estremi del certificato, numero iscrizione, forma giuridica, sede, oggetto sociale, cariche sociali o in alternativa produrre copia del certificato rilasciato in data non anteriore a sei mesi a quella fissata per la seduta di gara);</w:t>
      </w:r>
    </w:p>
    <w:p w:rsidR="00D50FD7" w:rsidRPr="00765B9A" w:rsidRDefault="00D50FD7" w:rsidP="00D50FD7">
      <w:pPr>
        <w:autoSpaceDE w:val="0"/>
        <w:spacing w:after="120" w:line="240" w:lineRule="exact"/>
        <w:ind w:left="426"/>
        <w:jc w:val="center"/>
        <w:rPr>
          <w:rFonts w:ascii="Calibri" w:hAnsi="Calibri" w:cs="Calibri"/>
        </w:rPr>
      </w:pPr>
      <w:r w:rsidRPr="00765B9A">
        <w:rPr>
          <w:rFonts w:ascii="Calibri" w:hAnsi="Calibri" w:cs="Calibri"/>
        </w:rPr>
        <w:t>OVVERO</w:t>
      </w:r>
    </w:p>
    <w:p w:rsidR="00D50FD7" w:rsidRPr="00765B9A" w:rsidRDefault="00D50FD7" w:rsidP="00FC6AC6">
      <w:pPr>
        <w:widowControl w:val="0"/>
        <w:numPr>
          <w:ilvl w:val="0"/>
          <w:numId w:val="14"/>
        </w:numPr>
        <w:suppressAutoHyphens/>
        <w:autoSpaceDE w:val="0"/>
        <w:spacing w:after="120" w:line="240" w:lineRule="exact"/>
        <w:ind w:left="720"/>
        <w:jc w:val="both"/>
        <w:rPr>
          <w:rFonts w:ascii="Calibri" w:hAnsi="Calibri" w:cs="Calibri"/>
        </w:rPr>
      </w:pPr>
      <w:r w:rsidRPr="00765B9A">
        <w:rPr>
          <w:rFonts w:ascii="Calibri" w:hAnsi="Calibri" w:cs="Calibri"/>
        </w:rPr>
        <w:t>che non sussiste l’obbligo di iscrizione alla Camera di Commercio, Industria, Artigianato ed Agricoltura (in tal caso allegare alla dichiarazione copia dell’Atto costitutivo e dello Statuto)</w:t>
      </w:r>
    </w:p>
    <w:p w:rsidR="00D50FD7" w:rsidRPr="00765B9A" w:rsidRDefault="00D50FD7" w:rsidP="00FC6AC6">
      <w:pPr>
        <w:widowControl w:val="0"/>
        <w:numPr>
          <w:ilvl w:val="0"/>
          <w:numId w:val="14"/>
        </w:numPr>
        <w:suppressAutoHyphens/>
        <w:autoSpaceDE w:val="0"/>
        <w:spacing w:after="120" w:line="240" w:lineRule="exact"/>
        <w:ind w:left="720"/>
        <w:jc w:val="both"/>
        <w:rPr>
          <w:rFonts w:ascii="Calibri" w:hAnsi="Calibri" w:cs="Calibri"/>
        </w:rPr>
      </w:pPr>
      <w:r w:rsidRPr="00765B9A">
        <w:rPr>
          <w:rFonts w:ascii="Calibri" w:hAnsi="Calibri" w:cs="Calibri"/>
        </w:rPr>
        <w:t xml:space="preserve">iscrizione alla Sez. A) se Coop. Sociale e alla Sez. C) se Consorzio di Cooperative Sociali, dell’Albo istituito ai sensi della L. 381/91 con finalità statutarie attinenti alle caratteristiche dei Servizi richiesti </w:t>
      </w:r>
    </w:p>
    <w:p w:rsidR="00D50FD7" w:rsidRPr="00765B9A" w:rsidRDefault="00D50FD7" w:rsidP="00FC6AC6">
      <w:pPr>
        <w:widowControl w:val="0"/>
        <w:numPr>
          <w:ilvl w:val="0"/>
          <w:numId w:val="14"/>
        </w:numPr>
        <w:suppressAutoHyphens/>
        <w:autoSpaceDE w:val="0"/>
        <w:spacing w:after="120" w:line="240" w:lineRule="exact"/>
        <w:ind w:left="720"/>
        <w:jc w:val="both"/>
        <w:rPr>
          <w:rFonts w:ascii="Calibri" w:hAnsi="Calibri" w:cs="Calibri"/>
        </w:rPr>
      </w:pPr>
      <w:r w:rsidRPr="00765B9A">
        <w:rPr>
          <w:rFonts w:ascii="Calibri" w:hAnsi="Calibri" w:cs="Calibri"/>
        </w:rPr>
        <w:t xml:space="preserve">se Associazioni di promozione sociale, Coop. Sociali o Consorzi di Coop. Sociali non iscritte </w:t>
      </w:r>
      <w:r w:rsidRPr="00765B9A">
        <w:rPr>
          <w:rFonts w:ascii="Calibri" w:hAnsi="Calibri" w:cs="Calibri"/>
        </w:rPr>
        <w:lastRenderedPageBreak/>
        <w:t>all’Albo ex L. 381/91 in quanto con sede legale in Regioni che ancora non ne dispongono, essere in possesso dei requisiti generali previsti dalla L. 381/91 e con finalità statutarie attinenti</w:t>
      </w:r>
    </w:p>
    <w:p w:rsidR="00D50FD7" w:rsidRPr="00765B9A" w:rsidRDefault="00D50FD7" w:rsidP="00FC6AC6">
      <w:pPr>
        <w:widowControl w:val="0"/>
        <w:numPr>
          <w:ilvl w:val="0"/>
          <w:numId w:val="16"/>
        </w:numPr>
        <w:suppressAutoHyphens/>
        <w:autoSpaceDE w:val="0"/>
        <w:spacing w:after="120" w:line="240" w:lineRule="exact"/>
        <w:jc w:val="both"/>
        <w:rPr>
          <w:rFonts w:ascii="Calibri" w:hAnsi="Calibri" w:cs="Calibri"/>
        </w:rPr>
      </w:pPr>
      <w:r w:rsidRPr="00765B9A">
        <w:rPr>
          <w:rFonts w:ascii="Calibri" w:hAnsi="Calibri" w:cs="Calibri"/>
        </w:rPr>
        <w:t>che è in regola con gli adempimenti in materia di contributi sociali, previdenziali e in materia assicurativa, nonché di essere intestataria delle seguenti posizioni previdenziali ed assicurative:</w:t>
      </w:r>
    </w:p>
    <w:p w:rsidR="00D50FD7" w:rsidRPr="00765B9A" w:rsidRDefault="00D50FD7" w:rsidP="00D50FD7">
      <w:pPr>
        <w:autoSpaceDE w:val="0"/>
        <w:spacing w:after="120" w:line="240" w:lineRule="exact"/>
        <w:ind w:firstLine="720"/>
        <w:jc w:val="both"/>
        <w:rPr>
          <w:rFonts w:ascii="Calibri" w:hAnsi="Calibri" w:cs="Calibri"/>
        </w:rPr>
      </w:pPr>
      <w:r w:rsidRPr="00765B9A">
        <w:rPr>
          <w:rFonts w:ascii="Calibri" w:hAnsi="Calibri" w:cs="Calibri"/>
        </w:rPr>
        <w:t>(Registro professionale equivalente per le imprese straniere)</w:t>
      </w:r>
    </w:p>
    <w:p w:rsidR="00D50FD7" w:rsidRPr="00765B9A" w:rsidRDefault="00D50FD7" w:rsidP="00D50FD7">
      <w:pPr>
        <w:autoSpaceDE w:val="0"/>
        <w:spacing w:after="120" w:line="240" w:lineRule="exact"/>
        <w:ind w:firstLine="720"/>
        <w:jc w:val="both"/>
        <w:rPr>
          <w:rFonts w:ascii="Calibri" w:hAnsi="Calibri" w:cs="Calibri"/>
        </w:rPr>
      </w:pPr>
      <w:r w:rsidRPr="00765B9A">
        <w:rPr>
          <w:rFonts w:ascii="Calibri" w:hAnsi="Calibri" w:cs="Calibri"/>
        </w:rPr>
        <w:t>INAIL di _______________________ Codice Ditta_____________ INPS di ___________________</w:t>
      </w:r>
    </w:p>
    <w:p w:rsidR="00D50FD7" w:rsidRPr="00765B9A" w:rsidRDefault="00D50FD7" w:rsidP="00D50FD7">
      <w:pPr>
        <w:autoSpaceDE w:val="0"/>
        <w:spacing w:after="120" w:line="240" w:lineRule="exact"/>
        <w:ind w:firstLine="720"/>
        <w:jc w:val="both"/>
        <w:rPr>
          <w:rFonts w:ascii="Calibri" w:hAnsi="Calibri" w:cs="Calibri"/>
        </w:rPr>
      </w:pPr>
      <w:r w:rsidRPr="00765B9A">
        <w:rPr>
          <w:rFonts w:ascii="Calibri" w:hAnsi="Calibri" w:cs="Calibri"/>
        </w:rPr>
        <w:t>Matricola ________________________________________________________________________</w:t>
      </w:r>
    </w:p>
    <w:p w:rsidR="00D50FD7" w:rsidRPr="00765B9A" w:rsidRDefault="00D50FD7" w:rsidP="00D50FD7">
      <w:pPr>
        <w:autoSpaceDE w:val="0"/>
        <w:spacing w:after="120" w:line="240" w:lineRule="exact"/>
        <w:ind w:firstLine="720"/>
        <w:jc w:val="both"/>
        <w:rPr>
          <w:rFonts w:ascii="Calibri" w:hAnsi="Calibri" w:cs="Calibri"/>
        </w:rPr>
      </w:pPr>
      <w:r w:rsidRPr="00765B9A">
        <w:rPr>
          <w:rFonts w:ascii="Calibri" w:hAnsi="Calibri" w:cs="Calibri"/>
        </w:rPr>
        <w:t>CASSA ____________________ di ___________________ Codice Ditta _____________________</w:t>
      </w:r>
    </w:p>
    <w:p w:rsidR="00D50FD7" w:rsidRPr="00765B9A" w:rsidRDefault="00D50FD7" w:rsidP="00FC6AC6">
      <w:pPr>
        <w:widowControl w:val="0"/>
        <w:numPr>
          <w:ilvl w:val="0"/>
          <w:numId w:val="16"/>
        </w:numPr>
        <w:suppressAutoHyphens/>
        <w:autoSpaceDE w:val="0"/>
        <w:spacing w:after="120" w:line="240" w:lineRule="exact"/>
        <w:jc w:val="both"/>
        <w:rPr>
          <w:rFonts w:ascii="Calibri" w:hAnsi="Calibri" w:cs="Calibri"/>
        </w:rPr>
      </w:pPr>
      <w:r w:rsidRPr="00765B9A">
        <w:rPr>
          <w:rFonts w:ascii="Calibri" w:hAnsi="Calibri" w:cs="Calibri"/>
        </w:rPr>
        <w:t>per il soggetto ausiliario e suoi legali rappresentanti non sussistono i divieti e le cause d’esclusione di cui all'art. 80 del D.Lgs. n. 50/2016</w:t>
      </w:r>
      <w:r w:rsidR="008A653E" w:rsidRPr="00765B9A">
        <w:rPr>
          <w:rFonts w:ascii="Calibri" w:hAnsi="Calibri" w:cs="Calibri"/>
        </w:rPr>
        <w:t xml:space="preserve"> s.m. e i.</w:t>
      </w:r>
      <w:r w:rsidRPr="00765B9A">
        <w:rPr>
          <w:rFonts w:ascii="Calibri" w:hAnsi="Calibri" w:cs="Calibri"/>
        </w:rPr>
        <w:t>;</w:t>
      </w:r>
    </w:p>
    <w:p w:rsidR="00D50FD7" w:rsidRPr="00765B9A" w:rsidRDefault="00D50FD7" w:rsidP="00FC6AC6">
      <w:pPr>
        <w:widowControl w:val="0"/>
        <w:numPr>
          <w:ilvl w:val="0"/>
          <w:numId w:val="16"/>
        </w:numPr>
        <w:suppressAutoHyphens/>
        <w:autoSpaceDE w:val="0"/>
        <w:spacing w:after="120" w:line="240" w:lineRule="exact"/>
        <w:jc w:val="both"/>
        <w:rPr>
          <w:rFonts w:ascii="Calibri" w:hAnsi="Calibri" w:cs="Calibri"/>
        </w:rPr>
      </w:pPr>
      <w:r w:rsidRPr="00765B9A">
        <w:rPr>
          <w:rFonts w:ascii="Calibri" w:hAnsi="Calibri" w:cs="Calibri"/>
        </w:rPr>
        <w:t>il soggetto ausiliario accetta integralmente e senza riserva alcuna le condizioni e prescrizioni contenute nel Bando di Gara e nel Disciplinare di Gara;</w:t>
      </w:r>
    </w:p>
    <w:p w:rsidR="00D50FD7" w:rsidRPr="00765B9A" w:rsidRDefault="00D50FD7" w:rsidP="00FC6AC6">
      <w:pPr>
        <w:widowControl w:val="0"/>
        <w:numPr>
          <w:ilvl w:val="0"/>
          <w:numId w:val="16"/>
        </w:numPr>
        <w:suppressAutoHyphens/>
        <w:autoSpaceDE w:val="0"/>
        <w:spacing w:after="120" w:line="240" w:lineRule="exact"/>
        <w:jc w:val="both"/>
        <w:rPr>
          <w:rFonts w:ascii="Calibri" w:hAnsi="Calibri" w:cs="Calibri"/>
        </w:rPr>
      </w:pPr>
      <w:r w:rsidRPr="00765B9A">
        <w:rPr>
          <w:rFonts w:ascii="Calibri" w:hAnsi="Calibri" w:cs="Calibri"/>
        </w:rPr>
        <w:sym w:font="Wingdings" w:char="F071"/>
      </w:r>
      <w:r w:rsidRPr="00765B9A">
        <w:rPr>
          <w:rFonts w:ascii="Calibri" w:hAnsi="Calibri" w:cs="Calibri"/>
        </w:rPr>
        <w:t xml:space="preserve"> che il soggetto ausiliario non è assoggettabile agli obblighi di assunzioni obbligatorie di cui alla Legge 12.03.1999, n. 68;</w:t>
      </w:r>
    </w:p>
    <w:p w:rsidR="00D50FD7" w:rsidRPr="00765B9A" w:rsidRDefault="00D50FD7" w:rsidP="00D50FD7">
      <w:pPr>
        <w:autoSpaceDE w:val="0"/>
        <w:spacing w:after="120" w:line="240" w:lineRule="exact"/>
        <w:ind w:left="720"/>
        <w:jc w:val="both"/>
        <w:rPr>
          <w:rFonts w:ascii="Calibri" w:hAnsi="Calibri" w:cs="Calibri"/>
        </w:rPr>
      </w:pPr>
      <w:r w:rsidRPr="00765B9A">
        <w:rPr>
          <w:rFonts w:ascii="Calibri" w:hAnsi="Calibri" w:cs="Calibri"/>
        </w:rPr>
        <w:t>ovvero</w:t>
      </w:r>
    </w:p>
    <w:p w:rsidR="00D50FD7" w:rsidRPr="00765B9A" w:rsidRDefault="00D50FD7" w:rsidP="00D50FD7">
      <w:pPr>
        <w:autoSpaceDE w:val="0"/>
        <w:spacing w:after="120" w:line="240" w:lineRule="exact"/>
        <w:ind w:left="720"/>
        <w:jc w:val="both"/>
        <w:rPr>
          <w:rFonts w:ascii="Calibri" w:hAnsi="Calibri" w:cs="Calibri"/>
        </w:rPr>
      </w:pPr>
      <w:r w:rsidRPr="00765B9A">
        <w:rPr>
          <w:rFonts w:ascii="Calibri" w:hAnsi="Calibri" w:cs="Calibri"/>
        </w:rPr>
        <w:sym w:font="Wingdings" w:char="F071"/>
      </w:r>
      <w:r w:rsidRPr="00765B9A">
        <w:rPr>
          <w:rFonts w:ascii="Calibri" w:hAnsi="Calibri" w:cs="Calibri"/>
        </w:rPr>
        <w:t xml:space="preserve"> che il soggetto ausiliario è in regola con gli obblighi delle assunzioni obbligatorie di cui alla Legge 12.03.1999, n. 68;</w:t>
      </w:r>
    </w:p>
    <w:p w:rsidR="00D50FD7" w:rsidRPr="00765B9A" w:rsidRDefault="00D50FD7" w:rsidP="00FC6AC6">
      <w:pPr>
        <w:widowControl w:val="0"/>
        <w:numPr>
          <w:ilvl w:val="0"/>
          <w:numId w:val="16"/>
        </w:numPr>
        <w:suppressAutoHyphens/>
        <w:autoSpaceDE w:val="0"/>
        <w:spacing w:after="120" w:line="240" w:lineRule="exact"/>
        <w:jc w:val="both"/>
        <w:rPr>
          <w:rFonts w:ascii="Calibri" w:hAnsi="Calibri" w:cs="Calibri"/>
        </w:rPr>
      </w:pPr>
      <w:r w:rsidRPr="00765B9A">
        <w:rPr>
          <w:rFonts w:ascii="Calibri" w:hAnsi="Calibri" w:cs="Calibri"/>
        </w:rPr>
        <w:t>(nel caso di impresa italiana) che il soggetto ausiliario non si avvale di piani individuali d’emersione del lavoro, ai sensi dell’art. 1-bis della Legge 18.10.2001, n. 383, s.m.i., / ovvero, in caso positivo, che il periodo di emersione si è concluso;</w:t>
      </w:r>
    </w:p>
    <w:p w:rsidR="00D50FD7" w:rsidRPr="00765B9A" w:rsidRDefault="00D50FD7" w:rsidP="00FC6AC6">
      <w:pPr>
        <w:widowControl w:val="0"/>
        <w:numPr>
          <w:ilvl w:val="0"/>
          <w:numId w:val="16"/>
        </w:numPr>
        <w:suppressAutoHyphens/>
        <w:autoSpaceDE w:val="0"/>
        <w:spacing w:after="120" w:line="240" w:lineRule="exact"/>
        <w:jc w:val="both"/>
        <w:rPr>
          <w:rFonts w:ascii="Calibri" w:hAnsi="Calibri" w:cs="Calibri"/>
        </w:rPr>
      </w:pPr>
      <w:r w:rsidRPr="00765B9A">
        <w:rPr>
          <w:rFonts w:ascii="Calibri" w:hAnsi="Calibri" w:cs="Calibri"/>
        </w:rPr>
        <w:t>(nel caso di impresa italiana) il soggetto ausiliario e suoi rappresentanti non è pendente alcun procedimento per l’applicazione di una delle misure di prevenzione di cui all’art. 6 del decreto legislativo n. 159 del 2011, o di una delle cause ostative previste dall’art. 67 del decreto legislativo n. 159 del 2011 e s.m.i. (antimafia);</w:t>
      </w:r>
    </w:p>
    <w:p w:rsidR="00D50FD7" w:rsidRPr="00765B9A" w:rsidRDefault="00D50FD7" w:rsidP="00FC6AC6">
      <w:pPr>
        <w:widowControl w:val="0"/>
        <w:numPr>
          <w:ilvl w:val="0"/>
          <w:numId w:val="16"/>
        </w:numPr>
        <w:suppressAutoHyphens/>
        <w:autoSpaceDE w:val="0"/>
        <w:spacing w:after="120" w:line="240" w:lineRule="exact"/>
        <w:jc w:val="both"/>
        <w:rPr>
          <w:rFonts w:ascii="Calibri" w:hAnsi="Calibri" w:cs="Calibri"/>
        </w:rPr>
      </w:pPr>
      <w:r w:rsidRPr="00765B9A">
        <w:rPr>
          <w:rFonts w:ascii="Calibri" w:hAnsi="Calibri" w:cs="Calibri"/>
        </w:rPr>
        <w:t>che il soggetto ausiliario è in regola con gli obblighi di sicurezza previsti dalla vigente normativa.</w:t>
      </w:r>
    </w:p>
    <w:p w:rsidR="00D50FD7" w:rsidRPr="00765B9A" w:rsidRDefault="00D50FD7" w:rsidP="00D50FD7">
      <w:pPr>
        <w:autoSpaceDE w:val="0"/>
        <w:spacing w:after="120" w:line="240" w:lineRule="exact"/>
        <w:jc w:val="both"/>
        <w:rPr>
          <w:rFonts w:ascii="Calibri" w:hAnsi="Calibri" w:cs="Calibri"/>
        </w:rPr>
      </w:pPr>
      <w:r w:rsidRPr="00765B9A">
        <w:rPr>
          <w:rFonts w:ascii="Calibri" w:hAnsi="Calibri" w:cs="Calibri"/>
        </w:rPr>
        <w:t>Dichiaro di essere informato che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w:t>
      </w:r>
    </w:p>
    <w:p w:rsidR="00D50FD7" w:rsidRPr="00765B9A" w:rsidRDefault="00D50FD7" w:rsidP="00D50FD7">
      <w:pPr>
        <w:autoSpaceDE w:val="0"/>
        <w:spacing w:before="33" w:line="240" w:lineRule="exact"/>
        <w:jc w:val="both"/>
        <w:rPr>
          <w:rFonts w:ascii="Calibri" w:hAnsi="Calibri" w:cs="Calibri"/>
        </w:rPr>
      </w:pPr>
    </w:p>
    <w:p w:rsidR="00D50FD7" w:rsidRPr="00765B9A" w:rsidRDefault="00D50FD7" w:rsidP="00D50FD7">
      <w:pPr>
        <w:autoSpaceDE w:val="0"/>
        <w:spacing w:before="33" w:line="240" w:lineRule="exact"/>
        <w:jc w:val="both"/>
        <w:rPr>
          <w:rFonts w:ascii="Calibri" w:hAnsi="Calibri" w:cs="Calibri"/>
        </w:rPr>
      </w:pPr>
      <w:r w:rsidRPr="00765B9A">
        <w:rPr>
          <w:rFonts w:ascii="Calibri" w:hAnsi="Calibri" w:cs="Calibri"/>
        </w:rPr>
        <w:t>_______________________________</w:t>
      </w:r>
    </w:p>
    <w:p w:rsidR="00D50FD7" w:rsidRPr="00765B9A" w:rsidRDefault="00D50FD7" w:rsidP="00D50FD7">
      <w:pPr>
        <w:autoSpaceDE w:val="0"/>
        <w:jc w:val="both"/>
        <w:rPr>
          <w:rFonts w:ascii="Calibri" w:hAnsi="Calibri" w:cs="Calibri"/>
          <w:i/>
          <w:iCs/>
          <w:spacing w:val="4"/>
        </w:rPr>
      </w:pPr>
      <w:r w:rsidRPr="00765B9A">
        <w:rPr>
          <w:rFonts w:ascii="Calibri" w:hAnsi="Calibri" w:cs="Calibri"/>
          <w:i/>
          <w:iCs/>
          <w:spacing w:val="-4"/>
        </w:rPr>
        <w:t>(</w:t>
      </w:r>
      <w:r w:rsidRPr="00765B9A">
        <w:rPr>
          <w:rFonts w:ascii="Calibri" w:hAnsi="Calibri" w:cs="Calibri"/>
          <w:i/>
          <w:iCs/>
        </w:rPr>
        <w:t>l</w:t>
      </w:r>
      <w:r w:rsidRPr="00765B9A">
        <w:rPr>
          <w:rFonts w:ascii="Calibri" w:hAnsi="Calibri" w:cs="Calibri"/>
          <w:i/>
          <w:iCs/>
          <w:spacing w:val="1"/>
        </w:rPr>
        <w:t>uog</w:t>
      </w:r>
      <w:r w:rsidRPr="00765B9A">
        <w:rPr>
          <w:rFonts w:ascii="Calibri" w:hAnsi="Calibri" w:cs="Calibri"/>
          <w:i/>
          <w:iCs/>
          <w:spacing w:val="4"/>
        </w:rPr>
        <w:t>o</w:t>
      </w:r>
      <w:r w:rsidRPr="00765B9A">
        <w:rPr>
          <w:rFonts w:ascii="Calibri" w:hAnsi="Calibri" w:cs="Calibri"/>
          <w:i/>
          <w:iCs/>
        </w:rPr>
        <w:t>)</w:t>
      </w:r>
      <w:r w:rsidRPr="00765B9A">
        <w:rPr>
          <w:rFonts w:ascii="Calibri" w:hAnsi="Calibri" w:cs="Calibri"/>
          <w:i/>
          <w:iCs/>
          <w:spacing w:val="-12"/>
        </w:rPr>
        <w:t xml:space="preserve"> </w:t>
      </w:r>
      <w:r w:rsidRPr="00765B9A">
        <w:rPr>
          <w:rFonts w:ascii="Calibri" w:hAnsi="Calibri" w:cs="Calibri"/>
          <w:i/>
          <w:iCs/>
          <w:spacing w:val="-4"/>
        </w:rPr>
        <w:t>(</w:t>
      </w:r>
      <w:r w:rsidRPr="00765B9A">
        <w:rPr>
          <w:rFonts w:ascii="Calibri" w:hAnsi="Calibri" w:cs="Calibri"/>
          <w:i/>
          <w:iCs/>
          <w:spacing w:val="1"/>
        </w:rPr>
        <w:t>da</w:t>
      </w:r>
      <w:r w:rsidRPr="00765B9A">
        <w:rPr>
          <w:rFonts w:ascii="Calibri" w:hAnsi="Calibri" w:cs="Calibri"/>
          <w:i/>
          <w:iCs/>
        </w:rPr>
        <w:t>t</w:t>
      </w:r>
      <w:r w:rsidRPr="00765B9A">
        <w:rPr>
          <w:rFonts w:ascii="Calibri" w:hAnsi="Calibri" w:cs="Calibri"/>
          <w:i/>
          <w:iCs/>
          <w:spacing w:val="4"/>
        </w:rPr>
        <w:t>a)</w:t>
      </w:r>
    </w:p>
    <w:p w:rsidR="00D50FD7" w:rsidRPr="00765B9A" w:rsidRDefault="00D50FD7" w:rsidP="00D50FD7">
      <w:pPr>
        <w:autoSpaceDE w:val="0"/>
        <w:spacing w:line="228" w:lineRule="exact"/>
        <w:rPr>
          <w:rFonts w:ascii="Calibri" w:hAnsi="Calibri" w:cs="Calibri"/>
          <w:i/>
          <w:iCs/>
        </w:rPr>
      </w:pPr>
    </w:p>
    <w:p w:rsidR="00D50FD7" w:rsidRPr="00765B9A" w:rsidRDefault="00D50FD7" w:rsidP="00D50FD7">
      <w:pPr>
        <w:autoSpaceDE w:val="0"/>
        <w:spacing w:line="228" w:lineRule="exact"/>
        <w:ind w:left="4320"/>
        <w:jc w:val="center"/>
        <w:rPr>
          <w:rFonts w:ascii="Calibri" w:hAnsi="Calibri" w:cs="Calibri"/>
          <w:i/>
          <w:iCs/>
        </w:rPr>
      </w:pPr>
      <w:r w:rsidRPr="00765B9A">
        <w:rPr>
          <w:rFonts w:ascii="Calibri" w:hAnsi="Calibri" w:cs="Calibri"/>
          <w:i/>
          <w:iCs/>
        </w:rPr>
        <w:t>____________________________________________</w:t>
      </w:r>
    </w:p>
    <w:p w:rsidR="00D50FD7" w:rsidRPr="00765B9A" w:rsidRDefault="00D50FD7" w:rsidP="00D50FD7">
      <w:pPr>
        <w:autoSpaceDE w:val="0"/>
        <w:spacing w:line="228" w:lineRule="exact"/>
        <w:ind w:left="4320"/>
        <w:jc w:val="center"/>
        <w:rPr>
          <w:rFonts w:ascii="Calibri" w:hAnsi="Calibri" w:cs="Calibri"/>
          <w:i/>
          <w:iCs/>
        </w:rPr>
      </w:pPr>
      <w:r w:rsidRPr="00765B9A">
        <w:rPr>
          <w:rFonts w:ascii="Calibri" w:hAnsi="Calibri" w:cs="Calibri"/>
          <w:i/>
          <w:iCs/>
        </w:rPr>
        <w:t>tim</w:t>
      </w:r>
      <w:r w:rsidRPr="00765B9A">
        <w:rPr>
          <w:rFonts w:ascii="Calibri" w:hAnsi="Calibri" w:cs="Calibri"/>
          <w:i/>
          <w:iCs/>
          <w:spacing w:val="1"/>
        </w:rPr>
        <w:t>b</w:t>
      </w:r>
      <w:r w:rsidRPr="00765B9A">
        <w:rPr>
          <w:rFonts w:ascii="Calibri" w:hAnsi="Calibri" w:cs="Calibri"/>
          <w:i/>
          <w:iCs/>
          <w:spacing w:val="-1"/>
        </w:rPr>
        <w:t>r</w:t>
      </w:r>
      <w:r w:rsidRPr="00765B9A">
        <w:rPr>
          <w:rFonts w:ascii="Calibri" w:hAnsi="Calibri" w:cs="Calibri"/>
          <w:i/>
          <w:iCs/>
        </w:rPr>
        <w:t>o</w:t>
      </w:r>
      <w:r w:rsidRPr="00765B9A">
        <w:rPr>
          <w:rFonts w:ascii="Calibri" w:hAnsi="Calibri" w:cs="Calibri"/>
          <w:i/>
          <w:iCs/>
          <w:spacing w:val="-6"/>
        </w:rPr>
        <w:t xml:space="preserve"> </w:t>
      </w:r>
      <w:r w:rsidRPr="00765B9A">
        <w:rPr>
          <w:rFonts w:ascii="Calibri" w:hAnsi="Calibri" w:cs="Calibri"/>
          <w:i/>
          <w:iCs/>
        </w:rPr>
        <w:t>e fi</w:t>
      </w:r>
      <w:r w:rsidRPr="00765B9A">
        <w:rPr>
          <w:rFonts w:ascii="Calibri" w:hAnsi="Calibri" w:cs="Calibri"/>
          <w:i/>
          <w:iCs/>
          <w:spacing w:val="-1"/>
        </w:rPr>
        <w:t>r</w:t>
      </w:r>
      <w:r w:rsidRPr="00765B9A">
        <w:rPr>
          <w:rFonts w:ascii="Calibri" w:hAnsi="Calibri" w:cs="Calibri"/>
          <w:i/>
          <w:iCs/>
        </w:rPr>
        <w:t>ma</w:t>
      </w:r>
      <w:r w:rsidRPr="00765B9A">
        <w:rPr>
          <w:rFonts w:ascii="Calibri" w:hAnsi="Calibri" w:cs="Calibri"/>
          <w:i/>
          <w:iCs/>
          <w:spacing w:val="-5"/>
        </w:rPr>
        <w:t xml:space="preserve"> </w:t>
      </w:r>
      <w:r w:rsidRPr="00765B9A">
        <w:rPr>
          <w:rFonts w:ascii="Calibri" w:hAnsi="Calibri" w:cs="Calibri"/>
          <w:i/>
          <w:iCs/>
        </w:rPr>
        <w:t>le</w:t>
      </w:r>
      <w:r w:rsidRPr="00765B9A">
        <w:rPr>
          <w:rFonts w:ascii="Calibri" w:hAnsi="Calibri" w:cs="Calibri"/>
          <w:i/>
          <w:iCs/>
          <w:spacing w:val="1"/>
        </w:rPr>
        <w:t>gg</w:t>
      </w:r>
      <w:r w:rsidRPr="00765B9A">
        <w:rPr>
          <w:rFonts w:ascii="Calibri" w:hAnsi="Calibri" w:cs="Calibri"/>
          <w:i/>
          <w:iCs/>
        </w:rPr>
        <w:t>i</w:t>
      </w:r>
      <w:r w:rsidRPr="00765B9A">
        <w:rPr>
          <w:rFonts w:ascii="Calibri" w:hAnsi="Calibri" w:cs="Calibri"/>
          <w:i/>
          <w:iCs/>
          <w:spacing w:val="1"/>
        </w:rPr>
        <w:t>b</w:t>
      </w:r>
      <w:r w:rsidRPr="00765B9A">
        <w:rPr>
          <w:rFonts w:ascii="Calibri" w:hAnsi="Calibri" w:cs="Calibri"/>
          <w:i/>
          <w:iCs/>
        </w:rPr>
        <w:t>ile im</w:t>
      </w:r>
      <w:r w:rsidRPr="00765B9A">
        <w:rPr>
          <w:rFonts w:ascii="Calibri" w:hAnsi="Calibri" w:cs="Calibri"/>
          <w:i/>
          <w:iCs/>
          <w:spacing w:val="1"/>
        </w:rPr>
        <w:t>p</w:t>
      </w:r>
      <w:r w:rsidRPr="00765B9A">
        <w:rPr>
          <w:rFonts w:ascii="Calibri" w:hAnsi="Calibri" w:cs="Calibri"/>
          <w:i/>
          <w:iCs/>
          <w:spacing w:val="-1"/>
        </w:rPr>
        <w:t>r</w:t>
      </w:r>
      <w:r w:rsidRPr="00765B9A">
        <w:rPr>
          <w:rFonts w:ascii="Calibri" w:hAnsi="Calibri" w:cs="Calibri"/>
          <w:i/>
          <w:iCs/>
        </w:rPr>
        <w:t>e</w:t>
      </w:r>
      <w:r w:rsidRPr="00765B9A">
        <w:rPr>
          <w:rFonts w:ascii="Calibri" w:hAnsi="Calibri" w:cs="Calibri"/>
          <w:i/>
          <w:iCs/>
          <w:spacing w:val="-1"/>
        </w:rPr>
        <w:t>s</w:t>
      </w:r>
      <w:r w:rsidRPr="00765B9A">
        <w:rPr>
          <w:rFonts w:ascii="Calibri" w:hAnsi="Calibri" w:cs="Calibri"/>
          <w:i/>
          <w:iCs/>
        </w:rPr>
        <w:t>a</w:t>
      </w:r>
      <w:r w:rsidRPr="00765B9A">
        <w:rPr>
          <w:rFonts w:ascii="Calibri" w:hAnsi="Calibri" w:cs="Calibri"/>
          <w:i/>
          <w:iCs/>
          <w:spacing w:val="-9"/>
        </w:rPr>
        <w:t xml:space="preserve"> </w:t>
      </w:r>
      <w:r w:rsidRPr="00765B9A">
        <w:rPr>
          <w:rFonts w:ascii="Calibri" w:hAnsi="Calibri" w:cs="Calibri"/>
          <w:i/>
          <w:iCs/>
          <w:spacing w:val="1"/>
        </w:rPr>
        <w:t>au</w:t>
      </w:r>
      <w:r w:rsidRPr="00765B9A">
        <w:rPr>
          <w:rFonts w:ascii="Calibri" w:hAnsi="Calibri" w:cs="Calibri"/>
          <w:i/>
          <w:iCs/>
          <w:spacing w:val="-1"/>
        </w:rPr>
        <w:t>s</w:t>
      </w:r>
      <w:r w:rsidRPr="00765B9A">
        <w:rPr>
          <w:rFonts w:ascii="Calibri" w:hAnsi="Calibri" w:cs="Calibri"/>
          <w:i/>
          <w:iCs/>
        </w:rPr>
        <w:t>ili</w:t>
      </w:r>
      <w:r w:rsidRPr="00765B9A">
        <w:rPr>
          <w:rFonts w:ascii="Calibri" w:hAnsi="Calibri" w:cs="Calibri"/>
          <w:i/>
          <w:iCs/>
          <w:spacing w:val="1"/>
        </w:rPr>
        <w:t>a</w:t>
      </w:r>
      <w:r w:rsidRPr="00765B9A">
        <w:rPr>
          <w:rFonts w:ascii="Calibri" w:hAnsi="Calibri" w:cs="Calibri"/>
          <w:i/>
          <w:iCs/>
        </w:rPr>
        <w:t>ta</w:t>
      </w:r>
    </w:p>
    <w:p w:rsidR="00D50FD7" w:rsidRPr="00765B9A" w:rsidRDefault="00D50FD7" w:rsidP="00D50FD7">
      <w:pPr>
        <w:autoSpaceDE w:val="0"/>
        <w:rPr>
          <w:rFonts w:ascii="Calibri" w:hAnsi="Calibri" w:cs="Calibri"/>
          <w:color w:val="1F497D"/>
        </w:rPr>
      </w:pPr>
    </w:p>
    <w:p w:rsidR="00D50FD7" w:rsidRPr="00765B9A" w:rsidRDefault="00D50FD7" w:rsidP="00D50FD7">
      <w:pPr>
        <w:autoSpaceDE w:val="0"/>
        <w:spacing w:line="200" w:lineRule="exact"/>
        <w:rPr>
          <w:rFonts w:ascii="Calibri" w:hAnsi="Calibri" w:cs="Calibri"/>
          <w:color w:val="1F497D"/>
        </w:rPr>
      </w:pPr>
    </w:p>
    <w:p w:rsidR="00D50FD7" w:rsidRPr="00765B9A" w:rsidRDefault="00D50FD7" w:rsidP="00D50FD7">
      <w:pPr>
        <w:tabs>
          <w:tab w:val="left" w:pos="567"/>
        </w:tabs>
        <w:autoSpaceDE w:val="0"/>
        <w:ind w:left="567" w:hanging="567"/>
        <w:jc w:val="both"/>
        <w:rPr>
          <w:rFonts w:ascii="Calibri" w:hAnsi="Calibri" w:cs="Calibri"/>
        </w:rPr>
      </w:pPr>
      <w:r w:rsidRPr="00765B9A">
        <w:rPr>
          <w:rFonts w:ascii="Calibri" w:hAnsi="Calibri" w:cs="Calibri"/>
        </w:rPr>
        <w:lastRenderedPageBreak/>
        <w:t>N</w:t>
      </w:r>
      <w:r w:rsidRPr="00765B9A">
        <w:rPr>
          <w:rFonts w:ascii="Calibri" w:hAnsi="Calibri" w:cs="Calibri"/>
          <w:spacing w:val="1"/>
        </w:rPr>
        <w:t>.B</w:t>
      </w:r>
      <w:r w:rsidR="00FE0189" w:rsidRPr="00765B9A">
        <w:rPr>
          <w:rFonts w:ascii="Calibri" w:hAnsi="Calibri" w:cs="Calibri"/>
        </w:rPr>
        <w:t xml:space="preserve">. </w:t>
      </w:r>
      <w:r w:rsidRPr="00765B9A">
        <w:rPr>
          <w:rFonts w:ascii="Calibri" w:hAnsi="Calibri" w:cs="Calibri"/>
          <w:spacing w:val="-3"/>
        </w:rPr>
        <w:t>A</w:t>
      </w:r>
      <w:r w:rsidRPr="00765B9A">
        <w:rPr>
          <w:rFonts w:ascii="Calibri" w:hAnsi="Calibri" w:cs="Calibri"/>
          <w:spacing w:val="-1"/>
        </w:rPr>
        <w:t>ll</w:t>
      </w:r>
      <w:r w:rsidRPr="00765B9A">
        <w:rPr>
          <w:rFonts w:ascii="Calibri" w:hAnsi="Calibri" w:cs="Calibri"/>
        </w:rPr>
        <w:t>a</w:t>
      </w:r>
      <w:r w:rsidRPr="00765B9A">
        <w:rPr>
          <w:rFonts w:ascii="Calibri" w:hAnsi="Calibri" w:cs="Calibri"/>
          <w:spacing w:val="2"/>
        </w:rPr>
        <w:t xml:space="preserve"> </w:t>
      </w:r>
      <w:r w:rsidRPr="00765B9A">
        <w:rPr>
          <w:rFonts w:ascii="Calibri" w:hAnsi="Calibri" w:cs="Calibri"/>
          <w:spacing w:val="1"/>
        </w:rPr>
        <w:t>p</w:t>
      </w:r>
      <w:r w:rsidRPr="00765B9A">
        <w:rPr>
          <w:rFonts w:ascii="Calibri" w:hAnsi="Calibri" w:cs="Calibri"/>
          <w:spacing w:val="-1"/>
        </w:rPr>
        <w:t>r</w:t>
      </w:r>
      <w:r w:rsidRPr="00765B9A">
        <w:rPr>
          <w:rFonts w:ascii="Calibri" w:hAnsi="Calibri" w:cs="Calibri"/>
          <w:spacing w:val="-4"/>
        </w:rPr>
        <w:t>e</w:t>
      </w:r>
      <w:r w:rsidRPr="00765B9A">
        <w:rPr>
          <w:rFonts w:ascii="Calibri" w:hAnsi="Calibri" w:cs="Calibri"/>
          <w:spacing w:val="2"/>
        </w:rPr>
        <w:t>s</w:t>
      </w:r>
      <w:r w:rsidRPr="00765B9A">
        <w:rPr>
          <w:rFonts w:ascii="Calibri" w:hAnsi="Calibri" w:cs="Calibri"/>
          <w:spacing w:val="-4"/>
        </w:rPr>
        <w:t>e</w:t>
      </w:r>
      <w:r w:rsidRPr="00765B9A">
        <w:rPr>
          <w:rFonts w:ascii="Calibri" w:hAnsi="Calibri" w:cs="Calibri"/>
          <w:spacing w:val="1"/>
        </w:rPr>
        <w:t>nt</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spacing w:val="1"/>
        </w:rPr>
        <w:t>di</w:t>
      </w:r>
      <w:r w:rsidRPr="00765B9A">
        <w:rPr>
          <w:rFonts w:ascii="Calibri" w:hAnsi="Calibri" w:cs="Calibri"/>
          <w:spacing w:val="-2"/>
        </w:rPr>
        <w:t>c</w:t>
      </w:r>
      <w:r w:rsidRPr="00765B9A">
        <w:rPr>
          <w:rFonts w:ascii="Calibri" w:hAnsi="Calibri" w:cs="Calibri"/>
          <w:spacing w:val="-1"/>
        </w:rPr>
        <w:t>h</w:t>
      </w:r>
      <w:r w:rsidRPr="00765B9A">
        <w:rPr>
          <w:rFonts w:ascii="Calibri" w:hAnsi="Calibri" w:cs="Calibri"/>
          <w:spacing w:val="1"/>
        </w:rPr>
        <w:t>ia</w:t>
      </w:r>
      <w:r w:rsidRPr="00765B9A">
        <w:rPr>
          <w:rFonts w:ascii="Calibri" w:hAnsi="Calibri" w:cs="Calibri"/>
          <w:spacing w:val="-1"/>
        </w:rPr>
        <w:t>r</w:t>
      </w:r>
      <w:r w:rsidRPr="00765B9A">
        <w:rPr>
          <w:rFonts w:ascii="Calibri" w:hAnsi="Calibri" w:cs="Calibri"/>
          <w:spacing w:val="1"/>
        </w:rPr>
        <w:t>a</w:t>
      </w:r>
      <w:r w:rsidRPr="00765B9A">
        <w:rPr>
          <w:rFonts w:ascii="Calibri" w:hAnsi="Calibri" w:cs="Calibri"/>
          <w:spacing w:val="-4"/>
        </w:rPr>
        <w:t>z</w:t>
      </w:r>
      <w:r w:rsidRPr="00765B9A">
        <w:rPr>
          <w:rFonts w:ascii="Calibri" w:hAnsi="Calibri" w:cs="Calibri"/>
          <w:spacing w:val="1"/>
        </w:rPr>
        <w:t>i</w:t>
      </w:r>
      <w:r w:rsidRPr="00765B9A">
        <w:rPr>
          <w:rFonts w:ascii="Calibri" w:hAnsi="Calibri" w:cs="Calibri"/>
          <w:spacing w:val="-1"/>
        </w:rPr>
        <w:t>o</w:t>
      </w:r>
      <w:r w:rsidRPr="00765B9A">
        <w:rPr>
          <w:rFonts w:ascii="Calibri" w:hAnsi="Calibri" w:cs="Calibri"/>
          <w:spacing w:val="1"/>
        </w:rPr>
        <w:t>n</w:t>
      </w:r>
      <w:r w:rsidRPr="00765B9A">
        <w:rPr>
          <w:rFonts w:ascii="Calibri" w:hAnsi="Calibri" w:cs="Calibri"/>
        </w:rPr>
        <w:t>e</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spacing w:val="-4"/>
        </w:rPr>
        <w:t>e</w:t>
      </w:r>
      <w:r w:rsidRPr="00765B9A">
        <w:rPr>
          <w:rFonts w:ascii="Calibri" w:hAnsi="Calibri" w:cs="Calibri"/>
          <w:spacing w:val="-1"/>
        </w:rPr>
        <w:t>v</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spacing w:val="-4"/>
        </w:rPr>
        <w:t>e</w:t>
      </w:r>
      <w:r w:rsidRPr="00765B9A">
        <w:rPr>
          <w:rFonts w:ascii="Calibri" w:hAnsi="Calibri" w:cs="Calibri"/>
        </w:rPr>
        <w:t>s</w:t>
      </w:r>
      <w:r w:rsidRPr="00765B9A">
        <w:rPr>
          <w:rFonts w:ascii="Calibri" w:hAnsi="Calibri" w:cs="Calibri"/>
          <w:spacing w:val="2"/>
        </w:rPr>
        <w:t>s</w:t>
      </w:r>
      <w:r w:rsidRPr="00765B9A">
        <w:rPr>
          <w:rFonts w:ascii="Calibri" w:hAnsi="Calibri" w:cs="Calibri"/>
          <w:spacing w:val="-2"/>
        </w:rPr>
        <w:t>e</w:t>
      </w:r>
      <w:r w:rsidRPr="00765B9A">
        <w:rPr>
          <w:rFonts w:ascii="Calibri" w:hAnsi="Calibri" w:cs="Calibri"/>
          <w:spacing w:val="2"/>
        </w:rPr>
        <w:t>r</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rPr>
        <w:t>a</w:t>
      </w:r>
      <w:r w:rsidRPr="00765B9A">
        <w:rPr>
          <w:rFonts w:ascii="Calibri" w:hAnsi="Calibri" w:cs="Calibri"/>
          <w:spacing w:val="-2"/>
        </w:rPr>
        <w:t>l</w:t>
      </w:r>
      <w:r w:rsidRPr="00765B9A">
        <w:rPr>
          <w:rFonts w:ascii="Calibri" w:hAnsi="Calibri" w:cs="Calibri"/>
          <w:spacing w:val="-1"/>
        </w:rPr>
        <w:t>l</w:t>
      </w:r>
      <w:r w:rsidRPr="00765B9A">
        <w:rPr>
          <w:rFonts w:ascii="Calibri" w:hAnsi="Calibri" w:cs="Calibri"/>
          <w:spacing w:val="-2"/>
        </w:rPr>
        <w:t>e</w:t>
      </w:r>
      <w:r w:rsidRPr="00765B9A">
        <w:rPr>
          <w:rFonts w:ascii="Calibri" w:hAnsi="Calibri" w:cs="Calibri"/>
          <w:spacing w:val="-1"/>
        </w:rPr>
        <w:t>g</w:t>
      </w:r>
      <w:r w:rsidRPr="00765B9A">
        <w:rPr>
          <w:rFonts w:ascii="Calibri" w:hAnsi="Calibri" w:cs="Calibri"/>
          <w:spacing w:val="1"/>
        </w:rPr>
        <w:t>at</w:t>
      </w:r>
      <w:r w:rsidRPr="00765B9A">
        <w:rPr>
          <w:rFonts w:ascii="Calibri" w:hAnsi="Calibri" w:cs="Calibri"/>
        </w:rPr>
        <w:t>a</w:t>
      </w:r>
      <w:r w:rsidRPr="00765B9A">
        <w:rPr>
          <w:rFonts w:ascii="Calibri" w:hAnsi="Calibri" w:cs="Calibri"/>
          <w:spacing w:val="2"/>
        </w:rPr>
        <w:t xml:space="preserve"> </w:t>
      </w:r>
      <w:r w:rsidRPr="00765B9A">
        <w:rPr>
          <w:rFonts w:ascii="Calibri" w:hAnsi="Calibri" w:cs="Calibri"/>
          <w:spacing w:val="1"/>
        </w:rPr>
        <w:t>c</w:t>
      </w:r>
      <w:r w:rsidRPr="00765B9A">
        <w:rPr>
          <w:rFonts w:ascii="Calibri" w:hAnsi="Calibri" w:cs="Calibri"/>
          <w:spacing w:val="-6"/>
        </w:rPr>
        <w:t>o</w:t>
      </w:r>
      <w:r w:rsidRPr="00765B9A">
        <w:rPr>
          <w:rFonts w:ascii="Calibri" w:hAnsi="Calibri" w:cs="Calibri"/>
          <w:spacing w:val="1"/>
        </w:rPr>
        <w:t>pi</w:t>
      </w:r>
      <w:r w:rsidRPr="00765B9A">
        <w:rPr>
          <w:rFonts w:ascii="Calibri" w:hAnsi="Calibri" w:cs="Calibri"/>
        </w:rPr>
        <w:t>a</w:t>
      </w:r>
      <w:r w:rsidRPr="00765B9A">
        <w:rPr>
          <w:rFonts w:ascii="Calibri" w:hAnsi="Calibri" w:cs="Calibri"/>
          <w:spacing w:val="1"/>
        </w:rPr>
        <w:t xml:space="preserve"> </w:t>
      </w:r>
      <w:r w:rsidRPr="00765B9A">
        <w:rPr>
          <w:rFonts w:ascii="Calibri" w:hAnsi="Calibri" w:cs="Calibri"/>
          <w:spacing w:val="-1"/>
        </w:rPr>
        <w:t>fo</w:t>
      </w:r>
      <w:r w:rsidRPr="00765B9A">
        <w:rPr>
          <w:rFonts w:ascii="Calibri" w:hAnsi="Calibri" w:cs="Calibri"/>
          <w:spacing w:val="1"/>
        </w:rPr>
        <w:t>t</w:t>
      </w:r>
      <w:r w:rsidRPr="00765B9A">
        <w:rPr>
          <w:rFonts w:ascii="Calibri" w:hAnsi="Calibri" w:cs="Calibri"/>
          <w:spacing w:val="-1"/>
        </w:rPr>
        <w:t>o</w:t>
      </w:r>
      <w:r w:rsidRPr="00765B9A">
        <w:rPr>
          <w:rFonts w:ascii="Calibri" w:hAnsi="Calibri" w:cs="Calibri"/>
        </w:rPr>
        <w:t>s</w:t>
      </w:r>
      <w:r w:rsidRPr="00765B9A">
        <w:rPr>
          <w:rFonts w:ascii="Calibri" w:hAnsi="Calibri" w:cs="Calibri"/>
          <w:spacing w:val="1"/>
        </w:rPr>
        <w:t>t</w:t>
      </w:r>
      <w:r w:rsidRPr="00765B9A">
        <w:rPr>
          <w:rFonts w:ascii="Calibri" w:hAnsi="Calibri" w:cs="Calibri"/>
          <w:spacing w:val="-2"/>
        </w:rPr>
        <w:t>a</w:t>
      </w:r>
      <w:r w:rsidRPr="00765B9A">
        <w:rPr>
          <w:rFonts w:ascii="Calibri" w:hAnsi="Calibri" w:cs="Calibri"/>
          <w:spacing w:val="-1"/>
        </w:rPr>
        <w:t>t</w:t>
      </w:r>
      <w:r w:rsidRPr="00765B9A">
        <w:rPr>
          <w:rFonts w:ascii="Calibri" w:hAnsi="Calibri" w:cs="Calibri"/>
          <w:spacing w:val="1"/>
        </w:rPr>
        <w:t>ic</w:t>
      </w:r>
      <w:r w:rsidRPr="00765B9A">
        <w:rPr>
          <w:rFonts w:ascii="Calibri" w:hAnsi="Calibri" w:cs="Calibri"/>
        </w:rPr>
        <w:t>a</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rPr>
        <w:t xml:space="preserve">i </w:t>
      </w:r>
      <w:r w:rsidRPr="00765B9A">
        <w:rPr>
          <w:rFonts w:ascii="Calibri" w:hAnsi="Calibri" w:cs="Calibri"/>
          <w:spacing w:val="1"/>
        </w:rPr>
        <w:t>u</w:t>
      </w:r>
      <w:r w:rsidRPr="00765B9A">
        <w:rPr>
          <w:rFonts w:ascii="Calibri" w:hAnsi="Calibri" w:cs="Calibri"/>
        </w:rPr>
        <w:t>n</w:t>
      </w:r>
      <w:r w:rsidRPr="00765B9A">
        <w:rPr>
          <w:rFonts w:ascii="Calibri" w:hAnsi="Calibri" w:cs="Calibri"/>
          <w:spacing w:val="38"/>
        </w:rPr>
        <w:t xml:space="preserve"> </w:t>
      </w:r>
      <w:r w:rsidRPr="00765B9A">
        <w:rPr>
          <w:rFonts w:ascii="Calibri" w:hAnsi="Calibri" w:cs="Calibri"/>
          <w:spacing w:val="-1"/>
        </w:rPr>
        <w:t>do</w:t>
      </w:r>
      <w:r w:rsidRPr="00765B9A">
        <w:rPr>
          <w:rFonts w:ascii="Calibri" w:hAnsi="Calibri" w:cs="Calibri"/>
          <w:spacing w:val="-2"/>
        </w:rPr>
        <w:t>c</w:t>
      </w:r>
      <w:r w:rsidRPr="00765B9A">
        <w:rPr>
          <w:rFonts w:ascii="Calibri" w:hAnsi="Calibri" w:cs="Calibri"/>
          <w:spacing w:val="-1"/>
        </w:rPr>
        <w:t>u</w:t>
      </w:r>
      <w:r w:rsidRPr="00765B9A">
        <w:rPr>
          <w:rFonts w:ascii="Calibri" w:hAnsi="Calibri" w:cs="Calibri"/>
        </w:rPr>
        <w:t>m</w:t>
      </w:r>
      <w:r w:rsidRPr="00765B9A">
        <w:rPr>
          <w:rFonts w:ascii="Calibri" w:hAnsi="Calibri" w:cs="Calibri"/>
          <w:spacing w:val="-5"/>
        </w:rPr>
        <w:t>e</w:t>
      </w:r>
      <w:r w:rsidRPr="00765B9A">
        <w:rPr>
          <w:rFonts w:ascii="Calibri" w:hAnsi="Calibri" w:cs="Calibri"/>
          <w:spacing w:val="1"/>
        </w:rPr>
        <w:t>nt</w:t>
      </w:r>
      <w:r w:rsidRPr="00765B9A">
        <w:rPr>
          <w:rFonts w:ascii="Calibri" w:hAnsi="Calibri" w:cs="Calibri"/>
        </w:rPr>
        <w:t>o</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rPr>
        <w:t>i</w:t>
      </w:r>
      <w:r w:rsidRPr="00765B9A">
        <w:rPr>
          <w:rFonts w:ascii="Calibri" w:hAnsi="Calibri" w:cs="Calibri"/>
          <w:spacing w:val="-1"/>
        </w:rPr>
        <w:t xml:space="preserve"> i</w:t>
      </w:r>
      <w:r w:rsidRPr="00765B9A">
        <w:rPr>
          <w:rFonts w:ascii="Calibri" w:hAnsi="Calibri" w:cs="Calibri"/>
          <w:spacing w:val="1"/>
        </w:rPr>
        <w:t>d</w:t>
      </w:r>
      <w:r w:rsidRPr="00765B9A">
        <w:rPr>
          <w:rFonts w:ascii="Calibri" w:hAnsi="Calibri" w:cs="Calibri"/>
          <w:spacing w:val="-4"/>
        </w:rPr>
        <w:t>e</w:t>
      </w:r>
      <w:r w:rsidRPr="00765B9A">
        <w:rPr>
          <w:rFonts w:ascii="Calibri" w:hAnsi="Calibri" w:cs="Calibri"/>
          <w:spacing w:val="1"/>
        </w:rPr>
        <w:t>nt</w:t>
      </w:r>
      <w:r w:rsidRPr="00765B9A">
        <w:rPr>
          <w:rFonts w:ascii="Calibri" w:hAnsi="Calibri" w:cs="Calibri"/>
          <w:spacing w:val="-1"/>
        </w:rPr>
        <w:t>i</w:t>
      </w:r>
      <w:r w:rsidRPr="00765B9A">
        <w:rPr>
          <w:rFonts w:ascii="Calibri" w:hAnsi="Calibri" w:cs="Calibri"/>
          <w:spacing w:val="1"/>
        </w:rPr>
        <w:t>t</w:t>
      </w:r>
      <w:r w:rsidRPr="00765B9A">
        <w:rPr>
          <w:rFonts w:ascii="Calibri" w:hAnsi="Calibri" w:cs="Calibri"/>
        </w:rPr>
        <w:t>à</w:t>
      </w:r>
      <w:r w:rsidRPr="00765B9A">
        <w:rPr>
          <w:rFonts w:ascii="Calibri" w:hAnsi="Calibri" w:cs="Calibri"/>
          <w:spacing w:val="-1"/>
        </w:rPr>
        <w:t xml:space="preserve"> </w:t>
      </w:r>
      <w:r w:rsidRPr="00765B9A">
        <w:rPr>
          <w:rFonts w:ascii="Calibri" w:hAnsi="Calibri" w:cs="Calibri"/>
          <w:spacing w:val="-2"/>
        </w:rPr>
        <w:t>i</w:t>
      </w:r>
      <w:r w:rsidRPr="00765B9A">
        <w:rPr>
          <w:rFonts w:ascii="Calibri" w:hAnsi="Calibri" w:cs="Calibri"/>
        </w:rPr>
        <w:t>n</w:t>
      </w:r>
      <w:r w:rsidRPr="00765B9A">
        <w:rPr>
          <w:rFonts w:ascii="Calibri" w:hAnsi="Calibri" w:cs="Calibri"/>
          <w:spacing w:val="2"/>
        </w:rPr>
        <w:t xml:space="preserve"> </w:t>
      </w:r>
      <w:r w:rsidRPr="00765B9A">
        <w:rPr>
          <w:rFonts w:ascii="Calibri" w:hAnsi="Calibri" w:cs="Calibri"/>
          <w:spacing w:val="1"/>
        </w:rPr>
        <w:t>c</w:t>
      </w:r>
      <w:r w:rsidRPr="00765B9A">
        <w:rPr>
          <w:rFonts w:ascii="Calibri" w:hAnsi="Calibri" w:cs="Calibri"/>
          <w:spacing w:val="-1"/>
        </w:rPr>
        <w:t>or</w:t>
      </w:r>
      <w:r w:rsidRPr="00765B9A">
        <w:rPr>
          <w:rFonts w:ascii="Calibri" w:hAnsi="Calibri" w:cs="Calibri"/>
        </w:rPr>
        <w:t>so</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rPr>
        <w:t>i</w:t>
      </w:r>
      <w:r w:rsidRPr="00765B9A">
        <w:rPr>
          <w:rFonts w:ascii="Calibri" w:hAnsi="Calibri" w:cs="Calibri"/>
          <w:spacing w:val="2"/>
        </w:rPr>
        <w:t xml:space="preserve"> </w:t>
      </w:r>
      <w:r w:rsidRPr="00765B9A">
        <w:rPr>
          <w:rFonts w:ascii="Calibri" w:hAnsi="Calibri" w:cs="Calibri"/>
          <w:spacing w:val="-1"/>
        </w:rPr>
        <w:t>v</w:t>
      </w:r>
      <w:r w:rsidRPr="00765B9A">
        <w:rPr>
          <w:rFonts w:ascii="Calibri" w:hAnsi="Calibri" w:cs="Calibri"/>
          <w:spacing w:val="1"/>
        </w:rPr>
        <w:t>a</w:t>
      </w:r>
      <w:r w:rsidRPr="00765B9A">
        <w:rPr>
          <w:rFonts w:ascii="Calibri" w:hAnsi="Calibri" w:cs="Calibri"/>
          <w:spacing w:val="-2"/>
        </w:rPr>
        <w:t>l</w:t>
      </w:r>
      <w:r w:rsidRPr="00765B9A">
        <w:rPr>
          <w:rFonts w:ascii="Calibri" w:hAnsi="Calibri" w:cs="Calibri"/>
          <w:spacing w:val="-1"/>
        </w:rPr>
        <w:t>i</w:t>
      </w:r>
      <w:r w:rsidRPr="00765B9A">
        <w:rPr>
          <w:rFonts w:ascii="Calibri" w:hAnsi="Calibri" w:cs="Calibri"/>
          <w:spacing w:val="1"/>
        </w:rPr>
        <w:t>d</w:t>
      </w:r>
      <w:r w:rsidRPr="00765B9A">
        <w:rPr>
          <w:rFonts w:ascii="Calibri" w:hAnsi="Calibri" w:cs="Calibri"/>
          <w:spacing w:val="-1"/>
        </w:rPr>
        <w:t>i</w:t>
      </w:r>
      <w:r w:rsidRPr="00765B9A">
        <w:rPr>
          <w:rFonts w:ascii="Calibri" w:hAnsi="Calibri" w:cs="Calibri"/>
          <w:spacing w:val="1"/>
        </w:rPr>
        <w:t>t</w:t>
      </w:r>
      <w:r w:rsidRPr="00765B9A">
        <w:rPr>
          <w:rFonts w:ascii="Calibri" w:hAnsi="Calibri" w:cs="Calibri"/>
        </w:rPr>
        <w:t>à</w:t>
      </w:r>
      <w:r w:rsidRPr="00765B9A">
        <w:rPr>
          <w:rFonts w:ascii="Calibri" w:hAnsi="Calibri" w:cs="Calibri"/>
          <w:spacing w:val="-1"/>
        </w:rPr>
        <w:t xml:space="preserve"> d</w:t>
      </w:r>
      <w:r w:rsidRPr="00765B9A">
        <w:rPr>
          <w:rFonts w:ascii="Calibri" w:hAnsi="Calibri" w:cs="Calibri"/>
          <w:spacing w:val="-4"/>
        </w:rPr>
        <w:t>e</w:t>
      </w:r>
      <w:r w:rsidRPr="00765B9A">
        <w:rPr>
          <w:rFonts w:ascii="Calibri" w:hAnsi="Calibri" w:cs="Calibri"/>
        </w:rPr>
        <w:t>l</w:t>
      </w:r>
      <w:r w:rsidRPr="00765B9A">
        <w:rPr>
          <w:rFonts w:ascii="Calibri" w:hAnsi="Calibri" w:cs="Calibri"/>
          <w:spacing w:val="-1"/>
        </w:rPr>
        <w:t xml:space="preserve"> </w:t>
      </w:r>
      <w:r w:rsidRPr="00765B9A">
        <w:rPr>
          <w:rFonts w:ascii="Calibri" w:hAnsi="Calibri" w:cs="Calibri"/>
        </w:rPr>
        <w:t>s</w:t>
      </w:r>
      <w:r w:rsidRPr="00765B9A">
        <w:rPr>
          <w:rFonts w:ascii="Calibri" w:hAnsi="Calibri" w:cs="Calibri"/>
          <w:spacing w:val="-1"/>
        </w:rPr>
        <w:t>og</w:t>
      </w:r>
      <w:r w:rsidRPr="00765B9A">
        <w:rPr>
          <w:rFonts w:ascii="Calibri" w:hAnsi="Calibri" w:cs="Calibri"/>
          <w:spacing w:val="1"/>
        </w:rPr>
        <w:t>g</w:t>
      </w:r>
      <w:r w:rsidRPr="00765B9A">
        <w:rPr>
          <w:rFonts w:ascii="Calibri" w:hAnsi="Calibri" w:cs="Calibri"/>
          <w:spacing w:val="-4"/>
        </w:rPr>
        <w:t>e</w:t>
      </w:r>
      <w:r w:rsidRPr="00765B9A">
        <w:rPr>
          <w:rFonts w:ascii="Calibri" w:hAnsi="Calibri" w:cs="Calibri"/>
          <w:spacing w:val="1"/>
        </w:rPr>
        <w:t>tt</w:t>
      </w:r>
      <w:r w:rsidRPr="00765B9A">
        <w:rPr>
          <w:rFonts w:ascii="Calibri" w:hAnsi="Calibri" w:cs="Calibri"/>
        </w:rPr>
        <w:t xml:space="preserve">o </w:t>
      </w:r>
      <w:r w:rsidRPr="00765B9A">
        <w:rPr>
          <w:rFonts w:ascii="Calibri" w:hAnsi="Calibri" w:cs="Calibri"/>
          <w:spacing w:val="-1"/>
        </w:rPr>
        <w:t>f</w:t>
      </w:r>
      <w:r w:rsidRPr="00765B9A">
        <w:rPr>
          <w:rFonts w:ascii="Calibri" w:hAnsi="Calibri" w:cs="Calibri"/>
          <w:spacing w:val="1"/>
        </w:rPr>
        <w:t>i</w:t>
      </w:r>
      <w:r w:rsidRPr="00765B9A">
        <w:rPr>
          <w:rFonts w:ascii="Calibri" w:hAnsi="Calibri" w:cs="Calibri"/>
          <w:spacing w:val="-1"/>
        </w:rPr>
        <w:t>r</w:t>
      </w:r>
      <w:r w:rsidRPr="00765B9A">
        <w:rPr>
          <w:rFonts w:ascii="Calibri" w:hAnsi="Calibri" w:cs="Calibri"/>
        </w:rPr>
        <w:t>m</w:t>
      </w:r>
      <w:r w:rsidRPr="00765B9A">
        <w:rPr>
          <w:rFonts w:ascii="Calibri" w:hAnsi="Calibri" w:cs="Calibri"/>
          <w:spacing w:val="1"/>
        </w:rPr>
        <w:t>ata</w:t>
      </w:r>
      <w:r w:rsidRPr="00765B9A">
        <w:rPr>
          <w:rFonts w:ascii="Calibri" w:hAnsi="Calibri" w:cs="Calibri"/>
          <w:spacing w:val="-1"/>
        </w:rPr>
        <w:t>r</w:t>
      </w:r>
      <w:r w:rsidRPr="00765B9A">
        <w:rPr>
          <w:rFonts w:ascii="Calibri" w:hAnsi="Calibri" w:cs="Calibri"/>
          <w:spacing w:val="1"/>
        </w:rPr>
        <w:t>i</w:t>
      </w:r>
      <w:r w:rsidRPr="00765B9A">
        <w:rPr>
          <w:rFonts w:ascii="Calibri" w:hAnsi="Calibri" w:cs="Calibri"/>
        </w:rPr>
        <w:t xml:space="preserve">o . </w:t>
      </w:r>
    </w:p>
    <w:p w:rsidR="004265DE" w:rsidRPr="00765B9A" w:rsidRDefault="00D50FD7" w:rsidP="00FE0189">
      <w:pPr>
        <w:tabs>
          <w:tab w:val="left" w:pos="567"/>
        </w:tabs>
        <w:autoSpaceDE w:val="0"/>
        <w:ind w:left="567" w:hanging="567"/>
        <w:jc w:val="both"/>
        <w:rPr>
          <w:rFonts w:ascii="Calibri" w:hAnsi="Calibri" w:cs="Calibri"/>
          <w:b/>
          <w:bCs/>
          <w:u w:val="single"/>
        </w:rPr>
      </w:pPr>
      <w:r w:rsidRPr="00765B9A">
        <w:rPr>
          <w:rFonts w:ascii="Calibri" w:hAnsi="Calibri" w:cs="Calibri"/>
          <w:spacing w:val="-1"/>
        </w:rPr>
        <w:t>N</w:t>
      </w:r>
      <w:r w:rsidRPr="00765B9A">
        <w:rPr>
          <w:rFonts w:ascii="Calibri" w:hAnsi="Calibri" w:cs="Calibri"/>
          <w:spacing w:val="1"/>
        </w:rPr>
        <w:t>.</w:t>
      </w:r>
      <w:r w:rsidR="00FE0189" w:rsidRPr="00765B9A">
        <w:rPr>
          <w:rFonts w:ascii="Calibri" w:hAnsi="Calibri" w:cs="Calibri"/>
        </w:rPr>
        <w:t xml:space="preserve">B. </w:t>
      </w:r>
      <w:r w:rsidRPr="00765B9A">
        <w:rPr>
          <w:rFonts w:ascii="Calibri" w:hAnsi="Calibri" w:cs="Calibri"/>
          <w:b/>
          <w:bCs/>
          <w:spacing w:val="-36"/>
          <w:u w:val="single"/>
        </w:rPr>
        <w:t>O</w:t>
      </w:r>
      <w:r w:rsidRPr="00765B9A">
        <w:rPr>
          <w:rFonts w:ascii="Calibri" w:hAnsi="Calibri" w:cs="Calibri"/>
          <w:b/>
          <w:bCs/>
          <w:spacing w:val="1"/>
          <w:u w:val="single"/>
        </w:rPr>
        <w:t>g</w:t>
      </w:r>
      <w:r w:rsidRPr="00765B9A">
        <w:rPr>
          <w:rFonts w:ascii="Calibri" w:hAnsi="Calibri" w:cs="Calibri"/>
          <w:b/>
          <w:bCs/>
          <w:spacing w:val="-3"/>
          <w:u w:val="single"/>
        </w:rPr>
        <w:t>n</w:t>
      </w:r>
      <w:r w:rsidRPr="00765B9A">
        <w:rPr>
          <w:rFonts w:ascii="Calibri" w:hAnsi="Calibri" w:cs="Calibri"/>
          <w:b/>
          <w:bCs/>
          <w:u w:val="single"/>
        </w:rPr>
        <w:t>i</w:t>
      </w:r>
      <w:r w:rsidRPr="00765B9A">
        <w:rPr>
          <w:rFonts w:ascii="Calibri" w:hAnsi="Calibri" w:cs="Calibri"/>
          <w:b/>
          <w:bCs/>
          <w:spacing w:val="1"/>
          <w:u w:val="single"/>
        </w:rPr>
        <w:t xml:space="preserve"> </w:t>
      </w:r>
      <w:r w:rsidRPr="00765B9A">
        <w:rPr>
          <w:rFonts w:ascii="Calibri" w:hAnsi="Calibri" w:cs="Calibri"/>
          <w:b/>
          <w:bCs/>
          <w:spacing w:val="-3"/>
          <w:u w:val="single"/>
        </w:rPr>
        <w:t>p</w:t>
      </w:r>
      <w:r w:rsidRPr="00765B9A">
        <w:rPr>
          <w:rFonts w:ascii="Calibri" w:hAnsi="Calibri" w:cs="Calibri"/>
          <w:b/>
          <w:bCs/>
          <w:spacing w:val="-1"/>
          <w:u w:val="single"/>
        </w:rPr>
        <w:t>a</w:t>
      </w:r>
      <w:r w:rsidRPr="00765B9A">
        <w:rPr>
          <w:rFonts w:ascii="Calibri" w:hAnsi="Calibri" w:cs="Calibri"/>
          <w:b/>
          <w:bCs/>
          <w:spacing w:val="1"/>
          <w:u w:val="single"/>
        </w:rPr>
        <w:t>g</w:t>
      </w:r>
      <w:r w:rsidRPr="00765B9A">
        <w:rPr>
          <w:rFonts w:ascii="Calibri" w:hAnsi="Calibri" w:cs="Calibri"/>
          <w:b/>
          <w:bCs/>
          <w:spacing w:val="-1"/>
          <w:u w:val="single"/>
        </w:rPr>
        <w:t>in</w:t>
      </w:r>
      <w:r w:rsidRPr="00765B9A">
        <w:rPr>
          <w:rFonts w:ascii="Calibri" w:hAnsi="Calibri" w:cs="Calibri"/>
          <w:b/>
          <w:bCs/>
          <w:u w:val="single"/>
        </w:rPr>
        <w:t>a</w:t>
      </w:r>
      <w:r w:rsidRPr="00765B9A">
        <w:rPr>
          <w:rFonts w:ascii="Calibri" w:hAnsi="Calibri" w:cs="Calibri"/>
          <w:b/>
          <w:bCs/>
        </w:rPr>
        <w:t xml:space="preserve"> </w:t>
      </w:r>
      <w:r w:rsidRPr="00765B9A">
        <w:rPr>
          <w:rFonts w:ascii="Calibri" w:hAnsi="Calibri" w:cs="Calibri"/>
          <w:spacing w:val="1"/>
        </w:rPr>
        <w:t>d</w:t>
      </w:r>
      <w:r w:rsidRPr="00765B9A">
        <w:rPr>
          <w:rFonts w:ascii="Calibri" w:hAnsi="Calibri" w:cs="Calibri"/>
          <w:spacing w:val="-4"/>
        </w:rPr>
        <w:t>e</w:t>
      </w:r>
      <w:r w:rsidRPr="00765B9A">
        <w:rPr>
          <w:rFonts w:ascii="Calibri" w:hAnsi="Calibri" w:cs="Calibri"/>
        </w:rPr>
        <w:t>l</w:t>
      </w:r>
      <w:r w:rsidRPr="00765B9A">
        <w:rPr>
          <w:rFonts w:ascii="Calibri" w:hAnsi="Calibri" w:cs="Calibri"/>
          <w:spacing w:val="-1"/>
        </w:rPr>
        <w:t xml:space="preserve"> </w:t>
      </w:r>
      <w:r w:rsidRPr="00765B9A">
        <w:rPr>
          <w:rFonts w:ascii="Calibri" w:hAnsi="Calibri" w:cs="Calibri"/>
          <w:spacing w:val="1"/>
        </w:rPr>
        <w:t>p</w:t>
      </w:r>
      <w:r w:rsidRPr="00765B9A">
        <w:rPr>
          <w:rFonts w:ascii="Calibri" w:hAnsi="Calibri" w:cs="Calibri"/>
          <w:spacing w:val="-1"/>
        </w:rPr>
        <w:t>r</w:t>
      </w:r>
      <w:r w:rsidRPr="00765B9A">
        <w:rPr>
          <w:rFonts w:ascii="Calibri" w:hAnsi="Calibri" w:cs="Calibri"/>
          <w:spacing w:val="-4"/>
        </w:rPr>
        <w:t>e</w:t>
      </w:r>
      <w:r w:rsidRPr="00765B9A">
        <w:rPr>
          <w:rFonts w:ascii="Calibri" w:hAnsi="Calibri" w:cs="Calibri"/>
        </w:rPr>
        <w:t>s</w:t>
      </w:r>
      <w:r w:rsidRPr="00765B9A">
        <w:rPr>
          <w:rFonts w:ascii="Calibri" w:hAnsi="Calibri" w:cs="Calibri"/>
          <w:spacing w:val="-4"/>
        </w:rPr>
        <w:t>e</w:t>
      </w:r>
      <w:r w:rsidRPr="00765B9A">
        <w:rPr>
          <w:rFonts w:ascii="Calibri" w:hAnsi="Calibri" w:cs="Calibri"/>
          <w:spacing w:val="1"/>
        </w:rPr>
        <w:t>nt</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rPr>
        <w:t>m</w:t>
      </w:r>
      <w:r w:rsidRPr="00765B9A">
        <w:rPr>
          <w:rFonts w:ascii="Calibri" w:hAnsi="Calibri" w:cs="Calibri"/>
          <w:spacing w:val="-1"/>
        </w:rPr>
        <w:t>o</w:t>
      </w:r>
      <w:r w:rsidRPr="00765B9A">
        <w:rPr>
          <w:rFonts w:ascii="Calibri" w:hAnsi="Calibri" w:cs="Calibri"/>
          <w:spacing w:val="2"/>
        </w:rPr>
        <w:t>d</w:t>
      </w:r>
      <w:r w:rsidRPr="00765B9A">
        <w:rPr>
          <w:rFonts w:ascii="Calibri" w:hAnsi="Calibri" w:cs="Calibri"/>
          <w:spacing w:val="1"/>
        </w:rPr>
        <w:t>u</w:t>
      </w:r>
      <w:r w:rsidRPr="00765B9A">
        <w:rPr>
          <w:rFonts w:ascii="Calibri" w:hAnsi="Calibri" w:cs="Calibri"/>
          <w:spacing w:val="-1"/>
        </w:rPr>
        <w:t>l</w:t>
      </w:r>
      <w:r w:rsidRPr="00765B9A">
        <w:rPr>
          <w:rFonts w:ascii="Calibri" w:hAnsi="Calibri" w:cs="Calibri"/>
        </w:rPr>
        <w:t xml:space="preserve">o </w:t>
      </w:r>
      <w:r w:rsidRPr="00765B9A">
        <w:rPr>
          <w:rFonts w:ascii="Calibri" w:hAnsi="Calibri" w:cs="Calibri"/>
          <w:spacing w:val="1"/>
        </w:rPr>
        <w:t>d</w:t>
      </w:r>
      <w:r w:rsidRPr="00765B9A">
        <w:rPr>
          <w:rFonts w:ascii="Calibri" w:hAnsi="Calibri" w:cs="Calibri"/>
          <w:spacing w:val="-4"/>
        </w:rPr>
        <w:t>o</w:t>
      </w:r>
      <w:r w:rsidRPr="00765B9A">
        <w:rPr>
          <w:rFonts w:ascii="Calibri" w:hAnsi="Calibri" w:cs="Calibri"/>
          <w:spacing w:val="-1"/>
        </w:rPr>
        <w:t>v</w:t>
      </w:r>
      <w:r w:rsidRPr="00765B9A">
        <w:rPr>
          <w:rFonts w:ascii="Calibri" w:hAnsi="Calibri" w:cs="Calibri"/>
          <w:spacing w:val="-3"/>
        </w:rPr>
        <w:t>r</w:t>
      </w:r>
      <w:r w:rsidRPr="00765B9A">
        <w:rPr>
          <w:rFonts w:ascii="Calibri" w:hAnsi="Calibri" w:cs="Calibri"/>
        </w:rPr>
        <w:t>à</w:t>
      </w:r>
      <w:r w:rsidRPr="00765B9A">
        <w:rPr>
          <w:rFonts w:ascii="Calibri" w:hAnsi="Calibri" w:cs="Calibri"/>
          <w:spacing w:val="2"/>
        </w:rPr>
        <w:t xml:space="preserve"> </w:t>
      </w:r>
      <w:r w:rsidRPr="00765B9A">
        <w:rPr>
          <w:rFonts w:ascii="Calibri" w:hAnsi="Calibri" w:cs="Calibri"/>
          <w:spacing w:val="-4"/>
        </w:rPr>
        <w:t>e</w:t>
      </w:r>
      <w:r w:rsidRPr="00765B9A">
        <w:rPr>
          <w:rFonts w:ascii="Calibri" w:hAnsi="Calibri" w:cs="Calibri"/>
        </w:rPr>
        <w:t>ss</w:t>
      </w:r>
      <w:r w:rsidRPr="00765B9A">
        <w:rPr>
          <w:rFonts w:ascii="Calibri" w:hAnsi="Calibri" w:cs="Calibri"/>
          <w:spacing w:val="-4"/>
        </w:rPr>
        <w:t>e</w:t>
      </w:r>
      <w:r w:rsidRPr="00765B9A">
        <w:rPr>
          <w:rFonts w:ascii="Calibri" w:hAnsi="Calibri" w:cs="Calibri"/>
          <w:spacing w:val="-1"/>
        </w:rPr>
        <w:t>r</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spacing w:val="1"/>
        </w:rPr>
        <w:t>c</w:t>
      </w:r>
      <w:r w:rsidRPr="00765B9A">
        <w:rPr>
          <w:rFonts w:ascii="Calibri" w:hAnsi="Calibri" w:cs="Calibri"/>
          <w:spacing w:val="-1"/>
        </w:rPr>
        <w:t>or</w:t>
      </w:r>
      <w:r w:rsidRPr="00765B9A">
        <w:rPr>
          <w:rFonts w:ascii="Calibri" w:hAnsi="Calibri" w:cs="Calibri"/>
          <w:spacing w:val="2"/>
        </w:rPr>
        <w:t>r</w:t>
      </w:r>
      <w:r w:rsidRPr="00765B9A">
        <w:rPr>
          <w:rFonts w:ascii="Calibri" w:hAnsi="Calibri" w:cs="Calibri"/>
          <w:spacing w:val="-4"/>
        </w:rPr>
        <w:t>e</w:t>
      </w:r>
      <w:r w:rsidRPr="00765B9A">
        <w:rPr>
          <w:rFonts w:ascii="Calibri" w:hAnsi="Calibri" w:cs="Calibri"/>
          <w:spacing w:val="1"/>
        </w:rPr>
        <w:t>dat</w:t>
      </w:r>
      <w:r w:rsidRPr="00765B9A">
        <w:rPr>
          <w:rFonts w:ascii="Calibri" w:hAnsi="Calibri" w:cs="Calibri"/>
        </w:rPr>
        <w:t xml:space="preserve">o </w:t>
      </w:r>
      <w:r w:rsidRPr="00765B9A">
        <w:rPr>
          <w:rFonts w:ascii="Calibri" w:hAnsi="Calibri" w:cs="Calibri"/>
          <w:spacing w:val="1"/>
        </w:rPr>
        <w:t>d</w:t>
      </w:r>
      <w:r w:rsidRPr="00765B9A">
        <w:rPr>
          <w:rFonts w:ascii="Calibri" w:hAnsi="Calibri" w:cs="Calibri"/>
        </w:rPr>
        <w:t xml:space="preserve">i </w:t>
      </w:r>
      <w:r w:rsidRPr="00765B9A">
        <w:rPr>
          <w:rFonts w:ascii="Calibri" w:hAnsi="Calibri" w:cs="Calibri"/>
          <w:b/>
          <w:bCs/>
          <w:spacing w:val="-38"/>
        </w:rPr>
        <w:t xml:space="preserve"> </w:t>
      </w:r>
      <w:r w:rsidRPr="00765B9A">
        <w:rPr>
          <w:rFonts w:ascii="Calibri" w:hAnsi="Calibri" w:cs="Calibri"/>
          <w:b/>
          <w:bCs/>
          <w:spacing w:val="-1"/>
          <w:u w:val="single"/>
        </w:rPr>
        <w:t>t</w:t>
      </w:r>
      <w:r w:rsidRPr="00765B9A">
        <w:rPr>
          <w:rFonts w:ascii="Calibri" w:hAnsi="Calibri" w:cs="Calibri"/>
          <w:b/>
          <w:bCs/>
          <w:spacing w:val="1"/>
          <w:u w:val="single"/>
        </w:rPr>
        <w:t>i</w:t>
      </w:r>
      <w:r w:rsidRPr="00765B9A">
        <w:rPr>
          <w:rFonts w:ascii="Calibri" w:hAnsi="Calibri" w:cs="Calibri"/>
          <w:b/>
          <w:bCs/>
          <w:spacing w:val="-9"/>
          <w:u w:val="single"/>
        </w:rPr>
        <w:t>m</w:t>
      </w:r>
      <w:r w:rsidRPr="00765B9A">
        <w:rPr>
          <w:rFonts w:ascii="Calibri" w:hAnsi="Calibri" w:cs="Calibri"/>
          <w:b/>
          <w:bCs/>
          <w:spacing w:val="-1"/>
          <w:u w:val="single"/>
        </w:rPr>
        <w:t>b</w:t>
      </w:r>
      <w:r w:rsidRPr="00765B9A">
        <w:rPr>
          <w:rFonts w:ascii="Calibri" w:hAnsi="Calibri" w:cs="Calibri"/>
          <w:b/>
          <w:bCs/>
          <w:spacing w:val="1"/>
          <w:u w:val="single"/>
        </w:rPr>
        <w:t>r</w:t>
      </w:r>
      <w:r w:rsidRPr="00765B9A">
        <w:rPr>
          <w:rFonts w:ascii="Calibri" w:hAnsi="Calibri" w:cs="Calibri"/>
          <w:b/>
          <w:bCs/>
          <w:u w:val="single"/>
        </w:rPr>
        <w:t>o</w:t>
      </w:r>
      <w:r w:rsidRPr="00765B9A">
        <w:rPr>
          <w:rFonts w:ascii="Calibri" w:hAnsi="Calibri" w:cs="Calibri"/>
          <w:b/>
          <w:bCs/>
          <w:spacing w:val="2"/>
          <w:u w:val="single"/>
        </w:rPr>
        <w:t xml:space="preserve"> </w:t>
      </w:r>
      <w:r w:rsidRPr="00765B9A">
        <w:rPr>
          <w:rFonts w:ascii="Calibri" w:hAnsi="Calibri" w:cs="Calibri"/>
          <w:b/>
          <w:bCs/>
          <w:u w:val="single"/>
        </w:rPr>
        <w:t>d</w:t>
      </w:r>
      <w:r w:rsidRPr="00765B9A">
        <w:rPr>
          <w:rFonts w:ascii="Calibri" w:hAnsi="Calibri" w:cs="Calibri"/>
          <w:b/>
          <w:bCs/>
          <w:spacing w:val="1"/>
          <w:u w:val="single"/>
        </w:rPr>
        <w:t>el</w:t>
      </w:r>
      <w:r w:rsidRPr="00765B9A">
        <w:rPr>
          <w:rFonts w:ascii="Calibri" w:hAnsi="Calibri" w:cs="Calibri"/>
          <w:b/>
          <w:bCs/>
          <w:spacing w:val="-1"/>
          <w:u w:val="single"/>
        </w:rPr>
        <w:t>l</w:t>
      </w:r>
      <w:r w:rsidRPr="00765B9A">
        <w:rPr>
          <w:rFonts w:ascii="Calibri" w:hAnsi="Calibri" w:cs="Calibri"/>
          <w:b/>
          <w:bCs/>
          <w:u w:val="single"/>
        </w:rPr>
        <w:t>a</w:t>
      </w:r>
      <w:r w:rsidRPr="00765B9A">
        <w:rPr>
          <w:rFonts w:ascii="Calibri" w:hAnsi="Calibri" w:cs="Calibri"/>
          <w:b/>
          <w:bCs/>
          <w:spacing w:val="2"/>
          <w:u w:val="single"/>
        </w:rPr>
        <w:t xml:space="preserve"> </w:t>
      </w:r>
      <w:r w:rsidRPr="00765B9A">
        <w:rPr>
          <w:rFonts w:ascii="Calibri" w:hAnsi="Calibri" w:cs="Calibri"/>
          <w:b/>
          <w:bCs/>
          <w:spacing w:val="-5"/>
          <w:u w:val="single"/>
        </w:rPr>
        <w:t>s</w:t>
      </w:r>
      <w:r w:rsidRPr="00765B9A">
        <w:rPr>
          <w:rFonts w:ascii="Calibri" w:hAnsi="Calibri" w:cs="Calibri"/>
          <w:b/>
          <w:bCs/>
          <w:spacing w:val="1"/>
          <w:u w:val="single"/>
        </w:rPr>
        <w:t>o</w:t>
      </w:r>
      <w:r w:rsidRPr="00765B9A">
        <w:rPr>
          <w:rFonts w:ascii="Calibri" w:hAnsi="Calibri" w:cs="Calibri"/>
          <w:b/>
          <w:bCs/>
          <w:spacing w:val="-2"/>
          <w:u w:val="single"/>
        </w:rPr>
        <w:t>c</w:t>
      </w:r>
      <w:r w:rsidRPr="00765B9A">
        <w:rPr>
          <w:rFonts w:ascii="Calibri" w:hAnsi="Calibri" w:cs="Calibri"/>
          <w:b/>
          <w:bCs/>
          <w:spacing w:val="1"/>
          <w:u w:val="single"/>
        </w:rPr>
        <w:t>ie</w:t>
      </w:r>
      <w:r w:rsidRPr="00765B9A">
        <w:rPr>
          <w:rFonts w:ascii="Calibri" w:hAnsi="Calibri" w:cs="Calibri"/>
          <w:b/>
          <w:bCs/>
          <w:spacing w:val="-3"/>
          <w:u w:val="single"/>
        </w:rPr>
        <w:t>t</w:t>
      </w:r>
      <w:r w:rsidRPr="00765B9A">
        <w:rPr>
          <w:rFonts w:ascii="Calibri" w:hAnsi="Calibri" w:cs="Calibri"/>
          <w:b/>
          <w:bCs/>
          <w:u w:val="single"/>
        </w:rPr>
        <w:t>à</w:t>
      </w:r>
      <w:r w:rsidRPr="00765B9A">
        <w:rPr>
          <w:rFonts w:ascii="Calibri" w:hAnsi="Calibri" w:cs="Calibri"/>
          <w:b/>
          <w:bCs/>
          <w:spacing w:val="2"/>
          <w:u w:val="single"/>
        </w:rPr>
        <w:t xml:space="preserve"> </w:t>
      </w:r>
      <w:r w:rsidRPr="00765B9A">
        <w:rPr>
          <w:rFonts w:ascii="Calibri" w:hAnsi="Calibri" w:cs="Calibri"/>
          <w:b/>
          <w:bCs/>
          <w:u w:val="single"/>
        </w:rPr>
        <w:t>e</w:t>
      </w:r>
      <w:r w:rsidRPr="00765B9A">
        <w:rPr>
          <w:rFonts w:ascii="Calibri" w:hAnsi="Calibri" w:cs="Calibri"/>
          <w:b/>
          <w:bCs/>
          <w:spacing w:val="1"/>
          <w:u w:val="single"/>
        </w:rPr>
        <w:t xml:space="preserve"> </w:t>
      </w:r>
      <w:r w:rsidRPr="00765B9A">
        <w:rPr>
          <w:rFonts w:ascii="Calibri" w:hAnsi="Calibri" w:cs="Calibri"/>
          <w:b/>
          <w:bCs/>
          <w:spacing w:val="-3"/>
          <w:u w:val="single"/>
        </w:rPr>
        <w:t>s</w:t>
      </w:r>
      <w:r w:rsidRPr="00765B9A">
        <w:rPr>
          <w:rFonts w:ascii="Calibri" w:hAnsi="Calibri" w:cs="Calibri"/>
          <w:b/>
          <w:bCs/>
          <w:spacing w:val="-1"/>
          <w:u w:val="single"/>
        </w:rPr>
        <w:t>ig</w:t>
      </w:r>
      <w:r w:rsidRPr="00765B9A">
        <w:rPr>
          <w:rFonts w:ascii="Calibri" w:hAnsi="Calibri" w:cs="Calibri"/>
          <w:b/>
          <w:bCs/>
          <w:spacing w:val="1"/>
          <w:u w:val="single"/>
        </w:rPr>
        <w:t>l</w:t>
      </w:r>
      <w:r w:rsidRPr="00765B9A">
        <w:rPr>
          <w:rFonts w:ascii="Calibri" w:hAnsi="Calibri" w:cs="Calibri"/>
          <w:b/>
          <w:bCs/>
          <w:u w:val="single"/>
        </w:rPr>
        <w:t>a</w:t>
      </w:r>
      <w:r w:rsidRPr="00765B9A">
        <w:rPr>
          <w:rFonts w:ascii="Calibri" w:hAnsi="Calibri" w:cs="Calibri"/>
          <w:b/>
          <w:bCs/>
          <w:spacing w:val="2"/>
          <w:u w:val="single"/>
        </w:rPr>
        <w:t xml:space="preserve"> </w:t>
      </w:r>
      <w:r w:rsidRPr="00765B9A">
        <w:rPr>
          <w:rFonts w:ascii="Calibri" w:hAnsi="Calibri" w:cs="Calibri"/>
          <w:b/>
          <w:bCs/>
          <w:spacing w:val="-3"/>
          <w:u w:val="single"/>
        </w:rPr>
        <w:t>d</w:t>
      </w:r>
      <w:r w:rsidRPr="00765B9A">
        <w:rPr>
          <w:rFonts w:ascii="Calibri" w:hAnsi="Calibri" w:cs="Calibri"/>
          <w:b/>
          <w:bCs/>
          <w:spacing w:val="1"/>
          <w:u w:val="single"/>
        </w:rPr>
        <w:t>el</w:t>
      </w:r>
      <w:r w:rsidRPr="00765B9A">
        <w:rPr>
          <w:rFonts w:ascii="Calibri" w:hAnsi="Calibri" w:cs="Calibri"/>
          <w:b/>
          <w:bCs/>
          <w:spacing w:val="-4"/>
          <w:u w:val="single"/>
        </w:rPr>
        <w:t xml:space="preserve"> </w:t>
      </w:r>
      <w:r w:rsidRPr="00765B9A">
        <w:rPr>
          <w:rFonts w:ascii="Calibri" w:hAnsi="Calibri" w:cs="Calibri"/>
          <w:b/>
          <w:bCs/>
          <w:spacing w:val="1"/>
          <w:u w:val="single"/>
        </w:rPr>
        <w:t>l</w:t>
      </w:r>
      <w:r w:rsidRPr="00765B9A">
        <w:rPr>
          <w:rFonts w:ascii="Calibri" w:hAnsi="Calibri" w:cs="Calibri"/>
          <w:b/>
          <w:bCs/>
          <w:spacing w:val="-2"/>
          <w:u w:val="single"/>
        </w:rPr>
        <w:t>e</w:t>
      </w:r>
      <w:r w:rsidRPr="00765B9A">
        <w:rPr>
          <w:rFonts w:ascii="Calibri" w:hAnsi="Calibri" w:cs="Calibri"/>
          <w:b/>
          <w:bCs/>
          <w:spacing w:val="1"/>
          <w:u w:val="single"/>
        </w:rPr>
        <w:t>g</w:t>
      </w:r>
      <w:r w:rsidRPr="00765B9A">
        <w:rPr>
          <w:rFonts w:ascii="Calibri" w:hAnsi="Calibri" w:cs="Calibri"/>
          <w:b/>
          <w:bCs/>
          <w:spacing w:val="-1"/>
          <w:u w:val="single"/>
        </w:rPr>
        <w:t>a</w:t>
      </w:r>
      <w:r w:rsidRPr="00765B9A">
        <w:rPr>
          <w:rFonts w:ascii="Calibri" w:hAnsi="Calibri" w:cs="Calibri"/>
          <w:b/>
          <w:bCs/>
          <w:spacing w:val="1"/>
          <w:u w:val="single"/>
        </w:rPr>
        <w:t>l</w:t>
      </w:r>
      <w:r w:rsidRPr="00765B9A">
        <w:rPr>
          <w:rFonts w:ascii="Calibri" w:hAnsi="Calibri" w:cs="Calibri"/>
          <w:b/>
          <w:bCs/>
          <w:u w:val="single"/>
        </w:rPr>
        <w:t>e</w:t>
      </w:r>
      <w:r w:rsidRPr="00765B9A">
        <w:rPr>
          <w:rFonts w:ascii="Calibri" w:hAnsi="Calibri" w:cs="Calibri"/>
          <w:b/>
          <w:bCs/>
          <w:spacing w:val="1"/>
          <w:u w:val="single"/>
        </w:rPr>
        <w:t xml:space="preserve"> </w:t>
      </w:r>
      <w:r w:rsidRPr="00765B9A">
        <w:rPr>
          <w:rFonts w:ascii="Calibri" w:hAnsi="Calibri" w:cs="Calibri"/>
          <w:b/>
          <w:bCs/>
          <w:spacing w:val="-4"/>
          <w:u w:val="single"/>
        </w:rPr>
        <w:t>r</w:t>
      </w:r>
      <w:r w:rsidRPr="00765B9A">
        <w:rPr>
          <w:rFonts w:ascii="Calibri" w:hAnsi="Calibri" w:cs="Calibri"/>
          <w:b/>
          <w:bCs/>
          <w:spacing w:val="1"/>
          <w:u w:val="single"/>
        </w:rPr>
        <w:t>a</w:t>
      </w:r>
      <w:r w:rsidRPr="00765B9A">
        <w:rPr>
          <w:rFonts w:ascii="Calibri" w:hAnsi="Calibri" w:cs="Calibri"/>
          <w:b/>
          <w:bCs/>
          <w:spacing w:val="-1"/>
          <w:u w:val="single"/>
        </w:rPr>
        <w:t>ppr</w:t>
      </w:r>
      <w:r w:rsidRPr="00765B9A">
        <w:rPr>
          <w:rFonts w:ascii="Calibri" w:hAnsi="Calibri" w:cs="Calibri"/>
          <w:b/>
          <w:bCs/>
          <w:spacing w:val="-2"/>
          <w:u w:val="single"/>
        </w:rPr>
        <w:t>e</w:t>
      </w:r>
      <w:r w:rsidRPr="00765B9A">
        <w:rPr>
          <w:rFonts w:ascii="Calibri" w:hAnsi="Calibri" w:cs="Calibri"/>
          <w:b/>
          <w:bCs/>
          <w:u w:val="single"/>
        </w:rPr>
        <w:t>s</w:t>
      </w:r>
      <w:r w:rsidRPr="00765B9A">
        <w:rPr>
          <w:rFonts w:ascii="Calibri" w:hAnsi="Calibri" w:cs="Calibri"/>
          <w:b/>
          <w:bCs/>
          <w:spacing w:val="1"/>
          <w:u w:val="single"/>
        </w:rPr>
        <w:t>e</w:t>
      </w:r>
      <w:r w:rsidRPr="00765B9A">
        <w:rPr>
          <w:rFonts w:ascii="Calibri" w:hAnsi="Calibri" w:cs="Calibri"/>
          <w:b/>
          <w:bCs/>
          <w:spacing w:val="-1"/>
          <w:u w:val="single"/>
        </w:rPr>
        <w:t>n</w:t>
      </w:r>
      <w:r w:rsidRPr="00765B9A">
        <w:rPr>
          <w:rFonts w:ascii="Calibri" w:hAnsi="Calibri" w:cs="Calibri"/>
          <w:b/>
          <w:bCs/>
          <w:spacing w:val="-3"/>
          <w:u w:val="single"/>
        </w:rPr>
        <w:t>t</w:t>
      </w:r>
      <w:r w:rsidRPr="00765B9A">
        <w:rPr>
          <w:rFonts w:ascii="Calibri" w:hAnsi="Calibri" w:cs="Calibri"/>
          <w:b/>
          <w:bCs/>
          <w:spacing w:val="1"/>
          <w:u w:val="single"/>
        </w:rPr>
        <w:t>a</w:t>
      </w:r>
      <w:r w:rsidRPr="00765B9A">
        <w:rPr>
          <w:rFonts w:ascii="Calibri" w:hAnsi="Calibri" w:cs="Calibri"/>
          <w:b/>
          <w:bCs/>
          <w:spacing w:val="-5"/>
          <w:u w:val="single"/>
        </w:rPr>
        <w:t>n</w:t>
      </w:r>
      <w:r w:rsidRPr="00765B9A">
        <w:rPr>
          <w:rFonts w:ascii="Calibri" w:hAnsi="Calibri" w:cs="Calibri"/>
          <w:b/>
          <w:bCs/>
          <w:spacing w:val="-1"/>
          <w:u w:val="single"/>
        </w:rPr>
        <w:t>t</w:t>
      </w:r>
      <w:r w:rsidRPr="00765B9A">
        <w:rPr>
          <w:rFonts w:ascii="Calibri" w:hAnsi="Calibri" w:cs="Calibri"/>
          <w:b/>
          <w:bCs/>
          <w:spacing w:val="-2"/>
          <w:u w:val="single"/>
        </w:rPr>
        <w:t>e</w:t>
      </w:r>
      <w:r w:rsidRPr="00765B9A">
        <w:rPr>
          <w:rFonts w:ascii="Calibri" w:hAnsi="Calibri" w:cs="Calibri"/>
          <w:b/>
          <w:bCs/>
          <w:spacing w:val="1"/>
          <w:u w:val="single"/>
        </w:rPr>
        <w:t>/</w:t>
      </w:r>
      <w:r w:rsidRPr="00765B9A">
        <w:rPr>
          <w:rFonts w:ascii="Calibri" w:hAnsi="Calibri" w:cs="Calibri"/>
          <w:b/>
          <w:bCs/>
          <w:spacing w:val="-1"/>
          <w:u w:val="single"/>
        </w:rPr>
        <w:t>p</w:t>
      </w:r>
      <w:r w:rsidRPr="00765B9A">
        <w:rPr>
          <w:rFonts w:ascii="Calibri" w:hAnsi="Calibri" w:cs="Calibri"/>
          <w:b/>
          <w:bCs/>
          <w:spacing w:val="-2"/>
          <w:u w:val="single"/>
        </w:rPr>
        <w:t>r</w:t>
      </w:r>
      <w:r w:rsidRPr="00765B9A">
        <w:rPr>
          <w:rFonts w:ascii="Calibri" w:hAnsi="Calibri" w:cs="Calibri"/>
          <w:b/>
          <w:bCs/>
          <w:spacing w:val="1"/>
          <w:u w:val="single"/>
        </w:rPr>
        <w:t>oc</w:t>
      </w:r>
      <w:r w:rsidRPr="00765B9A">
        <w:rPr>
          <w:rFonts w:ascii="Calibri" w:hAnsi="Calibri" w:cs="Calibri"/>
          <w:b/>
          <w:bCs/>
          <w:spacing w:val="-1"/>
          <w:u w:val="single"/>
        </w:rPr>
        <w:t>u</w:t>
      </w:r>
      <w:r w:rsidRPr="00765B9A">
        <w:rPr>
          <w:rFonts w:ascii="Calibri" w:hAnsi="Calibri" w:cs="Calibri"/>
          <w:b/>
          <w:bCs/>
          <w:spacing w:val="-4"/>
          <w:u w:val="single"/>
        </w:rPr>
        <w:t>r</w:t>
      </w:r>
      <w:r w:rsidRPr="00765B9A">
        <w:rPr>
          <w:rFonts w:ascii="Calibri" w:hAnsi="Calibri" w:cs="Calibri"/>
          <w:b/>
          <w:bCs/>
          <w:spacing w:val="1"/>
          <w:u w:val="single"/>
        </w:rPr>
        <w:t>a</w:t>
      </w:r>
      <w:r w:rsidRPr="00765B9A">
        <w:rPr>
          <w:rFonts w:ascii="Calibri" w:hAnsi="Calibri" w:cs="Calibri"/>
          <w:b/>
          <w:bCs/>
          <w:spacing w:val="-3"/>
          <w:u w:val="single"/>
        </w:rPr>
        <w:t>t</w:t>
      </w:r>
      <w:r w:rsidRPr="00765B9A">
        <w:rPr>
          <w:rFonts w:ascii="Calibri" w:hAnsi="Calibri" w:cs="Calibri"/>
          <w:b/>
          <w:bCs/>
          <w:spacing w:val="1"/>
          <w:u w:val="single"/>
        </w:rPr>
        <w:t>or</w:t>
      </w:r>
      <w:r w:rsidR="00FE0189" w:rsidRPr="00765B9A">
        <w:rPr>
          <w:rFonts w:ascii="Calibri" w:hAnsi="Calibri" w:cs="Calibri"/>
          <w:b/>
          <w:bCs/>
          <w:u w:val="single"/>
        </w:rPr>
        <w:t xml:space="preserve">e; </w:t>
      </w:r>
      <w:r w:rsidRPr="00765B9A">
        <w:rPr>
          <w:rFonts w:ascii="Calibri" w:hAnsi="Calibri" w:cs="Calibri"/>
          <w:spacing w:val="-1"/>
        </w:rPr>
        <w:t>Q</w:t>
      </w:r>
      <w:r w:rsidRPr="00765B9A">
        <w:rPr>
          <w:rFonts w:ascii="Calibri" w:hAnsi="Calibri" w:cs="Calibri"/>
          <w:spacing w:val="1"/>
        </w:rPr>
        <w:t>ua</w:t>
      </w:r>
      <w:r w:rsidRPr="00765B9A">
        <w:rPr>
          <w:rFonts w:ascii="Calibri" w:hAnsi="Calibri" w:cs="Calibri"/>
          <w:spacing w:val="-1"/>
        </w:rPr>
        <w:t>lor</w:t>
      </w:r>
      <w:r w:rsidRPr="00765B9A">
        <w:rPr>
          <w:rFonts w:ascii="Calibri" w:hAnsi="Calibri" w:cs="Calibri"/>
        </w:rPr>
        <w:t>a</w:t>
      </w:r>
      <w:r w:rsidRPr="00765B9A">
        <w:rPr>
          <w:rFonts w:ascii="Calibri" w:hAnsi="Calibri" w:cs="Calibri"/>
          <w:spacing w:val="9"/>
        </w:rPr>
        <w:t xml:space="preserve"> </w:t>
      </w:r>
      <w:r w:rsidRPr="00765B9A">
        <w:rPr>
          <w:rFonts w:ascii="Calibri" w:hAnsi="Calibri" w:cs="Calibri"/>
          <w:spacing w:val="-1"/>
        </w:rPr>
        <w:t>l</w:t>
      </w:r>
      <w:r w:rsidRPr="00765B9A">
        <w:rPr>
          <w:rFonts w:ascii="Calibri" w:hAnsi="Calibri" w:cs="Calibri"/>
        </w:rPr>
        <w:t>a</w:t>
      </w:r>
      <w:r w:rsidRPr="00765B9A">
        <w:rPr>
          <w:rFonts w:ascii="Calibri" w:hAnsi="Calibri" w:cs="Calibri"/>
          <w:spacing w:val="9"/>
        </w:rPr>
        <w:t xml:space="preserve"> </w:t>
      </w:r>
      <w:r w:rsidRPr="00765B9A">
        <w:rPr>
          <w:rFonts w:ascii="Calibri" w:hAnsi="Calibri" w:cs="Calibri"/>
          <w:spacing w:val="1"/>
        </w:rPr>
        <w:t>d</w:t>
      </w:r>
      <w:r w:rsidRPr="00765B9A">
        <w:rPr>
          <w:rFonts w:ascii="Calibri" w:hAnsi="Calibri" w:cs="Calibri"/>
          <w:spacing w:val="-1"/>
        </w:rPr>
        <w:t>o</w:t>
      </w:r>
      <w:r w:rsidRPr="00765B9A">
        <w:rPr>
          <w:rFonts w:ascii="Calibri" w:hAnsi="Calibri" w:cs="Calibri"/>
          <w:spacing w:val="1"/>
        </w:rPr>
        <w:t>cu</w:t>
      </w:r>
      <w:r w:rsidRPr="00765B9A">
        <w:rPr>
          <w:rFonts w:ascii="Calibri" w:hAnsi="Calibri" w:cs="Calibri"/>
        </w:rPr>
        <w:t>m</w:t>
      </w:r>
      <w:r w:rsidRPr="00765B9A">
        <w:rPr>
          <w:rFonts w:ascii="Calibri" w:hAnsi="Calibri" w:cs="Calibri"/>
          <w:spacing w:val="-7"/>
        </w:rPr>
        <w:t>e</w:t>
      </w:r>
      <w:r w:rsidRPr="00765B9A">
        <w:rPr>
          <w:rFonts w:ascii="Calibri" w:hAnsi="Calibri" w:cs="Calibri"/>
          <w:spacing w:val="1"/>
        </w:rPr>
        <w:t>nta</w:t>
      </w:r>
      <w:r w:rsidRPr="00765B9A">
        <w:rPr>
          <w:rFonts w:ascii="Calibri" w:hAnsi="Calibri" w:cs="Calibri"/>
          <w:spacing w:val="-4"/>
        </w:rPr>
        <w:t>z</w:t>
      </w:r>
      <w:r w:rsidRPr="00765B9A">
        <w:rPr>
          <w:rFonts w:ascii="Calibri" w:hAnsi="Calibri" w:cs="Calibri"/>
          <w:spacing w:val="1"/>
        </w:rPr>
        <w:t>i</w:t>
      </w:r>
      <w:r w:rsidRPr="00765B9A">
        <w:rPr>
          <w:rFonts w:ascii="Calibri" w:hAnsi="Calibri" w:cs="Calibri"/>
          <w:spacing w:val="-6"/>
        </w:rPr>
        <w:t>o</w:t>
      </w:r>
      <w:r w:rsidRPr="00765B9A">
        <w:rPr>
          <w:rFonts w:ascii="Calibri" w:hAnsi="Calibri" w:cs="Calibri"/>
          <w:spacing w:val="1"/>
        </w:rPr>
        <w:t>n</w:t>
      </w:r>
      <w:r w:rsidRPr="00765B9A">
        <w:rPr>
          <w:rFonts w:ascii="Calibri" w:hAnsi="Calibri" w:cs="Calibri"/>
        </w:rPr>
        <w:t>e</w:t>
      </w:r>
      <w:r w:rsidRPr="00765B9A">
        <w:rPr>
          <w:rFonts w:ascii="Calibri" w:hAnsi="Calibri" w:cs="Calibri"/>
          <w:spacing w:val="6"/>
        </w:rPr>
        <w:t xml:space="preserve"> </w:t>
      </w:r>
      <w:r w:rsidRPr="00765B9A">
        <w:rPr>
          <w:rFonts w:ascii="Calibri" w:hAnsi="Calibri" w:cs="Calibri"/>
          <w:spacing w:val="-1"/>
        </w:rPr>
        <w:t>v</w:t>
      </w:r>
      <w:r w:rsidRPr="00765B9A">
        <w:rPr>
          <w:rFonts w:ascii="Calibri" w:hAnsi="Calibri" w:cs="Calibri"/>
          <w:spacing w:val="-4"/>
        </w:rPr>
        <w:t>e</w:t>
      </w:r>
      <w:r w:rsidRPr="00765B9A">
        <w:rPr>
          <w:rFonts w:ascii="Calibri" w:hAnsi="Calibri" w:cs="Calibri"/>
          <w:spacing w:val="1"/>
        </w:rPr>
        <w:t>n</w:t>
      </w:r>
      <w:r w:rsidRPr="00765B9A">
        <w:rPr>
          <w:rFonts w:ascii="Calibri" w:hAnsi="Calibri" w:cs="Calibri"/>
          <w:spacing w:val="-1"/>
        </w:rPr>
        <w:t>g</w:t>
      </w:r>
      <w:r w:rsidRPr="00765B9A">
        <w:rPr>
          <w:rFonts w:ascii="Calibri" w:hAnsi="Calibri" w:cs="Calibri"/>
        </w:rPr>
        <w:t>a</w:t>
      </w:r>
      <w:r w:rsidRPr="00765B9A">
        <w:rPr>
          <w:rFonts w:ascii="Calibri" w:hAnsi="Calibri" w:cs="Calibri"/>
          <w:spacing w:val="11"/>
        </w:rPr>
        <w:t xml:space="preserve"> </w:t>
      </w:r>
      <w:r w:rsidRPr="00765B9A">
        <w:rPr>
          <w:rFonts w:ascii="Calibri" w:hAnsi="Calibri" w:cs="Calibri"/>
        </w:rPr>
        <w:t>s</w:t>
      </w:r>
      <w:r w:rsidRPr="00765B9A">
        <w:rPr>
          <w:rFonts w:ascii="Calibri" w:hAnsi="Calibri" w:cs="Calibri"/>
          <w:spacing w:val="-1"/>
        </w:rPr>
        <w:t>o</w:t>
      </w:r>
      <w:r w:rsidRPr="00765B9A">
        <w:rPr>
          <w:rFonts w:ascii="Calibri" w:hAnsi="Calibri" w:cs="Calibri"/>
          <w:spacing w:val="-2"/>
        </w:rPr>
        <w:t>t</w:t>
      </w:r>
      <w:r w:rsidRPr="00765B9A">
        <w:rPr>
          <w:rFonts w:ascii="Calibri" w:hAnsi="Calibri" w:cs="Calibri"/>
          <w:spacing w:val="1"/>
        </w:rPr>
        <w:t>t</w:t>
      </w:r>
      <w:r w:rsidRPr="00765B9A">
        <w:rPr>
          <w:rFonts w:ascii="Calibri" w:hAnsi="Calibri" w:cs="Calibri"/>
          <w:spacing w:val="-1"/>
        </w:rPr>
        <w:t>o</w:t>
      </w:r>
      <w:r w:rsidRPr="00765B9A">
        <w:rPr>
          <w:rFonts w:ascii="Calibri" w:hAnsi="Calibri" w:cs="Calibri"/>
        </w:rPr>
        <w:t>s</w:t>
      </w:r>
      <w:r w:rsidRPr="00765B9A">
        <w:rPr>
          <w:rFonts w:ascii="Calibri" w:hAnsi="Calibri" w:cs="Calibri"/>
          <w:spacing w:val="1"/>
        </w:rPr>
        <w:t>c</w:t>
      </w:r>
      <w:r w:rsidRPr="00765B9A">
        <w:rPr>
          <w:rFonts w:ascii="Calibri" w:hAnsi="Calibri" w:cs="Calibri"/>
          <w:spacing w:val="-1"/>
        </w:rPr>
        <w:t>r</w:t>
      </w:r>
      <w:r w:rsidRPr="00765B9A">
        <w:rPr>
          <w:rFonts w:ascii="Calibri" w:hAnsi="Calibri" w:cs="Calibri"/>
          <w:spacing w:val="1"/>
        </w:rPr>
        <w:t>it</w:t>
      </w:r>
      <w:r w:rsidRPr="00765B9A">
        <w:rPr>
          <w:rFonts w:ascii="Calibri" w:hAnsi="Calibri" w:cs="Calibri"/>
          <w:spacing w:val="-2"/>
        </w:rPr>
        <w:t>t</w:t>
      </w:r>
      <w:r w:rsidRPr="00765B9A">
        <w:rPr>
          <w:rFonts w:ascii="Calibri" w:hAnsi="Calibri" w:cs="Calibri"/>
        </w:rPr>
        <w:t xml:space="preserve">a </w:t>
      </w:r>
      <w:r w:rsidRPr="00765B9A">
        <w:rPr>
          <w:rFonts w:ascii="Calibri" w:hAnsi="Calibri" w:cs="Calibri"/>
          <w:spacing w:val="14"/>
        </w:rPr>
        <w:t xml:space="preserve"> </w:t>
      </w:r>
      <w:r w:rsidRPr="00765B9A">
        <w:rPr>
          <w:rFonts w:ascii="Calibri" w:hAnsi="Calibri" w:cs="Calibri"/>
          <w:spacing w:val="1"/>
        </w:rPr>
        <w:t>da</w:t>
      </w:r>
      <w:r w:rsidRPr="00765B9A">
        <w:rPr>
          <w:rFonts w:ascii="Calibri" w:hAnsi="Calibri" w:cs="Calibri"/>
        </w:rPr>
        <w:t>l</w:t>
      </w:r>
      <w:r w:rsidRPr="00765B9A">
        <w:rPr>
          <w:rFonts w:ascii="Calibri" w:hAnsi="Calibri" w:cs="Calibri"/>
          <w:spacing w:val="7"/>
        </w:rPr>
        <w:t xml:space="preserve"> </w:t>
      </w:r>
      <w:r w:rsidRPr="00765B9A">
        <w:rPr>
          <w:rFonts w:ascii="Calibri" w:hAnsi="Calibri" w:cs="Calibri"/>
          <w:spacing w:val="-4"/>
        </w:rPr>
        <w:t>“</w:t>
      </w:r>
      <w:r w:rsidRPr="00765B9A">
        <w:rPr>
          <w:rFonts w:ascii="Calibri" w:hAnsi="Calibri" w:cs="Calibri"/>
          <w:spacing w:val="1"/>
        </w:rPr>
        <w:t>p</w:t>
      </w:r>
      <w:r w:rsidRPr="00765B9A">
        <w:rPr>
          <w:rFonts w:ascii="Calibri" w:hAnsi="Calibri" w:cs="Calibri"/>
          <w:spacing w:val="-1"/>
        </w:rPr>
        <w:t>ro</w:t>
      </w:r>
      <w:r w:rsidRPr="00765B9A">
        <w:rPr>
          <w:rFonts w:ascii="Calibri" w:hAnsi="Calibri" w:cs="Calibri"/>
          <w:spacing w:val="1"/>
        </w:rPr>
        <w:t>cu</w:t>
      </w:r>
      <w:r w:rsidRPr="00765B9A">
        <w:rPr>
          <w:rFonts w:ascii="Calibri" w:hAnsi="Calibri" w:cs="Calibri"/>
          <w:spacing w:val="-3"/>
        </w:rPr>
        <w:t>r</w:t>
      </w:r>
      <w:r w:rsidRPr="00765B9A">
        <w:rPr>
          <w:rFonts w:ascii="Calibri" w:hAnsi="Calibri" w:cs="Calibri"/>
          <w:spacing w:val="-2"/>
        </w:rPr>
        <w:t>a</w:t>
      </w:r>
      <w:r w:rsidRPr="00765B9A">
        <w:rPr>
          <w:rFonts w:ascii="Calibri" w:hAnsi="Calibri" w:cs="Calibri"/>
          <w:spacing w:val="1"/>
        </w:rPr>
        <w:t>t</w:t>
      </w:r>
      <w:r w:rsidRPr="00765B9A">
        <w:rPr>
          <w:rFonts w:ascii="Calibri" w:hAnsi="Calibri" w:cs="Calibri"/>
          <w:spacing w:val="-1"/>
        </w:rPr>
        <w:t>or</w:t>
      </w:r>
      <w:r w:rsidRPr="00765B9A">
        <w:rPr>
          <w:rFonts w:ascii="Calibri" w:hAnsi="Calibri" w:cs="Calibri"/>
          <w:spacing w:val="-4"/>
        </w:rPr>
        <w:t>e</w:t>
      </w:r>
      <w:r w:rsidRPr="00765B9A">
        <w:rPr>
          <w:rFonts w:ascii="Calibri" w:hAnsi="Calibri" w:cs="Calibri"/>
          <w:spacing w:val="1"/>
        </w:rPr>
        <w:t>/i</w:t>
      </w:r>
      <w:r w:rsidRPr="00765B9A">
        <w:rPr>
          <w:rFonts w:ascii="Calibri" w:hAnsi="Calibri" w:cs="Calibri"/>
        </w:rPr>
        <w:t>”</w:t>
      </w:r>
      <w:r w:rsidRPr="00765B9A">
        <w:rPr>
          <w:rFonts w:ascii="Calibri" w:hAnsi="Calibri" w:cs="Calibri"/>
          <w:spacing w:val="9"/>
        </w:rPr>
        <w:t xml:space="preserve"> </w:t>
      </w:r>
      <w:r w:rsidR="00FE0189" w:rsidRPr="00765B9A">
        <w:rPr>
          <w:rFonts w:ascii="Calibri" w:hAnsi="Calibri" w:cs="Calibri"/>
          <w:spacing w:val="1"/>
        </w:rPr>
        <w:t>dell’Operatore Economico</w:t>
      </w:r>
      <w:r w:rsidR="006F11EB" w:rsidRPr="00765B9A">
        <w:rPr>
          <w:rFonts w:ascii="Calibri" w:hAnsi="Calibri" w:cs="Calibri"/>
          <w:spacing w:val="11"/>
        </w:rPr>
        <w:t xml:space="preserve">, </w:t>
      </w:r>
      <w:r w:rsidRPr="00765B9A">
        <w:rPr>
          <w:rFonts w:ascii="Calibri" w:hAnsi="Calibri" w:cs="Calibri"/>
          <w:spacing w:val="1"/>
        </w:rPr>
        <w:t>d</w:t>
      </w:r>
      <w:r w:rsidRPr="00765B9A">
        <w:rPr>
          <w:rFonts w:ascii="Calibri" w:hAnsi="Calibri" w:cs="Calibri"/>
          <w:spacing w:val="-1"/>
        </w:rPr>
        <w:t>ov</w:t>
      </w:r>
      <w:r w:rsidRPr="00765B9A">
        <w:rPr>
          <w:rFonts w:ascii="Calibri" w:hAnsi="Calibri" w:cs="Calibri"/>
          <w:spacing w:val="-3"/>
        </w:rPr>
        <w:t>r</w:t>
      </w:r>
      <w:r w:rsidRPr="00765B9A">
        <w:rPr>
          <w:rFonts w:ascii="Calibri" w:hAnsi="Calibri" w:cs="Calibri"/>
        </w:rPr>
        <w:t>à</w:t>
      </w:r>
      <w:r w:rsidRPr="00765B9A">
        <w:rPr>
          <w:rFonts w:ascii="Calibri" w:hAnsi="Calibri" w:cs="Calibri"/>
          <w:spacing w:val="11"/>
        </w:rPr>
        <w:t xml:space="preserve"> </w:t>
      </w:r>
      <w:r w:rsidRPr="00765B9A">
        <w:rPr>
          <w:rFonts w:ascii="Calibri" w:hAnsi="Calibri" w:cs="Calibri"/>
          <w:spacing w:val="-4"/>
        </w:rPr>
        <w:t>e</w:t>
      </w:r>
      <w:r w:rsidRPr="00765B9A">
        <w:rPr>
          <w:rFonts w:ascii="Calibri" w:hAnsi="Calibri" w:cs="Calibri"/>
        </w:rPr>
        <w:t>ss</w:t>
      </w:r>
      <w:r w:rsidRPr="00765B9A">
        <w:rPr>
          <w:rFonts w:ascii="Calibri" w:hAnsi="Calibri" w:cs="Calibri"/>
          <w:spacing w:val="-4"/>
        </w:rPr>
        <w:t>e</w:t>
      </w:r>
      <w:r w:rsidRPr="00765B9A">
        <w:rPr>
          <w:rFonts w:ascii="Calibri" w:hAnsi="Calibri" w:cs="Calibri"/>
          <w:spacing w:val="-1"/>
        </w:rPr>
        <w:t>r</w:t>
      </w:r>
      <w:r w:rsidRPr="00765B9A">
        <w:rPr>
          <w:rFonts w:ascii="Calibri" w:hAnsi="Calibri" w:cs="Calibri"/>
        </w:rPr>
        <w:t>e</w:t>
      </w:r>
      <w:r w:rsidRPr="00765B9A">
        <w:rPr>
          <w:rFonts w:ascii="Calibri" w:hAnsi="Calibri" w:cs="Calibri"/>
          <w:spacing w:val="6"/>
        </w:rPr>
        <w:t xml:space="preserve"> </w:t>
      </w:r>
      <w:r w:rsidRPr="00765B9A">
        <w:rPr>
          <w:rFonts w:ascii="Calibri" w:hAnsi="Calibri" w:cs="Calibri"/>
          <w:spacing w:val="3"/>
        </w:rPr>
        <w:t>a</w:t>
      </w:r>
      <w:r w:rsidRPr="00765B9A">
        <w:rPr>
          <w:rFonts w:ascii="Calibri" w:hAnsi="Calibri" w:cs="Calibri"/>
          <w:spacing w:val="-1"/>
        </w:rPr>
        <w:t>ll</w:t>
      </w:r>
      <w:r w:rsidRPr="00765B9A">
        <w:rPr>
          <w:rFonts w:ascii="Calibri" w:hAnsi="Calibri" w:cs="Calibri"/>
          <w:spacing w:val="-4"/>
        </w:rPr>
        <w:t>e</w:t>
      </w:r>
      <w:r w:rsidRPr="00765B9A">
        <w:rPr>
          <w:rFonts w:ascii="Calibri" w:hAnsi="Calibri" w:cs="Calibri"/>
          <w:spacing w:val="-1"/>
        </w:rPr>
        <w:t>g</w:t>
      </w:r>
      <w:r w:rsidRPr="00765B9A">
        <w:rPr>
          <w:rFonts w:ascii="Calibri" w:hAnsi="Calibri" w:cs="Calibri"/>
          <w:spacing w:val="1"/>
        </w:rPr>
        <w:t>at</w:t>
      </w:r>
      <w:r w:rsidRPr="00765B9A">
        <w:rPr>
          <w:rFonts w:ascii="Calibri" w:hAnsi="Calibri" w:cs="Calibri"/>
        </w:rPr>
        <w:t>a</w:t>
      </w:r>
      <w:r w:rsidRPr="00765B9A">
        <w:rPr>
          <w:rFonts w:ascii="Calibri" w:hAnsi="Calibri" w:cs="Calibri"/>
          <w:spacing w:val="12"/>
        </w:rPr>
        <w:t xml:space="preserve"> </w:t>
      </w:r>
      <w:r w:rsidRPr="00765B9A">
        <w:rPr>
          <w:rFonts w:ascii="Calibri" w:hAnsi="Calibri" w:cs="Calibri"/>
          <w:spacing w:val="1"/>
        </w:rPr>
        <w:t>c</w:t>
      </w:r>
      <w:r w:rsidRPr="00765B9A">
        <w:rPr>
          <w:rFonts w:ascii="Calibri" w:hAnsi="Calibri" w:cs="Calibri"/>
          <w:spacing w:val="-1"/>
        </w:rPr>
        <w:t>o</w:t>
      </w:r>
      <w:r w:rsidRPr="00765B9A">
        <w:rPr>
          <w:rFonts w:ascii="Calibri" w:hAnsi="Calibri" w:cs="Calibri"/>
          <w:spacing w:val="1"/>
        </w:rPr>
        <w:t>p</w:t>
      </w:r>
      <w:r w:rsidRPr="00765B9A">
        <w:rPr>
          <w:rFonts w:ascii="Calibri" w:hAnsi="Calibri" w:cs="Calibri"/>
          <w:spacing w:val="-1"/>
        </w:rPr>
        <w:t>i</w:t>
      </w:r>
      <w:r w:rsidRPr="00765B9A">
        <w:rPr>
          <w:rFonts w:ascii="Calibri" w:hAnsi="Calibri" w:cs="Calibri"/>
        </w:rPr>
        <w:t>a</w:t>
      </w:r>
      <w:r w:rsidRPr="00765B9A">
        <w:rPr>
          <w:rFonts w:ascii="Calibri" w:hAnsi="Calibri" w:cs="Calibri"/>
          <w:spacing w:val="11"/>
        </w:rPr>
        <w:t xml:space="preserve"> </w:t>
      </w:r>
      <w:r w:rsidRPr="00765B9A">
        <w:rPr>
          <w:rFonts w:ascii="Calibri" w:hAnsi="Calibri" w:cs="Calibri"/>
          <w:spacing w:val="1"/>
        </w:rPr>
        <w:t>d</w:t>
      </w:r>
      <w:r w:rsidRPr="00765B9A">
        <w:rPr>
          <w:rFonts w:ascii="Calibri" w:hAnsi="Calibri" w:cs="Calibri"/>
          <w:spacing w:val="-7"/>
        </w:rPr>
        <w:t>e</w:t>
      </w:r>
      <w:r w:rsidRPr="00765B9A">
        <w:rPr>
          <w:rFonts w:ascii="Calibri" w:hAnsi="Calibri" w:cs="Calibri"/>
          <w:spacing w:val="-2"/>
        </w:rPr>
        <w:t>l</w:t>
      </w:r>
      <w:r w:rsidRPr="00765B9A">
        <w:rPr>
          <w:rFonts w:ascii="Calibri" w:hAnsi="Calibri" w:cs="Calibri"/>
          <w:spacing w:val="-1"/>
        </w:rPr>
        <w:t>l</w:t>
      </w:r>
      <w:r w:rsidRPr="00765B9A">
        <w:rPr>
          <w:rFonts w:ascii="Calibri" w:hAnsi="Calibri" w:cs="Calibri"/>
        </w:rPr>
        <w:t>a</w:t>
      </w:r>
      <w:r w:rsidRPr="00765B9A">
        <w:rPr>
          <w:rFonts w:ascii="Calibri" w:hAnsi="Calibri" w:cs="Calibri"/>
          <w:spacing w:val="11"/>
        </w:rPr>
        <w:t xml:space="preserve"> </w:t>
      </w:r>
      <w:r w:rsidRPr="00765B9A">
        <w:rPr>
          <w:rFonts w:ascii="Calibri" w:hAnsi="Calibri" w:cs="Calibri"/>
          <w:spacing w:val="2"/>
        </w:rPr>
        <w:t>r</w:t>
      </w:r>
      <w:r w:rsidRPr="00765B9A">
        <w:rPr>
          <w:rFonts w:ascii="Calibri" w:hAnsi="Calibri" w:cs="Calibri"/>
          <w:spacing w:val="-4"/>
        </w:rPr>
        <w:t>e</w:t>
      </w:r>
      <w:r w:rsidRPr="00765B9A">
        <w:rPr>
          <w:rFonts w:ascii="Calibri" w:hAnsi="Calibri" w:cs="Calibri"/>
          <w:spacing w:val="-1"/>
        </w:rPr>
        <w:t>l</w:t>
      </w:r>
      <w:r w:rsidRPr="00765B9A">
        <w:rPr>
          <w:rFonts w:ascii="Calibri" w:hAnsi="Calibri" w:cs="Calibri"/>
          <w:spacing w:val="1"/>
        </w:rPr>
        <w:t>ati</w:t>
      </w:r>
      <w:r w:rsidRPr="00765B9A">
        <w:rPr>
          <w:rFonts w:ascii="Calibri" w:hAnsi="Calibri" w:cs="Calibri"/>
          <w:spacing w:val="-1"/>
        </w:rPr>
        <w:t>v</w:t>
      </w:r>
      <w:r w:rsidRPr="00765B9A">
        <w:rPr>
          <w:rFonts w:ascii="Calibri" w:hAnsi="Calibri" w:cs="Calibri"/>
        </w:rPr>
        <w:t>a</w:t>
      </w:r>
      <w:r w:rsidRPr="00765B9A">
        <w:rPr>
          <w:rFonts w:ascii="Calibri" w:hAnsi="Calibri" w:cs="Calibri"/>
          <w:spacing w:val="11"/>
        </w:rPr>
        <w:t xml:space="preserve"> </w:t>
      </w:r>
      <w:r w:rsidRPr="00765B9A">
        <w:rPr>
          <w:rFonts w:ascii="Calibri" w:hAnsi="Calibri" w:cs="Calibri"/>
          <w:spacing w:val="-1"/>
        </w:rPr>
        <w:t>pro</w:t>
      </w:r>
      <w:r w:rsidRPr="00765B9A">
        <w:rPr>
          <w:rFonts w:ascii="Calibri" w:hAnsi="Calibri" w:cs="Calibri"/>
          <w:spacing w:val="1"/>
        </w:rPr>
        <w:t>cu</w:t>
      </w:r>
      <w:r w:rsidRPr="00765B9A">
        <w:rPr>
          <w:rFonts w:ascii="Calibri" w:hAnsi="Calibri" w:cs="Calibri"/>
          <w:spacing w:val="-3"/>
        </w:rPr>
        <w:t>r</w:t>
      </w:r>
      <w:r w:rsidRPr="00765B9A">
        <w:rPr>
          <w:rFonts w:ascii="Calibri" w:hAnsi="Calibri" w:cs="Calibri"/>
        </w:rPr>
        <w:t>a</w:t>
      </w:r>
      <w:r w:rsidRPr="00765B9A">
        <w:rPr>
          <w:rFonts w:ascii="Calibri" w:hAnsi="Calibri" w:cs="Calibri"/>
          <w:spacing w:val="9"/>
        </w:rPr>
        <w:t xml:space="preserve"> </w:t>
      </w:r>
      <w:r w:rsidRPr="00765B9A">
        <w:rPr>
          <w:rFonts w:ascii="Calibri" w:hAnsi="Calibri" w:cs="Calibri"/>
          <w:spacing w:val="1"/>
        </w:rPr>
        <w:t>n</w:t>
      </w:r>
      <w:r w:rsidRPr="00765B9A">
        <w:rPr>
          <w:rFonts w:ascii="Calibri" w:hAnsi="Calibri" w:cs="Calibri"/>
          <w:spacing w:val="-4"/>
        </w:rPr>
        <w:t>o</w:t>
      </w:r>
      <w:r w:rsidRPr="00765B9A">
        <w:rPr>
          <w:rFonts w:ascii="Calibri" w:hAnsi="Calibri" w:cs="Calibri"/>
          <w:spacing w:val="1"/>
        </w:rPr>
        <w:t>ta</w:t>
      </w:r>
      <w:r w:rsidRPr="00765B9A">
        <w:rPr>
          <w:rFonts w:ascii="Calibri" w:hAnsi="Calibri" w:cs="Calibri"/>
          <w:spacing w:val="-1"/>
        </w:rPr>
        <w:t>r</w:t>
      </w:r>
      <w:r w:rsidRPr="00765B9A">
        <w:rPr>
          <w:rFonts w:ascii="Calibri" w:hAnsi="Calibri" w:cs="Calibri"/>
          <w:spacing w:val="1"/>
        </w:rPr>
        <w:t>i</w:t>
      </w:r>
      <w:r w:rsidRPr="00765B9A">
        <w:rPr>
          <w:rFonts w:ascii="Calibri" w:hAnsi="Calibri" w:cs="Calibri"/>
          <w:spacing w:val="-2"/>
        </w:rPr>
        <w:t xml:space="preserve">le </w:t>
      </w:r>
      <w:r w:rsidRPr="00765B9A">
        <w:rPr>
          <w:rFonts w:ascii="Calibri" w:hAnsi="Calibri" w:cs="Calibri"/>
          <w:spacing w:val="-1"/>
        </w:rPr>
        <w:t>(</w:t>
      </w:r>
      <w:r w:rsidRPr="00765B9A">
        <w:rPr>
          <w:rFonts w:ascii="Calibri" w:hAnsi="Calibri" w:cs="Calibri"/>
          <w:spacing w:val="-6"/>
        </w:rPr>
        <w:t>G</w:t>
      </w:r>
      <w:r w:rsidRPr="00765B9A">
        <w:rPr>
          <w:rFonts w:ascii="Calibri" w:hAnsi="Calibri" w:cs="Calibri"/>
        </w:rPr>
        <w:t>E</w:t>
      </w:r>
      <w:r w:rsidRPr="00765B9A">
        <w:rPr>
          <w:rFonts w:ascii="Calibri" w:hAnsi="Calibri" w:cs="Calibri"/>
          <w:spacing w:val="-1"/>
        </w:rPr>
        <w:t>N</w:t>
      </w:r>
      <w:r w:rsidRPr="00765B9A">
        <w:rPr>
          <w:rFonts w:ascii="Calibri" w:hAnsi="Calibri" w:cs="Calibri"/>
        </w:rPr>
        <w:t>E</w:t>
      </w:r>
      <w:r w:rsidRPr="00765B9A">
        <w:rPr>
          <w:rFonts w:ascii="Calibri" w:hAnsi="Calibri" w:cs="Calibri"/>
          <w:spacing w:val="3"/>
        </w:rPr>
        <w:t>R</w:t>
      </w:r>
      <w:r w:rsidRPr="00765B9A">
        <w:rPr>
          <w:rFonts w:ascii="Calibri" w:hAnsi="Calibri" w:cs="Calibri"/>
          <w:spacing w:val="-1"/>
        </w:rPr>
        <w:t>A</w:t>
      </w:r>
      <w:r w:rsidRPr="00765B9A">
        <w:rPr>
          <w:rFonts w:ascii="Calibri" w:hAnsi="Calibri" w:cs="Calibri"/>
          <w:spacing w:val="-9"/>
        </w:rPr>
        <w:t>L</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rPr>
        <w:t xml:space="preserve">O </w:t>
      </w:r>
      <w:r w:rsidRPr="00765B9A">
        <w:rPr>
          <w:rFonts w:ascii="Calibri" w:hAnsi="Calibri" w:cs="Calibri"/>
          <w:spacing w:val="-1"/>
        </w:rPr>
        <w:t>SP</w:t>
      </w:r>
      <w:r w:rsidRPr="00765B9A">
        <w:rPr>
          <w:rFonts w:ascii="Calibri" w:hAnsi="Calibri" w:cs="Calibri"/>
        </w:rPr>
        <w:t>E</w:t>
      </w:r>
      <w:r w:rsidRPr="00765B9A">
        <w:rPr>
          <w:rFonts w:ascii="Calibri" w:hAnsi="Calibri" w:cs="Calibri"/>
          <w:spacing w:val="3"/>
        </w:rPr>
        <w:t>C</w:t>
      </w:r>
      <w:r w:rsidRPr="00765B9A">
        <w:rPr>
          <w:rFonts w:ascii="Calibri" w:hAnsi="Calibri" w:cs="Calibri"/>
          <w:spacing w:val="-5"/>
        </w:rPr>
        <w:t>I</w:t>
      </w:r>
      <w:r w:rsidRPr="00765B9A">
        <w:rPr>
          <w:rFonts w:ascii="Calibri" w:hAnsi="Calibri" w:cs="Calibri"/>
          <w:spacing w:val="-1"/>
        </w:rPr>
        <w:t>A</w:t>
      </w:r>
      <w:r w:rsidRPr="00765B9A">
        <w:rPr>
          <w:rFonts w:ascii="Calibri" w:hAnsi="Calibri" w:cs="Calibri"/>
          <w:spacing w:val="-5"/>
        </w:rPr>
        <w:t>L</w:t>
      </w:r>
      <w:r w:rsidRPr="00765B9A">
        <w:rPr>
          <w:rFonts w:ascii="Calibri" w:hAnsi="Calibri" w:cs="Calibri"/>
        </w:rPr>
        <w:t xml:space="preserve">E) o </w:t>
      </w:r>
      <w:r w:rsidRPr="00765B9A">
        <w:rPr>
          <w:rFonts w:ascii="Calibri" w:hAnsi="Calibri" w:cs="Calibri"/>
          <w:spacing w:val="1"/>
        </w:rPr>
        <w:t>a</w:t>
      </w:r>
      <w:r w:rsidRPr="00765B9A">
        <w:rPr>
          <w:rFonts w:ascii="Calibri" w:hAnsi="Calibri" w:cs="Calibri"/>
          <w:spacing w:val="-1"/>
        </w:rPr>
        <w:t>l</w:t>
      </w:r>
      <w:r w:rsidRPr="00765B9A">
        <w:rPr>
          <w:rFonts w:ascii="Calibri" w:hAnsi="Calibri" w:cs="Calibri"/>
          <w:spacing w:val="1"/>
        </w:rPr>
        <w:t>t</w:t>
      </w:r>
      <w:r w:rsidRPr="00765B9A">
        <w:rPr>
          <w:rFonts w:ascii="Calibri" w:hAnsi="Calibri" w:cs="Calibri"/>
          <w:spacing w:val="-1"/>
        </w:rPr>
        <w:t>r</w:t>
      </w:r>
      <w:r w:rsidRPr="00765B9A">
        <w:rPr>
          <w:rFonts w:ascii="Calibri" w:hAnsi="Calibri" w:cs="Calibri"/>
        </w:rPr>
        <w:t xml:space="preserve">o </w:t>
      </w:r>
      <w:r w:rsidRPr="00765B9A">
        <w:rPr>
          <w:rFonts w:ascii="Calibri" w:hAnsi="Calibri" w:cs="Calibri"/>
          <w:spacing w:val="1"/>
        </w:rPr>
        <w:t>d</w:t>
      </w:r>
      <w:r w:rsidRPr="00765B9A">
        <w:rPr>
          <w:rFonts w:ascii="Calibri" w:hAnsi="Calibri" w:cs="Calibri"/>
          <w:spacing w:val="-1"/>
        </w:rPr>
        <w:t>o</w:t>
      </w:r>
      <w:r w:rsidRPr="00765B9A">
        <w:rPr>
          <w:rFonts w:ascii="Calibri" w:hAnsi="Calibri" w:cs="Calibri"/>
          <w:spacing w:val="1"/>
        </w:rPr>
        <w:t>cu</w:t>
      </w:r>
      <w:r w:rsidRPr="00765B9A">
        <w:rPr>
          <w:rFonts w:ascii="Calibri" w:hAnsi="Calibri" w:cs="Calibri"/>
        </w:rPr>
        <w:t>m</w:t>
      </w:r>
      <w:r w:rsidRPr="00765B9A">
        <w:rPr>
          <w:rFonts w:ascii="Calibri" w:hAnsi="Calibri" w:cs="Calibri"/>
          <w:spacing w:val="-4"/>
        </w:rPr>
        <w:t>e</w:t>
      </w:r>
      <w:r w:rsidRPr="00765B9A">
        <w:rPr>
          <w:rFonts w:ascii="Calibri" w:hAnsi="Calibri" w:cs="Calibri"/>
          <w:spacing w:val="1"/>
        </w:rPr>
        <w:t>nt</w:t>
      </w:r>
      <w:r w:rsidRPr="00765B9A">
        <w:rPr>
          <w:rFonts w:ascii="Calibri" w:hAnsi="Calibri" w:cs="Calibri"/>
        </w:rPr>
        <w:t>o</w:t>
      </w:r>
      <w:r w:rsidRPr="00765B9A">
        <w:rPr>
          <w:rFonts w:ascii="Calibri" w:hAnsi="Calibri" w:cs="Calibri"/>
          <w:spacing w:val="-3"/>
        </w:rPr>
        <w:t xml:space="preserve"> </w:t>
      </w:r>
      <w:r w:rsidRPr="00765B9A">
        <w:rPr>
          <w:rFonts w:ascii="Calibri" w:hAnsi="Calibri" w:cs="Calibri"/>
          <w:spacing w:val="-1"/>
        </w:rPr>
        <w:t>d</w:t>
      </w:r>
      <w:r w:rsidRPr="00765B9A">
        <w:rPr>
          <w:rFonts w:ascii="Calibri" w:hAnsi="Calibri" w:cs="Calibri"/>
        </w:rPr>
        <w:t>a</w:t>
      </w:r>
      <w:r w:rsidRPr="00765B9A">
        <w:rPr>
          <w:rFonts w:ascii="Calibri" w:hAnsi="Calibri" w:cs="Calibri"/>
          <w:spacing w:val="-1"/>
        </w:rPr>
        <w:t xml:space="preserve"> </w:t>
      </w:r>
      <w:r w:rsidRPr="00765B9A">
        <w:rPr>
          <w:rFonts w:ascii="Calibri" w:hAnsi="Calibri" w:cs="Calibri"/>
          <w:spacing w:val="-2"/>
        </w:rPr>
        <w:t>c</w:t>
      </w:r>
      <w:r w:rsidRPr="00765B9A">
        <w:rPr>
          <w:rFonts w:ascii="Calibri" w:hAnsi="Calibri" w:cs="Calibri"/>
          <w:spacing w:val="1"/>
        </w:rPr>
        <w:t>u</w:t>
      </w:r>
      <w:r w:rsidRPr="00765B9A">
        <w:rPr>
          <w:rFonts w:ascii="Calibri" w:hAnsi="Calibri" w:cs="Calibri"/>
        </w:rPr>
        <w:t>i</w:t>
      </w:r>
      <w:r w:rsidRPr="00765B9A">
        <w:rPr>
          <w:rFonts w:ascii="Calibri" w:hAnsi="Calibri" w:cs="Calibri"/>
          <w:spacing w:val="2"/>
        </w:rPr>
        <w:t xml:space="preserve"> </w:t>
      </w:r>
      <w:r w:rsidRPr="00765B9A">
        <w:rPr>
          <w:rFonts w:ascii="Calibri" w:hAnsi="Calibri" w:cs="Calibri"/>
          <w:spacing w:val="-4"/>
        </w:rPr>
        <w:t>e</w:t>
      </w:r>
      <w:r w:rsidRPr="00765B9A">
        <w:rPr>
          <w:rFonts w:ascii="Calibri" w:hAnsi="Calibri" w:cs="Calibri"/>
          <w:spacing w:val="-1"/>
        </w:rPr>
        <w:t>v</w:t>
      </w:r>
      <w:r w:rsidRPr="00765B9A">
        <w:rPr>
          <w:rFonts w:ascii="Calibri" w:hAnsi="Calibri" w:cs="Calibri"/>
          <w:spacing w:val="1"/>
        </w:rPr>
        <w:t>inc</w:t>
      </w:r>
      <w:r w:rsidRPr="00765B9A">
        <w:rPr>
          <w:rFonts w:ascii="Calibri" w:hAnsi="Calibri" w:cs="Calibri"/>
          <w:spacing w:val="-4"/>
        </w:rPr>
        <w:t>e</w:t>
      </w:r>
      <w:r w:rsidRPr="00765B9A">
        <w:rPr>
          <w:rFonts w:ascii="Calibri" w:hAnsi="Calibri" w:cs="Calibri"/>
          <w:spacing w:val="-1"/>
        </w:rPr>
        <w:t>r</w:t>
      </w:r>
      <w:r w:rsidRPr="00765B9A">
        <w:rPr>
          <w:rFonts w:ascii="Calibri" w:hAnsi="Calibri" w:cs="Calibri"/>
        </w:rPr>
        <w:t>e</w:t>
      </w:r>
      <w:r w:rsidRPr="00765B9A">
        <w:rPr>
          <w:rFonts w:ascii="Calibri" w:hAnsi="Calibri" w:cs="Calibri"/>
          <w:spacing w:val="-1"/>
        </w:rPr>
        <w:t xml:space="preserve"> </w:t>
      </w:r>
      <w:r w:rsidRPr="00765B9A">
        <w:rPr>
          <w:rFonts w:ascii="Calibri" w:hAnsi="Calibri" w:cs="Calibri"/>
        </w:rPr>
        <w:t>i</w:t>
      </w:r>
      <w:r w:rsidR="006F4E57" w:rsidRPr="00765B9A">
        <w:rPr>
          <w:rFonts w:ascii="Calibri" w:hAnsi="Calibri" w:cs="Calibri"/>
          <w:spacing w:val="1"/>
        </w:rPr>
        <w:t xml:space="preserve"> </w:t>
      </w:r>
      <w:r w:rsidR="006F11EB" w:rsidRPr="00765B9A">
        <w:rPr>
          <w:rFonts w:ascii="Calibri" w:hAnsi="Calibri" w:cs="Calibri"/>
          <w:spacing w:val="1"/>
        </w:rPr>
        <w:t>procuratori legali.</w:t>
      </w:r>
    </w:p>
    <w:p w:rsidR="00765B9A" w:rsidRPr="00765B9A" w:rsidRDefault="00D931FC" w:rsidP="00765B9A">
      <w:pPr>
        <w:pStyle w:val="sche3"/>
        <w:widowControl/>
        <w:rPr>
          <w:rFonts w:ascii="Calibri" w:eastAsia="Arial Unicode MS" w:hAnsi="Calibri" w:cs="Calibri"/>
          <w:b/>
          <w:bCs/>
          <w:iCs/>
          <w:caps/>
          <w:sz w:val="24"/>
          <w:szCs w:val="24"/>
          <w:lang w:val="it-IT"/>
        </w:rPr>
      </w:pPr>
      <w:r w:rsidRPr="00765B9A">
        <w:rPr>
          <w:rFonts w:ascii="Calibri" w:hAnsi="Calibri" w:cs="Calibri"/>
          <w:b/>
          <w:iCs/>
          <w:color w:val="000000"/>
          <w:lang w:val="it-IT"/>
        </w:rPr>
        <w:br w:type="page"/>
      </w:r>
      <w:r w:rsidR="00765B9A" w:rsidRPr="00765B9A">
        <w:rPr>
          <w:rFonts w:ascii="Calibri" w:eastAsia="Arial Unicode MS" w:hAnsi="Calibri" w:cs="Calibri"/>
          <w:b/>
          <w:bCs/>
          <w:iCs/>
          <w:caps/>
          <w:sz w:val="24"/>
          <w:szCs w:val="24"/>
          <w:lang w:val="it-IT"/>
        </w:rPr>
        <w:lastRenderedPageBreak/>
        <w:t>PROCEDURA APERTA PER L’AFFIDAMENTO DELLA RETE DEL WEL</w:t>
      </w:r>
      <w:r w:rsidR="00765B9A">
        <w:rPr>
          <w:rFonts w:ascii="Calibri" w:eastAsia="Arial Unicode MS" w:hAnsi="Calibri" w:cs="Calibri"/>
          <w:b/>
          <w:bCs/>
          <w:iCs/>
          <w:caps/>
          <w:sz w:val="24"/>
          <w:szCs w:val="24"/>
          <w:lang w:val="it-IT"/>
        </w:rPr>
        <w:t>f</w:t>
      </w:r>
      <w:r w:rsidR="00765B9A" w:rsidRPr="00765B9A">
        <w:rPr>
          <w:rFonts w:ascii="Calibri" w:eastAsia="Arial Unicode MS" w:hAnsi="Calibri" w:cs="Calibri"/>
          <w:b/>
          <w:bCs/>
          <w:iCs/>
          <w:caps/>
          <w:sz w:val="24"/>
          <w:szCs w:val="24"/>
          <w:lang w:val="it-IT"/>
        </w:rPr>
        <w:t>ARE DI ACCESSO - SERVIZI PER L’INTEGRAZIONE SOCIO-SANITARIA E CULTURALE DEGLI IMMIGRATI DI CUI ALL’ART. 108 DEL R.R. PUGLIA  n. 4/2007 - PIANO DI ZONA 2018/2020 – CIG 7528337439.</w:t>
      </w:r>
    </w:p>
    <w:p w:rsidR="00D931FC" w:rsidRPr="00765B9A" w:rsidRDefault="00D931FC" w:rsidP="00765B9A">
      <w:pPr>
        <w:jc w:val="both"/>
        <w:rPr>
          <w:rFonts w:ascii="Calibri" w:eastAsia="Arial Unicode MS" w:hAnsi="Calibri" w:cs="Calibri"/>
          <w:b/>
          <w:bCs/>
          <w:iCs/>
          <w:caps/>
        </w:rPr>
      </w:pPr>
    </w:p>
    <w:p w:rsidR="00D931FC" w:rsidRPr="00765B9A" w:rsidRDefault="00D931FC" w:rsidP="00D931FC">
      <w:pPr>
        <w:pStyle w:val="Default"/>
        <w:spacing w:line="240" w:lineRule="atLeast"/>
        <w:jc w:val="both"/>
        <w:rPr>
          <w:rFonts w:ascii="Calibri" w:hAnsi="Calibri" w:cs="Calibri"/>
          <w:color w:val="auto"/>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D931FC" w:rsidRPr="00765B9A" w:rsidTr="001D6997">
        <w:trPr>
          <w:trHeight w:val="190"/>
        </w:trPr>
        <w:tc>
          <w:tcPr>
            <w:tcW w:w="9639" w:type="dxa"/>
          </w:tcPr>
          <w:p w:rsidR="00D931FC" w:rsidRPr="00765B9A" w:rsidRDefault="00D931FC" w:rsidP="001D6997">
            <w:pPr>
              <w:pStyle w:val="Default"/>
              <w:spacing w:line="240" w:lineRule="atLeast"/>
              <w:jc w:val="center"/>
              <w:rPr>
                <w:rFonts w:ascii="Calibri" w:hAnsi="Calibri" w:cs="Calibri"/>
                <w:smallCaps/>
                <w:color w:val="auto"/>
              </w:rPr>
            </w:pPr>
            <w:r w:rsidRPr="00765B9A">
              <w:rPr>
                <w:rFonts w:ascii="Calibri" w:hAnsi="Calibri" w:cs="Calibri"/>
                <w:b/>
                <w:bCs/>
                <w:i/>
                <w:iCs/>
                <w:smallCaps/>
                <w:color w:val="auto"/>
              </w:rPr>
              <w:t>Servizi sanitari e sociali di cui all’allegato IX del D. Lgs. n. 50/2016.</w:t>
            </w:r>
          </w:p>
        </w:tc>
      </w:tr>
    </w:tbl>
    <w:p w:rsidR="00D931FC" w:rsidRPr="00765B9A" w:rsidRDefault="00D931FC" w:rsidP="00D931FC">
      <w:pPr>
        <w:pStyle w:val="Default"/>
        <w:spacing w:line="240" w:lineRule="atLeast"/>
        <w:jc w:val="both"/>
        <w:rPr>
          <w:rFonts w:ascii="Calibri" w:hAnsi="Calibri" w:cs="Calibri"/>
          <w:b/>
          <w:bCs/>
          <w:i/>
          <w:iCs/>
          <w:color w:val="auto"/>
        </w:rPr>
      </w:pPr>
    </w:p>
    <w:p w:rsidR="00D931FC" w:rsidRPr="00765B9A" w:rsidRDefault="00D931FC" w:rsidP="00D931FC">
      <w:pPr>
        <w:pStyle w:val="Default"/>
        <w:spacing w:line="240" w:lineRule="atLeast"/>
        <w:jc w:val="center"/>
        <w:rPr>
          <w:rFonts w:ascii="Calibri" w:hAnsi="Calibri" w:cs="Calibri"/>
          <w:b/>
          <w:bCs/>
          <w:color w:val="auto"/>
        </w:rPr>
      </w:pPr>
      <w:r w:rsidRPr="00765B9A">
        <w:rPr>
          <w:rFonts w:ascii="Calibri" w:hAnsi="Calibri" w:cs="Calibri"/>
          <w:b/>
          <w:bCs/>
          <w:color w:val="auto"/>
        </w:rPr>
        <w:t>Documento Unico di Valutazione dei Rischi da Interferenze</w:t>
      </w:r>
    </w:p>
    <w:p w:rsidR="00D931FC" w:rsidRPr="00765B9A" w:rsidRDefault="00D931FC" w:rsidP="00D931FC">
      <w:pPr>
        <w:pStyle w:val="Default"/>
        <w:spacing w:line="240" w:lineRule="atLeast"/>
        <w:jc w:val="center"/>
        <w:rPr>
          <w:rFonts w:ascii="Calibri" w:hAnsi="Calibri" w:cs="Calibri"/>
          <w:color w:val="auto"/>
        </w:rPr>
      </w:pPr>
    </w:p>
    <w:p w:rsidR="00D931FC" w:rsidRPr="00765B9A" w:rsidRDefault="00D931FC" w:rsidP="00D931FC">
      <w:pPr>
        <w:pStyle w:val="Default"/>
        <w:spacing w:line="240" w:lineRule="atLeast"/>
        <w:jc w:val="center"/>
        <w:rPr>
          <w:rFonts w:ascii="Calibri" w:hAnsi="Calibri" w:cs="Calibri"/>
          <w:b/>
          <w:bCs/>
          <w:color w:val="auto"/>
        </w:rPr>
      </w:pPr>
      <w:r w:rsidRPr="00765B9A">
        <w:rPr>
          <w:rFonts w:ascii="Calibri" w:hAnsi="Calibri" w:cs="Calibri"/>
          <w:b/>
          <w:bCs/>
          <w:color w:val="auto"/>
        </w:rPr>
        <w:t>- DUVRI –</w:t>
      </w:r>
    </w:p>
    <w:p w:rsidR="00D931FC" w:rsidRPr="00765B9A" w:rsidRDefault="00D931FC" w:rsidP="00D931FC">
      <w:pPr>
        <w:pStyle w:val="Default"/>
        <w:spacing w:line="240" w:lineRule="atLeast"/>
        <w:jc w:val="center"/>
        <w:rPr>
          <w:rFonts w:ascii="Calibri" w:hAnsi="Calibri" w:cs="Calibri"/>
          <w:color w:val="auto"/>
        </w:rPr>
      </w:pPr>
    </w:p>
    <w:p w:rsidR="00D931FC" w:rsidRPr="00765B9A" w:rsidRDefault="00D931FC" w:rsidP="00D931FC">
      <w:pPr>
        <w:pStyle w:val="Default"/>
        <w:spacing w:line="240" w:lineRule="atLeast"/>
        <w:jc w:val="center"/>
        <w:rPr>
          <w:rFonts w:ascii="Calibri" w:hAnsi="Calibri" w:cs="Calibri"/>
          <w:color w:val="auto"/>
        </w:rPr>
      </w:pPr>
      <w:r w:rsidRPr="00765B9A">
        <w:rPr>
          <w:rFonts w:ascii="Calibri" w:hAnsi="Calibri" w:cs="Calibri"/>
          <w:b/>
          <w:bCs/>
          <w:color w:val="auto"/>
        </w:rPr>
        <w:t>ai sensi dell’art. 26, comma 3 del D.Lgs. 9 aprile 2008, n. 81</w:t>
      </w:r>
    </w:p>
    <w:p w:rsidR="00D931FC" w:rsidRPr="00765B9A" w:rsidRDefault="00D931FC" w:rsidP="00D931FC">
      <w:pPr>
        <w:pStyle w:val="Default"/>
        <w:spacing w:line="240" w:lineRule="atLeast"/>
        <w:jc w:val="both"/>
        <w:rPr>
          <w:rFonts w:ascii="Calibri" w:hAnsi="Calibri" w:cs="Calibri"/>
          <w:color w:val="auto"/>
        </w:rPr>
      </w:pPr>
    </w:p>
    <w:p w:rsidR="00D931FC" w:rsidRPr="00765B9A" w:rsidRDefault="00D931FC" w:rsidP="00D931FC">
      <w:pPr>
        <w:pStyle w:val="Default"/>
        <w:spacing w:line="240" w:lineRule="atLeast"/>
        <w:jc w:val="both"/>
        <w:rPr>
          <w:rFonts w:ascii="Calibri" w:hAnsi="Calibri" w:cs="Calibri"/>
          <w:color w:val="auto"/>
        </w:rPr>
      </w:pPr>
      <w:r w:rsidRPr="00765B9A">
        <w:rPr>
          <w:rFonts w:ascii="Calibri" w:hAnsi="Calibri" w:cs="Calibri"/>
          <w:color w:val="auto"/>
        </w:rPr>
        <w:t xml:space="preserve">Il presente Documento Unico di Valutazione dei Rischi da Interferenze (DUVRI) è stato redatto in applicazione all’art. 26, comma 3 del D. Lgs. n. 81/2008. Ha lo scopo di promuovere la cooperazione, il coordinamento e l’informazione tra i datori di lavoro per l’attuazione delle misure di prevenzione e protezione dai rischi sul lavoro inerenti l’attività lavorativa oggetto dell’appalto. </w:t>
      </w:r>
    </w:p>
    <w:p w:rsidR="00D931FC" w:rsidRPr="00765B9A" w:rsidRDefault="00D931FC" w:rsidP="00D931FC">
      <w:pPr>
        <w:pStyle w:val="Default"/>
        <w:spacing w:line="240" w:lineRule="atLeast"/>
        <w:jc w:val="both"/>
        <w:rPr>
          <w:rFonts w:ascii="Calibri" w:hAnsi="Calibri" w:cs="Calibri"/>
          <w:color w:val="auto"/>
        </w:rPr>
      </w:pPr>
    </w:p>
    <w:p w:rsidR="00D931FC" w:rsidRPr="00765B9A" w:rsidRDefault="00D931FC" w:rsidP="00D931FC">
      <w:pPr>
        <w:pStyle w:val="Default"/>
        <w:spacing w:line="240" w:lineRule="atLeast"/>
        <w:jc w:val="both"/>
        <w:rPr>
          <w:rFonts w:ascii="Calibri" w:hAnsi="Calibri" w:cs="Calibri"/>
          <w:color w:val="auto"/>
        </w:rPr>
      </w:pPr>
      <w:r w:rsidRPr="00765B9A">
        <w:rPr>
          <w:rFonts w:ascii="Calibri" w:hAnsi="Calibri" w:cs="Calibri"/>
          <w:color w:val="auto"/>
        </w:rPr>
        <w:t xml:space="preserve">Il DUVRI, che dovrà essere allegato al contratto di appalto, deve essere messo a disposizione dei partecipanti alla gara ai fini di formulazione dell’offerta e costituisce specifica tecnica ai sensi dell’art. 68 e dell’allegato VIII del D. Lgs. n. 163/2006 e s.m.ed i.. </w:t>
      </w:r>
    </w:p>
    <w:p w:rsidR="00D931FC" w:rsidRPr="00765B9A" w:rsidRDefault="00D931FC" w:rsidP="00D931FC">
      <w:pPr>
        <w:pStyle w:val="Default"/>
        <w:spacing w:line="240" w:lineRule="atLeast"/>
        <w:jc w:val="both"/>
        <w:rPr>
          <w:rFonts w:ascii="Calibri" w:hAnsi="Calibri" w:cs="Calibri"/>
          <w:color w:val="auto"/>
        </w:rPr>
      </w:pPr>
      <w:r w:rsidRPr="00765B9A">
        <w:rPr>
          <w:rFonts w:ascii="Calibri" w:hAnsi="Calibri" w:cs="Calibri"/>
          <w:color w:val="auto"/>
        </w:rPr>
        <w:t xml:space="preserve">Il presente documento riguarda esclusivamente i rischi dovuti alle interferenze ossia alle circostanze in cui si verifica un “contatto rischioso” tra il personale del Datore di Lavoro Committente e il personale dell’Impresa Appaltatrice che operano presso gli stessi siti. </w:t>
      </w:r>
    </w:p>
    <w:p w:rsidR="00D931FC" w:rsidRPr="00765B9A" w:rsidRDefault="00D931FC" w:rsidP="00D931FC">
      <w:pPr>
        <w:pStyle w:val="Default"/>
        <w:spacing w:line="240" w:lineRule="atLeast"/>
        <w:jc w:val="both"/>
        <w:rPr>
          <w:rFonts w:ascii="Calibri" w:hAnsi="Calibri" w:cs="Calibri"/>
          <w:color w:val="auto"/>
        </w:rPr>
      </w:pPr>
      <w:r w:rsidRPr="00765B9A">
        <w:rPr>
          <w:rFonts w:ascii="Calibri" w:hAnsi="Calibri" w:cs="Calibri"/>
          <w:color w:val="auto"/>
        </w:rPr>
        <w:t xml:space="preserve">Pertanto le prescrizioni previste nel presente Documento non si estendono ai rischi specifici propri dell’attività cui è soggetta l’Impresa Appaltatrice e per i quali dovrà conformarsi alla normativa di settore vigente. L’Impresa Appaltatrice, entro il termine massimo di 30 giorni dalla data di affidamento dell’appalto e comunque prima dell’inizio effettivo dello stesso, dovrà redigere il proprio documento di valutazione dei rischi e provvedere all’attuazione delle misure necessarie per ridurre al minimo tali rischi. </w:t>
      </w:r>
    </w:p>
    <w:p w:rsidR="00D931FC" w:rsidRPr="00765B9A" w:rsidRDefault="00D931FC" w:rsidP="00D931FC">
      <w:pPr>
        <w:pStyle w:val="Default"/>
        <w:spacing w:line="240" w:lineRule="atLeast"/>
        <w:jc w:val="both"/>
        <w:rPr>
          <w:rFonts w:ascii="Calibri" w:hAnsi="Calibri" w:cs="Calibri"/>
          <w:color w:val="auto"/>
        </w:rPr>
      </w:pPr>
    </w:p>
    <w:p w:rsidR="00D931FC" w:rsidRPr="00765B9A" w:rsidRDefault="00D931FC" w:rsidP="00D931FC">
      <w:pPr>
        <w:pStyle w:val="Default"/>
        <w:spacing w:line="240" w:lineRule="atLeast"/>
        <w:jc w:val="both"/>
        <w:rPr>
          <w:rFonts w:ascii="Calibri" w:hAnsi="Calibri" w:cs="Calibri"/>
          <w:color w:val="auto"/>
        </w:rPr>
      </w:pPr>
      <w:r w:rsidRPr="00765B9A">
        <w:rPr>
          <w:rFonts w:ascii="Calibri" w:hAnsi="Calibri" w:cs="Calibri"/>
          <w:color w:val="auto"/>
        </w:rPr>
        <w:t xml:space="preserve">Il DUVRI, come chiarito dalla circolare del Ministero del Lavoro e della Previdenza Sociale n. 24 del 14.11.2007, è da considerarsi “dinamico” per cui la valutazione dei rischi effettuata prima dell’espletamento dell’appalto deve essere necessariamente aggiornata in caso in cui, nel corso di esecuzione del contratto, dovessero intervenire significative modifiche nello svolgimento delle attività e quindi si configurino nuovi potenziali rischi di interferenze. Tale documento potrà essere aggiornato, anche su proposta dello stesso esecutore del contratto, in caso di modifiche di carattere tecnico, logistico o organizzativo incidenti sulle modalità realizzative; tale documento potrà, inoltre, essere integrato su proposta dell’aggiudicatario da formularsi entro 30 giorni dall’aggiudicazione ed a seguito della valutazione del committente. </w:t>
      </w:r>
    </w:p>
    <w:p w:rsidR="00D931FC" w:rsidRPr="00765B9A" w:rsidRDefault="00D931FC" w:rsidP="00D931FC">
      <w:pPr>
        <w:pStyle w:val="Default"/>
        <w:spacing w:line="240" w:lineRule="atLeast"/>
        <w:jc w:val="both"/>
        <w:rPr>
          <w:rFonts w:ascii="Calibri" w:hAnsi="Calibri" w:cs="Calibri"/>
          <w:b/>
          <w:bCs/>
          <w:color w:val="auto"/>
        </w:rPr>
      </w:pPr>
    </w:p>
    <w:p w:rsidR="006A403F" w:rsidRPr="00765B9A" w:rsidRDefault="006A403F" w:rsidP="00D931FC">
      <w:pPr>
        <w:pStyle w:val="Default"/>
        <w:spacing w:line="240" w:lineRule="atLeast"/>
        <w:jc w:val="both"/>
        <w:rPr>
          <w:rFonts w:ascii="Calibri" w:hAnsi="Calibri" w:cs="Calibri"/>
          <w:b/>
          <w:bCs/>
          <w:color w:val="auto"/>
        </w:rPr>
      </w:pPr>
    </w:p>
    <w:p w:rsidR="00D931FC" w:rsidRPr="00765B9A" w:rsidRDefault="00D931FC" w:rsidP="00D931FC">
      <w:pPr>
        <w:pStyle w:val="Default"/>
        <w:spacing w:line="240" w:lineRule="atLeast"/>
        <w:jc w:val="both"/>
        <w:rPr>
          <w:rFonts w:ascii="Calibri" w:hAnsi="Calibri" w:cs="Calibri"/>
          <w:color w:val="auto"/>
        </w:rPr>
      </w:pPr>
      <w:r w:rsidRPr="00765B9A">
        <w:rPr>
          <w:rFonts w:ascii="Calibri" w:hAnsi="Calibri" w:cs="Calibri"/>
          <w:b/>
          <w:bCs/>
          <w:color w:val="auto"/>
        </w:rPr>
        <w:lastRenderedPageBreak/>
        <w:t xml:space="preserve">Soggetti coinvolti </w:t>
      </w:r>
    </w:p>
    <w:tbl>
      <w:tblPr>
        <w:tblW w:w="10303" w:type="dxa"/>
        <w:tblBorders>
          <w:top w:val="nil"/>
          <w:left w:val="nil"/>
          <w:bottom w:val="nil"/>
          <w:right w:val="nil"/>
        </w:tblBorders>
        <w:tblLayout w:type="fixed"/>
        <w:tblLook w:val="0000" w:firstRow="0" w:lastRow="0" w:firstColumn="0" w:lastColumn="0" w:noHBand="0" w:noVBand="0"/>
      </w:tblPr>
      <w:tblGrid>
        <w:gridCol w:w="10303"/>
      </w:tblGrid>
      <w:tr w:rsidR="00D931FC" w:rsidRPr="001D6997" w:rsidTr="001D6997">
        <w:trPr>
          <w:trHeight w:val="349"/>
        </w:trPr>
        <w:tc>
          <w:tcPr>
            <w:tcW w:w="10303" w:type="dxa"/>
          </w:tcPr>
          <w:p w:rsidR="00D931FC" w:rsidRPr="00765B9A" w:rsidRDefault="00D931FC" w:rsidP="001D6997">
            <w:pPr>
              <w:pStyle w:val="Default"/>
              <w:spacing w:line="240" w:lineRule="atLeast"/>
              <w:jc w:val="both"/>
              <w:rPr>
                <w:rFonts w:ascii="Calibri" w:hAnsi="Calibri" w:cs="Calibri"/>
                <w:color w:val="auto"/>
              </w:rPr>
            </w:pPr>
          </w:p>
          <w:p w:rsidR="00D931FC" w:rsidRPr="00765B9A" w:rsidRDefault="00D931FC" w:rsidP="001D6997">
            <w:pPr>
              <w:pStyle w:val="Default"/>
              <w:spacing w:line="240" w:lineRule="atLeast"/>
              <w:jc w:val="both"/>
              <w:rPr>
                <w:rFonts w:ascii="Calibri" w:hAnsi="Calibri" w:cs="Calibri"/>
                <w:color w:val="auto"/>
              </w:rPr>
            </w:pPr>
            <w:r w:rsidRPr="00765B9A">
              <w:rPr>
                <w:rFonts w:ascii="Calibri" w:hAnsi="Calibri" w:cs="Calibri"/>
                <w:color w:val="auto"/>
              </w:rPr>
              <w:t>Nelle seguenti tabelle sono indicati i soggetti con compiti di sicurezza</w:t>
            </w:r>
          </w:p>
          <w:p w:rsidR="00D931FC" w:rsidRPr="00765B9A" w:rsidRDefault="00D931FC" w:rsidP="001D6997">
            <w:pPr>
              <w:pStyle w:val="Default"/>
              <w:spacing w:line="240" w:lineRule="atLeast"/>
              <w:jc w:val="both"/>
              <w:rPr>
                <w:rFonts w:ascii="Calibri" w:hAnsi="Calibri" w:cs="Calibri"/>
                <w:color w:val="auto"/>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1"/>
              <w:gridCol w:w="2102"/>
              <w:gridCol w:w="5738"/>
            </w:tblGrid>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COMMITTENTE</w:t>
                  </w:r>
                </w:p>
                <w:p w:rsidR="00D931FC" w:rsidRPr="00765B9A" w:rsidRDefault="00D931FC" w:rsidP="001D6997">
                  <w:pPr>
                    <w:pStyle w:val="Default"/>
                    <w:spacing w:line="240" w:lineRule="atLeast"/>
                    <w:jc w:val="both"/>
                    <w:rPr>
                      <w:rFonts w:ascii="Calibri" w:hAnsi="Calibri" w:cs="Calibri"/>
                      <w:color w:val="auto"/>
                    </w:rPr>
                  </w:pPr>
                </w:p>
              </w:tc>
              <w:tc>
                <w:tcPr>
                  <w:tcW w:w="7840" w:type="dxa"/>
                  <w:gridSpan w:val="2"/>
                </w:tcPr>
                <w:p w:rsidR="00D931FC" w:rsidRPr="00765B9A" w:rsidRDefault="00D931FC" w:rsidP="001D6997">
                  <w:pPr>
                    <w:pStyle w:val="Default"/>
                    <w:spacing w:line="240" w:lineRule="atLeast"/>
                    <w:jc w:val="both"/>
                    <w:rPr>
                      <w:rFonts w:ascii="Calibri" w:hAnsi="Calibri" w:cs="Calibri"/>
                      <w:color w:val="auto"/>
                    </w:rPr>
                  </w:pPr>
                  <w:r w:rsidRPr="00765B9A">
                    <w:rPr>
                      <w:rFonts w:ascii="Calibri" w:hAnsi="Calibri" w:cs="Calibri"/>
                      <w:color w:val="auto"/>
                    </w:rPr>
                    <w:t xml:space="preserve">Comune di Lecce quale Comune Capofila dell’Ambito Territoriale Sociale Lecce (Lecce, Arnesano, Cavallino, Lequile, Lizzanello, Monteroni di Lecce, San Cesario di Lecce, San Donato di Lecce, San Pietro in Lama, Surbo. – Sede Legale in Lecce alla via F. Rubichi n. 16 – Tel. 0832. 682888 – P.E.C. </w:t>
                  </w:r>
                  <w:hyperlink r:id="rId26" w:history="1">
                    <w:r w:rsidRPr="00765B9A">
                      <w:rPr>
                        <w:rStyle w:val="Collegamentoipertestuale"/>
                        <w:rFonts w:ascii="Calibri" w:hAnsi="Calibri" w:cs="Calibri"/>
                        <w:color w:val="auto"/>
                      </w:rPr>
                      <w:t>protocollo@pec.comune.lecce.it</w:t>
                    </w:r>
                  </w:hyperlink>
                </w:p>
              </w:tc>
            </w:tr>
            <w:tr w:rsidR="00D931FC" w:rsidRPr="00765B9A" w:rsidTr="001D6997">
              <w:trPr>
                <w:trHeight w:val="326"/>
              </w:trPr>
              <w:tc>
                <w:tcPr>
                  <w:tcW w:w="2241" w:type="dxa"/>
                </w:tcPr>
                <w:p w:rsidR="00D931FC" w:rsidRPr="00765B9A" w:rsidRDefault="00D931FC" w:rsidP="001D6997">
                  <w:pPr>
                    <w:pStyle w:val="Default"/>
                    <w:spacing w:line="240" w:lineRule="atLeast"/>
                    <w:jc w:val="center"/>
                    <w:rPr>
                      <w:rFonts w:ascii="Calibri" w:hAnsi="Calibri" w:cs="Calibri"/>
                      <w:b/>
                      <w:color w:val="auto"/>
                    </w:rPr>
                  </w:pPr>
                  <w:r w:rsidRPr="00765B9A">
                    <w:rPr>
                      <w:rFonts w:ascii="Calibri" w:hAnsi="Calibri" w:cs="Calibri"/>
                      <w:b/>
                      <w:color w:val="auto"/>
                    </w:rPr>
                    <w:t>RUOLO</w:t>
                  </w:r>
                </w:p>
              </w:tc>
              <w:tc>
                <w:tcPr>
                  <w:tcW w:w="2102" w:type="dxa"/>
                </w:tcPr>
                <w:p w:rsidR="00D931FC" w:rsidRPr="00765B9A" w:rsidRDefault="00D931FC" w:rsidP="001D6997">
                  <w:pPr>
                    <w:pStyle w:val="Default"/>
                    <w:spacing w:line="240" w:lineRule="atLeast"/>
                    <w:jc w:val="center"/>
                    <w:rPr>
                      <w:rFonts w:ascii="Calibri" w:hAnsi="Calibri" w:cs="Calibri"/>
                      <w:b/>
                      <w:color w:val="auto"/>
                    </w:rPr>
                  </w:pPr>
                  <w:r w:rsidRPr="00765B9A">
                    <w:rPr>
                      <w:rFonts w:ascii="Calibri" w:hAnsi="Calibri" w:cs="Calibri"/>
                      <w:b/>
                      <w:color w:val="auto"/>
                    </w:rPr>
                    <w:t>NOMINATIVO</w:t>
                  </w:r>
                </w:p>
              </w:tc>
              <w:tc>
                <w:tcPr>
                  <w:tcW w:w="5738" w:type="dxa"/>
                </w:tcPr>
                <w:p w:rsidR="00D931FC" w:rsidRPr="00765B9A" w:rsidRDefault="00D931FC" w:rsidP="001D6997">
                  <w:pPr>
                    <w:pStyle w:val="Default"/>
                    <w:spacing w:line="240" w:lineRule="atLeast"/>
                    <w:jc w:val="center"/>
                    <w:rPr>
                      <w:rFonts w:ascii="Calibri" w:hAnsi="Calibri" w:cs="Calibri"/>
                      <w:b/>
                      <w:color w:val="auto"/>
                    </w:rPr>
                  </w:pPr>
                  <w:r w:rsidRPr="00765B9A">
                    <w:rPr>
                      <w:rFonts w:ascii="Calibri" w:hAnsi="Calibri" w:cs="Calibri"/>
                      <w:b/>
                      <w:color w:val="auto"/>
                    </w:rPr>
                    <w:t>RECAPITO</w:t>
                  </w: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Datore di lavoro</w:t>
                  </w:r>
                </w:p>
              </w:tc>
              <w:tc>
                <w:tcPr>
                  <w:tcW w:w="2102" w:type="dxa"/>
                </w:tcPr>
                <w:p w:rsidR="00D931FC" w:rsidRPr="00765B9A" w:rsidRDefault="00D931FC" w:rsidP="001D6997">
                  <w:pPr>
                    <w:pStyle w:val="Default"/>
                    <w:spacing w:line="240" w:lineRule="atLeast"/>
                    <w:jc w:val="both"/>
                    <w:rPr>
                      <w:rFonts w:ascii="Calibri" w:hAnsi="Calibri" w:cs="Calibri"/>
                      <w:color w:val="auto"/>
                    </w:rPr>
                  </w:pPr>
                  <w:r w:rsidRPr="00765B9A">
                    <w:rPr>
                      <w:rFonts w:ascii="Calibri" w:hAnsi="Calibri" w:cs="Calibri"/>
                      <w:color w:val="auto"/>
                    </w:rPr>
                    <w:t>Ambito Territoriale Sociale Lecce (Lecce Comune Capofila)</w:t>
                  </w:r>
                </w:p>
              </w:tc>
              <w:tc>
                <w:tcPr>
                  <w:tcW w:w="5738" w:type="dxa"/>
                </w:tcPr>
                <w:p w:rsidR="00D931FC" w:rsidRPr="00765B9A" w:rsidRDefault="00D931FC" w:rsidP="001D6997">
                  <w:pPr>
                    <w:pStyle w:val="Default"/>
                    <w:spacing w:line="240" w:lineRule="atLeast"/>
                    <w:jc w:val="both"/>
                    <w:rPr>
                      <w:rFonts w:ascii="Calibri" w:hAnsi="Calibri" w:cs="Calibri"/>
                      <w:color w:val="auto"/>
                    </w:rPr>
                  </w:pPr>
                  <w:r w:rsidRPr="00765B9A">
                    <w:rPr>
                      <w:rFonts w:ascii="Calibri" w:hAnsi="Calibri" w:cs="Calibri"/>
                      <w:color w:val="auto"/>
                    </w:rPr>
                    <w:t>Sede Operativa: Ufficio di Piano, via Pistoia angolo via San Massimiliano Kolbe s.n. – Lecce</w:t>
                  </w:r>
                </w:p>
                <w:p w:rsidR="00D931FC" w:rsidRPr="00765B9A" w:rsidRDefault="00D931FC" w:rsidP="001D6997">
                  <w:pPr>
                    <w:pStyle w:val="Default"/>
                    <w:spacing w:line="240" w:lineRule="atLeast"/>
                    <w:jc w:val="both"/>
                    <w:rPr>
                      <w:rFonts w:ascii="Calibri" w:hAnsi="Calibri" w:cs="Calibri"/>
                      <w:color w:val="auto"/>
                    </w:rPr>
                  </w:pPr>
                  <w:r w:rsidRPr="00765B9A">
                    <w:rPr>
                      <w:rFonts w:ascii="Calibri" w:hAnsi="Calibri" w:cs="Calibri"/>
                      <w:color w:val="auto"/>
                    </w:rPr>
                    <w:t>Tel. 0832. 682888</w:t>
                  </w: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Responsabile del Procedimento</w:t>
                  </w:r>
                </w:p>
              </w:tc>
              <w:tc>
                <w:tcPr>
                  <w:tcW w:w="2102" w:type="dxa"/>
                </w:tcPr>
                <w:p w:rsidR="00D931FC" w:rsidRPr="00765B9A" w:rsidRDefault="00D931FC" w:rsidP="001D6997">
                  <w:pPr>
                    <w:pStyle w:val="Default"/>
                    <w:spacing w:line="240" w:lineRule="atLeast"/>
                    <w:jc w:val="both"/>
                    <w:rPr>
                      <w:rFonts w:ascii="Calibri" w:hAnsi="Calibri" w:cs="Calibri"/>
                      <w:color w:val="auto"/>
                    </w:rPr>
                  </w:pPr>
                  <w:r w:rsidRPr="00765B9A">
                    <w:rPr>
                      <w:rFonts w:ascii="Calibri" w:hAnsi="Calibri" w:cs="Calibri"/>
                      <w:color w:val="auto"/>
                    </w:rPr>
                    <w:t>Responsabile Ufficio di Pian</w:t>
                  </w:r>
                  <w:r w:rsidR="005A2052">
                    <w:rPr>
                      <w:rFonts w:ascii="Calibri" w:hAnsi="Calibri" w:cs="Calibri"/>
                      <w:color w:val="auto"/>
                    </w:rPr>
                    <w:t xml:space="preserve">o Dott.ssa Anna Maria Perulli </w:t>
                  </w:r>
                </w:p>
              </w:tc>
              <w:tc>
                <w:tcPr>
                  <w:tcW w:w="5738" w:type="dxa"/>
                </w:tcPr>
                <w:p w:rsidR="00D931FC" w:rsidRPr="00765B9A" w:rsidRDefault="00D931FC" w:rsidP="001D6997">
                  <w:pPr>
                    <w:pStyle w:val="Default"/>
                    <w:spacing w:line="240" w:lineRule="atLeast"/>
                    <w:jc w:val="both"/>
                    <w:rPr>
                      <w:rFonts w:ascii="Calibri" w:hAnsi="Calibri" w:cs="Calibri"/>
                      <w:color w:val="auto"/>
                    </w:rPr>
                  </w:pPr>
                  <w:r w:rsidRPr="00765B9A">
                    <w:rPr>
                      <w:rFonts w:ascii="Calibri" w:hAnsi="Calibri" w:cs="Calibri"/>
                      <w:color w:val="auto"/>
                    </w:rPr>
                    <w:t>Sede Operativa: Ufficio di Piano, via Pistoia angolo via San Massimiliano Kolbe s.n. – Lecce</w:t>
                  </w:r>
                </w:p>
                <w:p w:rsidR="00D931FC" w:rsidRPr="00765B9A" w:rsidRDefault="00D931FC" w:rsidP="001D6997">
                  <w:pPr>
                    <w:pStyle w:val="Default"/>
                    <w:spacing w:line="240" w:lineRule="atLeast"/>
                    <w:jc w:val="both"/>
                    <w:rPr>
                      <w:rFonts w:ascii="Calibri" w:hAnsi="Calibri" w:cs="Calibri"/>
                      <w:color w:val="auto"/>
                    </w:rPr>
                  </w:pPr>
                  <w:r w:rsidRPr="00765B9A">
                    <w:rPr>
                      <w:rFonts w:ascii="Calibri" w:hAnsi="Calibri" w:cs="Calibri"/>
                      <w:color w:val="auto"/>
                    </w:rPr>
                    <w:t>Tel. 0832. 682888</w:t>
                  </w:r>
                </w:p>
              </w:tc>
            </w:tr>
          </w:tbl>
          <w:p w:rsidR="00D931FC" w:rsidRPr="00765B9A" w:rsidRDefault="00D931FC" w:rsidP="001D6997">
            <w:pPr>
              <w:pStyle w:val="Default"/>
              <w:spacing w:line="240" w:lineRule="atLeast"/>
              <w:jc w:val="both"/>
              <w:rPr>
                <w:rFonts w:ascii="Calibri" w:hAnsi="Calibri" w:cs="Calibri"/>
                <w:color w:val="auto"/>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1"/>
              <w:gridCol w:w="2102"/>
              <w:gridCol w:w="5738"/>
            </w:tblGrid>
            <w:tr w:rsidR="00D931FC" w:rsidRPr="00765B9A" w:rsidTr="001D6997">
              <w:trPr>
                <w:trHeight w:val="326"/>
              </w:trPr>
              <w:tc>
                <w:tcPr>
                  <w:tcW w:w="2241" w:type="dxa"/>
                </w:tcPr>
                <w:p w:rsidR="00D931FC" w:rsidRPr="00765B9A" w:rsidRDefault="00D931FC" w:rsidP="001D6997">
                  <w:pPr>
                    <w:pStyle w:val="Default"/>
                    <w:spacing w:line="240" w:lineRule="atLeast"/>
                    <w:ind w:left="-41"/>
                    <w:jc w:val="center"/>
                    <w:rPr>
                      <w:rFonts w:ascii="Calibri" w:hAnsi="Calibri" w:cs="Calibri"/>
                      <w:color w:val="auto"/>
                    </w:rPr>
                  </w:pPr>
                  <w:r w:rsidRPr="00765B9A">
                    <w:rPr>
                      <w:rFonts w:ascii="Calibri" w:hAnsi="Calibri" w:cs="Calibri"/>
                      <w:color w:val="auto"/>
                    </w:rPr>
                    <w:t>IMPRESA APPALTATRICE</w:t>
                  </w:r>
                </w:p>
                <w:p w:rsidR="00D931FC" w:rsidRPr="00765B9A" w:rsidRDefault="00D931FC" w:rsidP="001D6997">
                  <w:pPr>
                    <w:pStyle w:val="Default"/>
                    <w:spacing w:line="240" w:lineRule="atLeast"/>
                    <w:jc w:val="center"/>
                    <w:rPr>
                      <w:rFonts w:ascii="Calibri" w:hAnsi="Calibri" w:cs="Calibri"/>
                      <w:color w:val="auto"/>
                    </w:rPr>
                  </w:pPr>
                </w:p>
              </w:tc>
              <w:tc>
                <w:tcPr>
                  <w:tcW w:w="7840" w:type="dxa"/>
                  <w:gridSpan w:val="2"/>
                </w:tcPr>
                <w:p w:rsidR="00D931FC" w:rsidRPr="00765B9A" w:rsidRDefault="00D931FC" w:rsidP="001D6997">
                  <w:pPr>
                    <w:pStyle w:val="Default"/>
                    <w:spacing w:line="240" w:lineRule="atLeast"/>
                    <w:jc w:val="center"/>
                    <w:rPr>
                      <w:rFonts w:ascii="Calibri" w:hAnsi="Calibri" w:cs="Calibri"/>
                      <w:color w:val="auto"/>
                    </w:rPr>
                  </w:pPr>
                  <w:r w:rsidRPr="00765B9A">
                    <w:rPr>
                      <w:rFonts w:ascii="Calibri" w:hAnsi="Calibri" w:cs="Calibri"/>
                      <w:color w:val="auto"/>
                    </w:rPr>
                    <w:t>(ragione sociale)</w:t>
                  </w:r>
                </w:p>
                <w:p w:rsidR="00D931FC" w:rsidRPr="00765B9A" w:rsidRDefault="00D931FC" w:rsidP="001D6997">
                  <w:pPr>
                    <w:pStyle w:val="Default"/>
                    <w:spacing w:line="240" w:lineRule="atLeast"/>
                    <w:jc w:val="center"/>
                    <w:rPr>
                      <w:rFonts w:ascii="Calibri" w:hAnsi="Calibri" w:cs="Calibri"/>
                      <w:color w:val="auto"/>
                    </w:rPr>
                  </w:pPr>
                  <w:r w:rsidRPr="00765B9A">
                    <w:rPr>
                      <w:rFonts w:ascii="Calibri" w:hAnsi="Calibri" w:cs="Calibri"/>
                      <w:color w:val="auto"/>
                    </w:rPr>
                    <w:t>(indirizzo)</w:t>
                  </w:r>
                </w:p>
                <w:p w:rsidR="00D931FC" w:rsidRPr="00765B9A" w:rsidRDefault="00D931FC" w:rsidP="001D6997">
                  <w:pPr>
                    <w:pStyle w:val="Default"/>
                    <w:spacing w:line="240" w:lineRule="atLeast"/>
                    <w:jc w:val="center"/>
                    <w:rPr>
                      <w:rFonts w:ascii="Calibri" w:hAnsi="Calibri" w:cs="Calibri"/>
                      <w:color w:val="auto"/>
                    </w:rPr>
                  </w:pPr>
                  <w:r w:rsidRPr="00765B9A">
                    <w:rPr>
                      <w:rFonts w:ascii="Calibri" w:hAnsi="Calibri" w:cs="Calibri"/>
                      <w:color w:val="auto"/>
                    </w:rPr>
                    <w:t>(telefono – fax – mail)</w:t>
                  </w:r>
                </w:p>
              </w:tc>
            </w:tr>
            <w:tr w:rsidR="00D931FC" w:rsidRPr="00765B9A" w:rsidTr="001D6997">
              <w:trPr>
                <w:trHeight w:val="326"/>
              </w:trPr>
              <w:tc>
                <w:tcPr>
                  <w:tcW w:w="2241" w:type="dxa"/>
                </w:tcPr>
                <w:p w:rsidR="00D931FC" w:rsidRPr="00765B9A" w:rsidRDefault="00D931FC" w:rsidP="001D6997">
                  <w:pPr>
                    <w:pStyle w:val="Default"/>
                    <w:spacing w:line="240" w:lineRule="atLeast"/>
                    <w:jc w:val="center"/>
                    <w:rPr>
                      <w:rFonts w:ascii="Calibri" w:hAnsi="Calibri" w:cs="Calibri"/>
                      <w:b/>
                      <w:color w:val="auto"/>
                    </w:rPr>
                  </w:pPr>
                  <w:r w:rsidRPr="00765B9A">
                    <w:rPr>
                      <w:rFonts w:ascii="Calibri" w:hAnsi="Calibri" w:cs="Calibri"/>
                      <w:b/>
                      <w:color w:val="auto"/>
                    </w:rPr>
                    <w:t>RUOLO</w:t>
                  </w:r>
                </w:p>
              </w:tc>
              <w:tc>
                <w:tcPr>
                  <w:tcW w:w="2102" w:type="dxa"/>
                </w:tcPr>
                <w:p w:rsidR="00D931FC" w:rsidRPr="00765B9A" w:rsidRDefault="00D931FC" w:rsidP="001D6997">
                  <w:pPr>
                    <w:pStyle w:val="Default"/>
                    <w:spacing w:line="240" w:lineRule="atLeast"/>
                    <w:jc w:val="center"/>
                    <w:rPr>
                      <w:rFonts w:ascii="Calibri" w:hAnsi="Calibri" w:cs="Calibri"/>
                      <w:b/>
                      <w:color w:val="auto"/>
                    </w:rPr>
                  </w:pPr>
                  <w:r w:rsidRPr="00765B9A">
                    <w:rPr>
                      <w:rFonts w:ascii="Calibri" w:hAnsi="Calibri" w:cs="Calibri"/>
                      <w:b/>
                      <w:color w:val="auto"/>
                    </w:rPr>
                    <w:t>NOMINATIVO</w:t>
                  </w:r>
                </w:p>
              </w:tc>
              <w:tc>
                <w:tcPr>
                  <w:tcW w:w="5738" w:type="dxa"/>
                </w:tcPr>
                <w:p w:rsidR="00D931FC" w:rsidRPr="00765B9A" w:rsidRDefault="00D931FC" w:rsidP="001D6997">
                  <w:pPr>
                    <w:pStyle w:val="Default"/>
                    <w:spacing w:line="240" w:lineRule="atLeast"/>
                    <w:jc w:val="center"/>
                    <w:rPr>
                      <w:rFonts w:ascii="Calibri" w:hAnsi="Calibri" w:cs="Calibri"/>
                      <w:b/>
                      <w:color w:val="auto"/>
                    </w:rPr>
                  </w:pPr>
                  <w:r w:rsidRPr="00765B9A">
                    <w:rPr>
                      <w:rFonts w:ascii="Calibri" w:hAnsi="Calibri" w:cs="Calibri"/>
                      <w:b/>
                      <w:color w:val="auto"/>
                    </w:rPr>
                    <w:t>RECAPITO</w:t>
                  </w: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Datore di lavoro</w:t>
                  </w:r>
                </w:p>
              </w:tc>
              <w:tc>
                <w:tcPr>
                  <w:tcW w:w="2102" w:type="dxa"/>
                </w:tcPr>
                <w:p w:rsidR="00D931FC" w:rsidRPr="00765B9A" w:rsidRDefault="00D931FC" w:rsidP="001D6997">
                  <w:pPr>
                    <w:pStyle w:val="Default"/>
                    <w:spacing w:line="240" w:lineRule="atLeast"/>
                    <w:jc w:val="both"/>
                    <w:rPr>
                      <w:rFonts w:ascii="Calibri" w:hAnsi="Calibri" w:cs="Calibri"/>
                      <w:color w:val="auto"/>
                    </w:rPr>
                  </w:pPr>
                </w:p>
              </w:tc>
              <w:tc>
                <w:tcPr>
                  <w:tcW w:w="5738" w:type="dxa"/>
                </w:tcPr>
                <w:p w:rsidR="00D931FC" w:rsidRPr="00765B9A" w:rsidRDefault="00D931FC" w:rsidP="001D6997">
                  <w:pPr>
                    <w:pStyle w:val="Default"/>
                    <w:spacing w:line="240" w:lineRule="atLeast"/>
                    <w:jc w:val="both"/>
                    <w:rPr>
                      <w:rFonts w:ascii="Calibri" w:hAnsi="Calibri" w:cs="Calibri"/>
                      <w:color w:val="auto"/>
                    </w:rPr>
                  </w:pP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Responsabile del Servizio di Prevenzione e Protezione</w:t>
                  </w:r>
                </w:p>
              </w:tc>
              <w:tc>
                <w:tcPr>
                  <w:tcW w:w="2102" w:type="dxa"/>
                </w:tcPr>
                <w:p w:rsidR="00D931FC" w:rsidRPr="00765B9A" w:rsidRDefault="00D931FC" w:rsidP="001D6997">
                  <w:pPr>
                    <w:pStyle w:val="Default"/>
                    <w:spacing w:line="240" w:lineRule="atLeast"/>
                    <w:jc w:val="both"/>
                    <w:rPr>
                      <w:rFonts w:ascii="Calibri" w:hAnsi="Calibri" w:cs="Calibri"/>
                      <w:color w:val="auto"/>
                    </w:rPr>
                  </w:pPr>
                </w:p>
              </w:tc>
              <w:tc>
                <w:tcPr>
                  <w:tcW w:w="5738" w:type="dxa"/>
                </w:tcPr>
                <w:p w:rsidR="00D931FC" w:rsidRPr="00765B9A" w:rsidRDefault="00D931FC" w:rsidP="001D6997">
                  <w:pPr>
                    <w:pStyle w:val="Default"/>
                    <w:spacing w:line="240" w:lineRule="atLeast"/>
                    <w:jc w:val="both"/>
                    <w:rPr>
                      <w:rFonts w:ascii="Calibri" w:hAnsi="Calibri" w:cs="Calibri"/>
                      <w:color w:val="auto"/>
                    </w:rPr>
                  </w:pP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RLS</w:t>
                  </w:r>
                </w:p>
              </w:tc>
              <w:tc>
                <w:tcPr>
                  <w:tcW w:w="2102" w:type="dxa"/>
                </w:tcPr>
                <w:p w:rsidR="00D931FC" w:rsidRPr="00765B9A" w:rsidRDefault="00D931FC" w:rsidP="001D6997">
                  <w:pPr>
                    <w:pStyle w:val="Default"/>
                    <w:spacing w:line="240" w:lineRule="atLeast"/>
                    <w:jc w:val="both"/>
                    <w:rPr>
                      <w:rFonts w:ascii="Calibri" w:hAnsi="Calibri" w:cs="Calibri"/>
                      <w:color w:val="auto"/>
                    </w:rPr>
                  </w:pPr>
                </w:p>
              </w:tc>
              <w:tc>
                <w:tcPr>
                  <w:tcW w:w="5738" w:type="dxa"/>
                </w:tcPr>
                <w:p w:rsidR="00D931FC" w:rsidRPr="00765B9A" w:rsidRDefault="00D931FC" w:rsidP="001D6997">
                  <w:pPr>
                    <w:pStyle w:val="Default"/>
                    <w:spacing w:line="240" w:lineRule="atLeast"/>
                    <w:jc w:val="both"/>
                    <w:rPr>
                      <w:rFonts w:ascii="Calibri" w:hAnsi="Calibri" w:cs="Calibri"/>
                      <w:color w:val="auto"/>
                    </w:rPr>
                  </w:pP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Medico Competente</w:t>
                  </w:r>
                </w:p>
              </w:tc>
              <w:tc>
                <w:tcPr>
                  <w:tcW w:w="2102" w:type="dxa"/>
                </w:tcPr>
                <w:p w:rsidR="00D931FC" w:rsidRPr="00765B9A" w:rsidRDefault="00D931FC" w:rsidP="001D6997">
                  <w:pPr>
                    <w:pStyle w:val="Default"/>
                    <w:spacing w:line="240" w:lineRule="atLeast"/>
                    <w:jc w:val="both"/>
                    <w:rPr>
                      <w:rFonts w:ascii="Calibri" w:hAnsi="Calibri" w:cs="Calibri"/>
                      <w:color w:val="auto"/>
                    </w:rPr>
                  </w:pPr>
                </w:p>
              </w:tc>
              <w:tc>
                <w:tcPr>
                  <w:tcW w:w="5738" w:type="dxa"/>
                </w:tcPr>
                <w:p w:rsidR="00D931FC" w:rsidRPr="00765B9A" w:rsidRDefault="00D931FC" w:rsidP="001D6997">
                  <w:pPr>
                    <w:pStyle w:val="Default"/>
                    <w:spacing w:line="240" w:lineRule="atLeast"/>
                    <w:jc w:val="both"/>
                    <w:rPr>
                      <w:rFonts w:ascii="Calibri" w:hAnsi="Calibri" w:cs="Calibri"/>
                      <w:color w:val="auto"/>
                    </w:rPr>
                  </w:pPr>
                </w:p>
              </w:tc>
            </w:tr>
          </w:tbl>
          <w:p w:rsidR="00D931FC" w:rsidRPr="00765B9A" w:rsidRDefault="00D931FC" w:rsidP="001D6997">
            <w:pPr>
              <w:pStyle w:val="Default"/>
              <w:spacing w:line="240" w:lineRule="atLeast"/>
              <w:jc w:val="both"/>
              <w:rPr>
                <w:rFonts w:ascii="Calibri" w:hAnsi="Calibri" w:cs="Calibri"/>
                <w:color w:val="auto"/>
              </w:rPr>
            </w:pPr>
          </w:p>
          <w:p w:rsidR="00D931FC" w:rsidRPr="00765B9A" w:rsidRDefault="00D931FC" w:rsidP="001D6997">
            <w:pPr>
              <w:pStyle w:val="Default"/>
              <w:spacing w:line="240" w:lineRule="atLeast"/>
              <w:jc w:val="both"/>
              <w:rPr>
                <w:rFonts w:ascii="Calibri" w:hAnsi="Calibri" w:cs="Calibri"/>
                <w:b/>
                <w:color w:val="auto"/>
              </w:rPr>
            </w:pPr>
            <w:r w:rsidRPr="00765B9A">
              <w:rPr>
                <w:rFonts w:ascii="Calibri" w:hAnsi="Calibri" w:cs="Calibri"/>
                <w:b/>
                <w:color w:val="auto"/>
              </w:rPr>
              <w:t>Altri Datori di Lavoro</w:t>
            </w:r>
          </w:p>
          <w:p w:rsidR="00D931FC" w:rsidRPr="00765B9A" w:rsidRDefault="00D931FC" w:rsidP="001D6997">
            <w:pPr>
              <w:pStyle w:val="Default"/>
              <w:spacing w:line="240" w:lineRule="atLeast"/>
              <w:jc w:val="both"/>
              <w:rPr>
                <w:rFonts w:ascii="Calibri" w:hAnsi="Calibri" w:cs="Calibri"/>
                <w:color w:val="auto"/>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1"/>
              <w:gridCol w:w="2102"/>
              <w:gridCol w:w="5738"/>
            </w:tblGrid>
            <w:tr w:rsidR="00D931FC" w:rsidRPr="00765B9A" w:rsidTr="001D6997">
              <w:trPr>
                <w:trHeight w:val="326"/>
              </w:trPr>
              <w:tc>
                <w:tcPr>
                  <w:tcW w:w="2241" w:type="dxa"/>
                </w:tcPr>
                <w:p w:rsidR="00D931FC" w:rsidRPr="00765B9A" w:rsidRDefault="00D931FC" w:rsidP="001D6997">
                  <w:pPr>
                    <w:pStyle w:val="Default"/>
                    <w:spacing w:line="240" w:lineRule="atLeast"/>
                    <w:ind w:left="-41"/>
                    <w:jc w:val="center"/>
                    <w:rPr>
                      <w:rFonts w:ascii="Calibri" w:hAnsi="Calibri" w:cs="Calibri"/>
                      <w:color w:val="auto"/>
                    </w:rPr>
                  </w:pPr>
                  <w:r w:rsidRPr="00765B9A">
                    <w:rPr>
                      <w:rFonts w:ascii="Calibri" w:hAnsi="Calibri" w:cs="Calibri"/>
                      <w:color w:val="auto"/>
                    </w:rPr>
                    <w:t>IMPRESA APPALTATRICE</w:t>
                  </w:r>
                </w:p>
                <w:p w:rsidR="00D931FC" w:rsidRPr="00765B9A" w:rsidRDefault="00D931FC" w:rsidP="001D6997">
                  <w:pPr>
                    <w:pStyle w:val="Default"/>
                    <w:spacing w:line="240" w:lineRule="atLeast"/>
                    <w:jc w:val="center"/>
                    <w:rPr>
                      <w:rFonts w:ascii="Calibri" w:hAnsi="Calibri" w:cs="Calibri"/>
                      <w:color w:val="auto"/>
                    </w:rPr>
                  </w:pPr>
                </w:p>
              </w:tc>
              <w:tc>
                <w:tcPr>
                  <w:tcW w:w="7840" w:type="dxa"/>
                  <w:gridSpan w:val="2"/>
                </w:tcPr>
                <w:p w:rsidR="00D931FC" w:rsidRPr="00765B9A" w:rsidRDefault="00D931FC" w:rsidP="001D6997">
                  <w:pPr>
                    <w:pStyle w:val="Default"/>
                    <w:spacing w:line="240" w:lineRule="atLeast"/>
                    <w:jc w:val="center"/>
                    <w:rPr>
                      <w:rFonts w:ascii="Calibri" w:hAnsi="Calibri" w:cs="Calibri"/>
                      <w:color w:val="auto"/>
                    </w:rPr>
                  </w:pPr>
                  <w:r w:rsidRPr="00765B9A">
                    <w:rPr>
                      <w:rFonts w:ascii="Calibri" w:hAnsi="Calibri" w:cs="Calibri"/>
                      <w:color w:val="auto"/>
                    </w:rPr>
                    <w:t>(ragione sociale)</w:t>
                  </w:r>
                </w:p>
                <w:p w:rsidR="00D931FC" w:rsidRPr="00765B9A" w:rsidRDefault="00D931FC" w:rsidP="001D6997">
                  <w:pPr>
                    <w:pStyle w:val="Default"/>
                    <w:spacing w:line="240" w:lineRule="atLeast"/>
                    <w:jc w:val="center"/>
                    <w:rPr>
                      <w:rFonts w:ascii="Calibri" w:hAnsi="Calibri" w:cs="Calibri"/>
                      <w:color w:val="auto"/>
                    </w:rPr>
                  </w:pPr>
                  <w:r w:rsidRPr="00765B9A">
                    <w:rPr>
                      <w:rFonts w:ascii="Calibri" w:hAnsi="Calibri" w:cs="Calibri"/>
                      <w:color w:val="auto"/>
                    </w:rPr>
                    <w:t>(indirizzo)</w:t>
                  </w:r>
                </w:p>
                <w:p w:rsidR="00D931FC" w:rsidRPr="00765B9A" w:rsidRDefault="00D931FC" w:rsidP="001D6997">
                  <w:pPr>
                    <w:pStyle w:val="Default"/>
                    <w:spacing w:line="240" w:lineRule="atLeast"/>
                    <w:jc w:val="center"/>
                    <w:rPr>
                      <w:rFonts w:ascii="Calibri" w:hAnsi="Calibri" w:cs="Calibri"/>
                      <w:color w:val="auto"/>
                    </w:rPr>
                  </w:pPr>
                  <w:r w:rsidRPr="00765B9A">
                    <w:rPr>
                      <w:rFonts w:ascii="Calibri" w:hAnsi="Calibri" w:cs="Calibri"/>
                      <w:color w:val="auto"/>
                    </w:rPr>
                    <w:t>(telefono – fax – mail)</w:t>
                  </w:r>
                </w:p>
              </w:tc>
            </w:tr>
            <w:tr w:rsidR="00D931FC" w:rsidRPr="00765B9A" w:rsidTr="001D6997">
              <w:trPr>
                <w:trHeight w:val="326"/>
              </w:trPr>
              <w:tc>
                <w:tcPr>
                  <w:tcW w:w="2241" w:type="dxa"/>
                </w:tcPr>
                <w:p w:rsidR="00D931FC" w:rsidRPr="00765B9A" w:rsidRDefault="00D931FC" w:rsidP="001D6997">
                  <w:pPr>
                    <w:pStyle w:val="Default"/>
                    <w:spacing w:line="240" w:lineRule="atLeast"/>
                    <w:jc w:val="center"/>
                    <w:rPr>
                      <w:rFonts w:ascii="Calibri" w:hAnsi="Calibri" w:cs="Calibri"/>
                      <w:b/>
                      <w:color w:val="auto"/>
                    </w:rPr>
                  </w:pPr>
                  <w:r w:rsidRPr="00765B9A">
                    <w:rPr>
                      <w:rFonts w:ascii="Calibri" w:hAnsi="Calibri" w:cs="Calibri"/>
                      <w:b/>
                      <w:color w:val="auto"/>
                    </w:rPr>
                    <w:t>RUOLO</w:t>
                  </w:r>
                </w:p>
              </w:tc>
              <w:tc>
                <w:tcPr>
                  <w:tcW w:w="2102" w:type="dxa"/>
                </w:tcPr>
                <w:p w:rsidR="00D931FC" w:rsidRPr="00765B9A" w:rsidRDefault="00D931FC" w:rsidP="001D6997">
                  <w:pPr>
                    <w:pStyle w:val="Default"/>
                    <w:spacing w:line="240" w:lineRule="atLeast"/>
                    <w:jc w:val="center"/>
                    <w:rPr>
                      <w:rFonts w:ascii="Calibri" w:hAnsi="Calibri" w:cs="Calibri"/>
                      <w:b/>
                      <w:color w:val="auto"/>
                    </w:rPr>
                  </w:pPr>
                  <w:r w:rsidRPr="00765B9A">
                    <w:rPr>
                      <w:rFonts w:ascii="Calibri" w:hAnsi="Calibri" w:cs="Calibri"/>
                      <w:b/>
                      <w:color w:val="auto"/>
                    </w:rPr>
                    <w:t>NOMINATIVO</w:t>
                  </w:r>
                </w:p>
              </w:tc>
              <w:tc>
                <w:tcPr>
                  <w:tcW w:w="5738" w:type="dxa"/>
                </w:tcPr>
                <w:p w:rsidR="00D931FC" w:rsidRPr="00765B9A" w:rsidRDefault="00D931FC" w:rsidP="001D6997">
                  <w:pPr>
                    <w:pStyle w:val="Default"/>
                    <w:spacing w:line="240" w:lineRule="atLeast"/>
                    <w:jc w:val="center"/>
                    <w:rPr>
                      <w:rFonts w:ascii="Calibri" w:hAnsi="Calibri" w:cs="Calibri"/>
                      <w:b/>
                      <w:color w:val="auto"/>
                    </w:rPr>
                  </w:pPr>
                  <w:r w:rsidRPr="00765B9A">
                    <w:rPr>
                      <w:rFonts w:ascii="Calibri" w:hAnsi="Calibri" w:cs="Calibri"/>
                      <w:b/>
                      <w:color w:val="auto"/>
                    </w:rPr>
                    <w:t>RECAPITO</w:t>
                  </w: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Datore di lavoro</w:t>
                  </w:r>
                </w:p>
              </w:tc>
              <w:tc>
                <w:tcPr>
                  <w:tcW w:w="2102" w:type="dxa"/>
                </w:tcPr>
                <w:p w:rsidR="00D931FC" w:rsidRPr="00765B9A" w:rsidRDefault="00D931FC" w:rsidP="001D6997">
                  <w:pPr>
                    <w:pStyle w:val="Default"/>
                    <w:spacing w:line="240" w:lineRule="atLeast"/>
                    <w:jc w:val="both"/>
                    <w:rPr>
                      <w:rFonts w:ascii="Calibri" w:hAnsi="Calibri" w:cs="Calibri"/>
                      <w:color w:val="auto"/>
                    </w:rPr>
                  </w:pPr>
                </w:p>
              </w:tc>
              <w:tc>
                <w:tcPr>
                  <w:tcW w:w="5738" w:type="dxa"/>
                </w:tcPr>
                <w:p w:rsidR="00D931FC" w:rsidRPr="00765B9A" w:rsidRDefault="00D931FC" w:rsidP="001D6997">
                  <w:pPr>
                    <w:pStyle w:val="Default"/>
                    <w:spacing w:line="240" w:lineRule="atLeast"/>
                    <w:jc w:val="both"/>
                    <w:rPr>
                      <w:rFonts w:ascii="Calibri" w:hAnsi="Calibri" w:cs="Calibri"/>
                      <w:color w:val="auto"/>
                    </w:rPr>
                  </w:pP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 xml:space="preserve">Responsabile del Servizio di Prevenzione e </w:t>
                  </w:r>
                  <w:r w:rsidRPr="00765B9A">
                    <w:rPr>
                      <w:rFonts w:ascii="Calibri" w:hAnsi="Calibri" w:cs="Calibri"/>
                      <w:color w:val="auto"/>
                    </w:rPr>
                    <w:lastRenderedPageBreak/>
                    <w:t>Protezione</w:t>
                  </w:r>
                </w:p>
              </w:tc>
              <w:tc>
                <w:tcPr>
                  <w:tcW w:w="2102" w:type="dxa"/>
                </w:tcPr>
                <w:p w:rsidR="00D931FC" w:rsidRPr="00765B9A" w:rsidRDefault="00D931FC" w:rsidP="001D6997">
                  <w:pPr>
                    <w:pStyle w:val="Default"/>
                    <w:spacing w:line="240" w:lineRule="atLeast"/>
                    <w:jc w:val="both"/>
                    <w:rPr>
                      <w:rFonts w:ascii="Calibri" w:hAnsi="Calibri" w:cs="Calibri"/>
                      <w:color w:val="auto"/>
                    </w:rPr>
                  </w:pPr>
                </w:p>
              </w:tc>
              <w:tc>
                <w:tcPr>
                  <w:tcW w:w="5738" w:type="dxa"/>
                </w:tcPr>
                <w:p w:rsidR="00D931FC" w:rsidRPr="00765B9A" w:rsidRDefault="00D931FC" w:rsidP="001D6997">
                  <w:pPr>
                    <w:pStyle w:val="Default"/>
                    <w:spacing w:line="240" w:lineRule="atLeast"/>
                    <w:jc w:val="both"/>
                    <w:rPr>
                      <w:rFonts w:ascii="Calibri" w:hAnsi="Calibri" w:cs="Calibri"/>
                      <w:color w:val="auto"/>
                    </w:rPr>
                  </w:pP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RLS</w:t>
                  </w:r>
                </w:p>
              </w:tc>
              <w:tc>
                <w:tcPr>
                  <w:tcW w:w="2102" w:type="dxa"/>
                </w:tcPr>
                <w:p w:rsidR="00D931FC" w:rsidRPr="00765B9A" w:rsidRDefault="00D931FC" w:rsidP="001D6997">
                  <w:pPr>
                    <w:pStyle w:val="Default"/>
                    <w:spacing w:line="240" w:lineRule="atLeast"/>
                    <w:jc w:val="both"/>
                    <w:rPr>
                      <w:rFonts w:ascii="Calibri" w:hAnsi="Calibri" w:cs="Calibri"/>
                      <w:color w:val="auto"/>
                    </w:rPr>
                  </w:pPr>
                </w:p>
              </w:tc>
              <w:tc>
                <w:tcPr>
                  <w:tcW w:w="5738" w:type="dxa"/>
                </w:tcPr>
                <w:p w:rsidR="00D931FC" w:rsidRPr="00765B9A" w:rsidRDefault="00D931FC" w:rsidP="001D6997">
                  <w:pPr>
                    <w:pStyle w:val="Default"/>
                    <w:spacing w:line="240" w:lineRule="atLeast"/>
                    <w:jc w:val="both"/>
                    <w:rPr>
                      <w:rFonts w:ascii="Calibri" w:hAnsi="Calibri" w:cs="Calibri"/>
                      <w:color w:val="auto"/>
                    </w:rPr>
                  </w:pPr>
                </w:p>
              </w:tc>
            </w:tr>
            <w:tr w:rsidR="00D931FC" w:rsidRPr="00765B9A" w:rsidTr="001D6997">
              <w:trPr>
                <w:trHeight w:val="326"/>
              </w:trPr>
              <w:tc>
                <w:tcPr>
                  <w:tcW w:w="2241" w:type="dxa"/>
                </w:tcPr>
                <w:p w:rsidR="00D931FC" w:rsidRPr="00765B9A" w:rsidRDefault="00D931FC" w:rsidP="001D6997">
                  <w:pPr>
                    <w:pStyle w:val="Default"/>
                    <w:spacing w:line="240" w:lineRule="atLeast"/>
                    <w:ind w:left="-41"/>
                    <w:jc w:val="both"/>
                    <w:rPr>
                      <w:rFonts w:ascii="Calibri" w:hAnsi="Calibri" w:cs="Calibri"/>
                      <w:color w:val="auto"/>
                    </w:rPr>
                  </w:pPr>
                  <w:r w:rsidRPr="00765B9A">
                    <w:rPr>
                      <w:rFonts w:ascii="Calibri" w:hAnsi="Calibri" w:cs="Calibri"/>
                      <w:color w:val="auto"/>
                    </w:rPr>
                    <w:t>Medico Competente</w:t>
                  </w:r>
                </w:p>
              </w:tc>
              <w:tc>
                <w:tcPr>
                  <w:tcW w:w="2102" w:type="dxa"/>
                </w:tcPr>
                <w:p w:rsidR="00D931FC" w:rsidRPr="00765B9A" w:rsidRDefault="00D931FC" w:rsidP="001D6997">
                  <w:pPr>
                    <w:pStyle w:val="Default"/>
                    <w:spacing w:line="240" w:lineRule="atLeast"/>
                    <w:jc w:val="both"/>
                    <w:rPr>
                      <w:rFonts w:ascii="Calibri" w:hAnsi="Calibri" w:cs="Calibri"/>
                      <w:color w:val="auto"/>
                    </w:rPr>
                  </w:pPr>
                </w:p>
              </w:tc>
              <w:tc>
                <w:tcPr>
                  <w:tcW w:w="5738" w:type="dxa"/>
                </w:tcPr>
                <w:p w:rsidR="00D931FC" w:rsidRPr="00765B9A" w:rsidRDefault="00D931FC" w:rsidP="001D6997">
                  <w:pPr>
                    <w:pStyle w:val="Default"/>
                    <w:spacing w:line="240" w:lineRule="atLeast"/>
                    <w:jc w:val="both"/>
                    <w:rPr>
                      <w:rFonts w:ascii="Calibri" w:hAnsi="Calibri" w:cs="Calibri"/>
                      <w:color w:val="auto"/>
                    </w:rPr>
                  </w:pPr>
                </w:p>
              </w:tc>
            </w:tr>
          </w:tbl>
          <w:p w:rsidR="00D931FC" w:rsidRPr="00765B9A" w:rsidRDefault="00D931FC" w:rsidP="001D6997">
            <w:pPr>
              <w:pStyle w:val="Default"/>
              <w:spacing w:line="240" w:lineRule="atLeast"/>
              <w:jc w:val="both"/>
              <w:rPr>
                <w:rFonts w:ascii="Calibri" w:hAnsi="Calibri" w:cs="Calibri"/>
              </w:rPr>
            </w:pP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Informazioni generali</w:t>
            </w:r>
          </w:p>
          <w:p w:rsidR="00D931FC" w:rsidRPr="00765B9A" w:rsidRDefault="00D931FC" w:rsidP="001D6997">
            <w:pPr>
              <w:pStyle w:val="Default"/>
              <w:spacing w:line="240" w:lineRule="atLeast"/>
              <w:jc w:val="both"/>
              <w:rPr>
                <w:rFonts w:ascii="Calibri" w:hAnsi="Calibri" w:cs="Calibri"/>
                <w:color w:val="auto"/>
              </w:rPr>
            </w:pPr>
            <w:r w:rsidRPr="00765B9A">
              <w:rPr>
                <w:rFonts w:ascii="Calibri" w:hAnsi="Calibri" w:cs="Calibri"/>
                <w:color w:val="auto"/>
              </w:rPr>
              <w:t>L’appalto ha per oggetto il seguente servizio: “</w:t>
            </w:r>
            <w:r w:rsidR="00765B9A">
              <w:rPr>
                <w:rFonts w:ascii="Calibri" w:hAnsi="Calibri" w:cs="Calibri"/>
                <w:color w:val="auto"/>
              </w:rPr>
              <w:t xml:space="preserve">Procedura aperta per l’affidamento della Rete del Welfare </w:t>
            </w:r>
            <w:r w:rsidR="00176D5D">
              <w:rPr>
                <w:rFonts w:ascii="Calibri" w:hAnsi="Calibri" w:cs="Calibri"/>
                <w:color w:val="auto"/>
              </w:rPr>
              <w:t>di accesso</w:t>
            </w:r>
            <w:r w:rsidR="00765B9A" w:rsidRPr="00765B9A">
              <w:rPr>
                <w:rFonts w:ascii="Calibri" w:hAnsi="Calibri" w:cs="Calibri"/>
                <w:color w:val="auto"/>
              </w:rPr>
              <w:t xml:space="preserve"> </w:t>
            </w:r>
            <w:r w:rsidR="00176D5D">
              <w:rPr>
                <w:rFonts w:ascii="Calibri" w:hAnsi="Calibri" w:cs="Calibri"/>
                <w:color w:val="auto"/>
              </w:rPr>
              <w:t>–</w:t>
            </w:r>
            <w:r w:rsidR="00765B9A" w:rsidRPr="00765B9A">
              <w:rPr>
                <w:rFonts w:ascii="Calibri" w:hAnsi="Calibri" w:cs="Calibri"/>
                <w:color w:val="auto"/>
              </w:rPr>
              <w:t xml:space="preserve"> </w:t>
            </w:r>
            <w:r w:rsidR="00176D5D">
              <w:rPr>
                <w:rFonts w:ascii="Calibri" w:hAnsi="Calibri" w:cs="Calibri"/>
                <w:color w:val="auto"/>
              </w:rPr>
              <w:t>Servizi</w:t>
            </w:r>
            <w:r w:rsidR="00765B9A" w:rsidRPr="00765B9A">
              <w:rPr>
                <w:rFonts w:ascii="Calibri" w:hAnsi="Calibri" w:cs="Calibri"/>
                <w:color w:val="auto"/>
              </w:rPr>
              <w:t xml:space="preserve"> </w:t>
            </w:r>
            <w:r w:rsidR="00176D5D">
              <w:rPr>
                <w:rFonts w:ascii="Calibri" w:hAnsi="Calibri" w:cs="Calibri"/>
                <w:color w:val="auto"/>
              </w:rPr>
              <w:t>per</w:t>
            </w:r>
            <w:r w:rsidR="00765B9A" w:rsidRPr="00765B9A">
              <w:rPr>
                <w:rFonts w:ascii="Calibri" w:hAnsi="Calibri" w:cs="Calibri"/>
                <w:color w:val="auto"/>
              </w:rPr>
              <w:t xml:space="preserve"> </w:t>
            </w:r>
            <w:r w:rsidR="00176D5D">
              <w:rPr>
                <w:rFonts w:ascii="Calibri" w:hAnsi="Calibri" w:cs="Calibri"/>
                <w:color w:val="auto"/>
              </w:rPr>
              <w:t>l’integrazione socio-sanitaria</w:t>
            </w:r>
            <w:r w:rsidR="00765B9A" w:rsidRPr="00765B9A">
              <w:rPr>
                <w:rFonts w:ascii="Calibri" w:hAnsi="Calibri" w:cs="Calibri"/>
                <w:color w:val="auto"/>
              </w:rPr>
              <w:t xml:space="preserve"> </w:t>
            </w:r>
            <w:r w:rsidR="00176D5D">
              <w:rPr>
                <w:rFonts w:ascii="Calibri" w:hAnsi="Calibri" w:cs="Calibri"/>
                <w:color w:val="auto"/>
              </w:rPr>
              <w:t>e</w:t>
            </w:r>
            <w:r w:rsidR="00765B9A" w:rsidRPr="00765B9A">
              <w:rPr>
                <w:rFonts w:ascii="Calibri" w:hAnsi="Calibri" w:cs="Calibri"/>
                <w:color w:val="auto"/>
              </w:rPr>
              <w:t xml:space="preserve"> </w:t>
            </w:r>
            <w:r w:rsidR="00176D5D">
              <w:rPr>
                <w:rFonts w:ascii="Calibri" w:hAnsi="Calibri" w:cs="Calibri"/>
                <w:color w:val="auto"/>
              </w:rPr>
              <w:t>culturale</w:t>
            </w:r>
            <w:r w:rsidR="00765B9A" w:rsidRPr="00765B9A">
              <w:rPr>
                <w:rFonts w:ascii="Calibri" w:hAnsi="Calibri" w:cs="Calibri"/>
                <w:color w:val="auto"/>
              </w:rPr>
              <w:t xml:space="preserve"> </w:t>
            </w:r>
            <w:r w:rsidR="00176D5D">
              <w:rPr>
                <w:rFonts w:ascii="Calibri" w:hAnsi="Calibri" w:cs="Calibri"/>
                <w:color w:val="auto"/>
              </w:rPr>
              <w:t>degli immigrati</w:t>
            </w:r>
            <w:r w:rsidR="00765B9A" w:rsidRPr="00765B9A">
              <w:rPr>
                <w:rFonts w:ascii="Calibri" w:hAnsi="Calibri" w:cs="Calibri"/>
                <w:color w:val="auto"/>
              </w:rPr>
              <w:t xml:space="preserve"> </w:t>
            </w:r>
            <w:r w:rsidR="00176D5D">
              <w:rPr>
                <w:rFonts w:ascii="Calibri" w:hAnsi="Calibri" w:cs="Calibri"/>
                <w:color w:val="auto"/>
              </w:rPr>
              <w:t>di cui</w:t>
            </w:r>
            <w:r w:rsidR="00765B9A" w:rsidRPr="00765B9A">
              <w:rPr>
                <w:rFonts w:ascii="Calibri" w:hAnsi="Calibri" w:cs="Calibri"/>
                <w:color w:val="auto"/>
              </w:rPr>
              <w:t xml:space="preserve"> </w:t>
            </w:r>
            <w:r w:rsidR="00176D5D">
              <w:rPr>
                <w:rFonts w:ascii="Calibri" w:hAnsi="Calibri" w:cs="Calibri"/>
                <w:color w:val="auto"/>
              </w:rPr>
              <w:t>all’art. 108</w:t>
            </w:r>
            <w:r w:rsidR="00765B9A" w:rsidRPr="00765B9A">
              <w:rPr>
                <w:rFonts w:ascii="Calibri" w:hAnsi="Calibri" w:cs="Calibri"/>
                <w:color w:val="auto"/>
              </w:rPr>
              <w:t xml:space="preserve"> </w:t>
            </w:r>
            <w:r w:rsidR="00176D5D">
              <w:rPr>
                <w:rFonts w:ascii="Calibri" w:hAnsi="Calibri" w:cs="Calibri"/>
                <w:color w:val="auto"/>
              </w:rPr>
              <w:t>del</w:t>
            </w:r>
            <w:r w:rsidR="00765B9A" w:rsidRPr="00765B9A">
              <w:rPr>
                <w:rFonts w:ascii="Calibri" w:hAnsi="Calibri" w:cs="Calibri"/>
                <w:color w:val="auto"/>
              </w:rPr>
              <w:t xml:space="preserve"> R.R. </w:t>
            </w:r>
            <w:r w:rsidR="00176D5D">
              <w:rPr>
                <w:rFonts w:ascii="Calibri" w:hAnsi="Calibri" w:cs="Calibri"/>
                <w:color w:val="auto"/>
              </w:rPr>
              <w:t>Puglia n</w:t>
            </w:r>
            <w:r w:rsidR="00765B9A" w:rsidRPr="00765B9A">
              <w:rPr>
                <w:rFonts w:ascii="Calibri" w:hAnsi="Calibri" w:cs="Calibri"/>
                <w:color w:val="auto"/>
              </w:rPr>
              <w:t xml:space="preserve">. 4/2007 </w:t>
            </w:r>
            <w:r w:rsidR="00176D5D">
              <w:rPr>
                <w:rFonts w:ascii="Calibri" w:hAnsi="Calibri" w:cs="Calibri"/>
                <w:color w:val="auto"/>
              </w:rPr>
              <w:t>–</w:t>
            </w:r>
            <w:r w:rsidR="00765B9A" w:rsidRPr="00765B9A">
              <w:rPr>
                <w:rFonts w:ascii="Calibri" w:hAnsi="Calibri" w:cs="Calibri"/>
                <w:color w:val="auto"/>
              </w:rPr>
              <w:t xml:space="preserve"> </w:t>
            </w:r>
            <w:r w:rsidR="00176D5D">
              <w:rPr>
                <w:rFonts w:ascii="Calibri" w:hAnsi="Calibri" w:cs="Calibri"/>
                <w:color w:val="auto"/>
              </w:rPr>
              <w:t>Piano di Zona</w:t>
            </w:r>
            <w:r w:rsidR="00765B9A" w:rsidRPr="00765B9A">
              <w:rPr>
                <w:rFonts w:ascii="Calibri" w:hAnsi="Calibri" w:cs="Calibri"/>
                <w:color w:val="auto"/>
              </w:rPr>
              <w:t xml:space="preserve"> 2018/2020 – CIG 7528337439</w:t>
            </w:r>
            <w:r w:rsidR="00F12085">
              <w:rPr>
                <w:rFonts w:ascii="Calibri" w:hAnsi="Calibri" w:cs="Calibri"/>
                <w:color w:val="auto"/>
              </w:rPr>
              <w:t>”</w:t>
            </w:r>
            <w:r w:rsidR="00765B9A" w:rsidRPr="00765B9A">
              <w:rPr>
                <w:rFonts w:ascii="Calibri" w:hAnsi="Calibri" w:cs="Calibri"/>
                <w:color w:val="auto"/>
              </w:rPr>
              <w:t>.</w:t>
            </w:r>
          </w:p>
          <w:p w:rsidR="007B5255" w:rsidRPr="00765B9A" w:rsidRDefault="007B5255" w:rsidP="001D6997">
            <w:pPr>
              <w:pStyle w:val="Default"/>
              <w:spacing w:line="240" w:lineRule="atLeast"/>
              <w:jc w:val="both"/>
              <w:rPr>
                <w:rFonts w:ascii="Calibri" w:hAnsi="Calibri" w:cs="Calibri"/>
                <w:color w:val="auto"/>
              </w:rPr>
            </w:pPr>
          </w:p>
          <w:p w:rsidR="00A7589F" w:rsidRDefault="00A7589F" w:rsidP="001D6997">
            <w:pPr>
              <w:pStyle w:val="Default"/>
              <w:spacing w:line="240" w:lineRule="atLeast"/>
              <w:jc w:val="both"/>
              <w:rPr>
                <w:rFonts w:ascii="Calibri" w:hAnsi="Calibri" w:cs="Calibri"/>
                <w:color w:val="auto"/>
              </w:rPr>
            </w:pPr>
            <w:r w:rsidRPr="00A7589F">
              <w:rPr>
                <w:rFonts w:ascii="Calibri" w:hAnsi="Calibri" w:cs="Calibri"/>
                <w:color w:val="auto"/>
              </w:rPr>
              <w:t>La Rete del Welfare di accesso - Servizi per l’integrazione socio-sanitaria e culturale degli immigrati - svolge attività di informazione sui diritti, di formazione e affiancamento degli operatori sociali e sanitari per la promozione della cultura dell’integrazione organizzativa e professionale in favore degli immigrati, di primo orientamento e accompagnamento dei cittadini stranieri immigrati e dei loro nuclei nell’accesso alla rete dei servizi sociali, sanitari, dell’istruzione, di consulenza tecnica specialistica per supportare i servizi nella costruzione e nella gestione dei progetti personalizzati di intervento.</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 xml:space="preserve">I costi, non soggetti a ribasso d’asta, relativi alle misure di sicurezza necessarie per l’eliminazione e, ove non possibile, alla riduzione al minimo delle interferenze, sono stati valutati pari a </w:t>
            </w:r>
            <w:r w:rsidRPr="00765B9A">
              <w:rPr>
                <w:rFonts w:ascii="Calibri" w:hAnsi="Calibri" w:cs="Calibri"/>
                <w:b/>
              </w:rPr>
              <w:t>Euro 0,00 (zero)</w:t>
            </w:r>
            <w:r w:rsidRPr="00765B9A">
              <w:rPr>
                <w:rFonts w:ascii="Calibri" w:hAnsi="Calibri" w:cs="Calibri"/>
              </w:rPr>
              <w:t>.</w:t>
            </w:r>
          </w:p>
          <w:p w:rsidR="00D931FC" w:rsidRPr="00765B9A" w:rsidRDefault="00D931FC" w:rsidP="001D6997">
            <w:pPr>
              <w:pStyle w:val="Default"/>
              <w:spacing w:line="240" w:lineRule="atLeast"/>
              <w:jc w:val="both"/>
              <w:rPr>
                <w:rFonts w:ascii="Calibri" w:hAnsi="Calibri" w:cs="Calibri"/>
              </w:rPr>
            </w:pP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Con ciò si intende che l’eliminazione o la riduzione dei rischi da interferenze è ottenuta con la sola applicazione delle misure organizzative ed operative individuate nelle normative di riferimento del servizio oggetto di gara e nel presente documento.</w:t>
            </w:r>
          </w:p>
          <w:p w:rsidR="00D931FC" w:rsidRPr="00765B9A" w:rsidRDefault="00D931FC" w:rsidP="001D6997">
            <w:pPr>
              <w:pStyle w:val="Default"/>
              <w:spacing w:line="240" w:lineRule="atLeast"/>
              <w:jc w:val="both"/>
              <w:rPr>
                <w:rFonts w:ascii="Calibri" w:hAnsi="Calibri" w:cs="Calibri"/>
              </w:rPr>
            </w:pPr>
          </w:p>
          <w:p w:rsidR="00D931FC" w:rsidRPr="00765B9A" w:rsidRDefault="00D931FC" w:rsidP="001D6997">
            <w:pPr>
              <w:pStyle w:val="Default"/>
              <w:spacing w:line="240" w:lineRule="atLeast"/>
              <w:jc w:val="both"/>
              <w:rPr>
                <w:rFonts w:ascii="Calibri" w:hAnsi="Calibri" w:cs="Calibri"/>
                <w:b/>
              </w:rPr>
            </w:pPr>
            <w:r w:rsidRPr="00765B9A">
              <w:rPr>
                <w:rFonts w:ascii="Calibri" w:hAnsi="Calibri" w:cs="Calibri"/>
                <w:b/>
              </w:rPr>
              <w:t>Disposizioni particolari per l’eliminazione delle interferenze</w:t>
            </w:r>
          </w:p>
          <w:p w:rsidR="00D931FC" w:rsidRPr="00765B9A" w:rsidRDefault="00D931FC" w:rsidP="001D6997">
            <w:pPr>
              <w:pStyle w:val="Default"/>
              <w:spacing w:line="240" w:lineRule="atLeast"/>
              <w:jc w:val="both"/>
              <w:rPr>
                <w:rFonts w:ascii="Calibri" w:hAnsi="Calibri" w:cs="Calibri"/>
                <w:b/>
              </w:rPr>
            </w:pP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1. L’Operatore economico non dovrà abbandonare nei luoghi di lavoro materiali infiammabili o tossici e spandere dette sostanze nel terreno.</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2. E’ fatto divieto all’Operatore economico di utilizzare agenti biologici nocivi nell’attività lavorativa.</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3. E’ fatto divieto all’ Operatore economico di introdurre negli ambienti materiale fissabile.</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4. L’Operatore economico prima di utilizzare ed introdu</w:t>
            </w:r>
            <w:r w:rsidR="00D10138" w:rsidRPr="00765B9A">
              <w:rPr>
                <w:rFonts w:ascii="Calibri" w:hAnsi="Calibri" w:cs="Calibri"/>
              </w:rPr>
              <w:t>rre negli ambienti di lavoro un’</w:t>
            </w:r>
            <w:r w:rsidRPr="00765B9A">
              <w:rPr>
                <w:rFonts w:ascii="Calibri" w:hAnsi="Calibri" w:cs="Calibri"/>
              </w:rPr>
              <w:t>attrezzatura di lavoro non provvista del marchio CE dovrà attestare che essa ha i requisiti di legge che la rende idonea all’uso.</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5. E’ vietato all’ Operatore economico introdurre negli ambienti di lavoro attrezzature elettriche portatili prive del doppio isolamento.</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6. Qualora siano in corso di esecuzione lavori di manutenzione o di qualsiasi altra natura all’interno ed all’esterno nelle aree di pertinenza degli edifici da parte di imprese e/o lavoratori autonomi terzi, estranei all’appalto di che trattasi, è fatto divieto ai dipendenti del presente appalto di accedere a tali aree per non interferire con le lavorazioni in corso.</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7. Nel caso di lavori di manutenzione le aree d’intervento dovranno essere opportunamente segnalate e dovrà essere impedito l’accesso ai non addetti ai lavori.</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 xml:space="preserve">8. Rivolgersi al </w:t>
            </w:r>
            <w:r w:rsidR="00D10138" w:rsidRPr="00765B9A">
              <w:rPr>
                <w:rFonts w:ascii="Calibri" w:hAnsi="Calibri" w:cs="Calibri"/>
              </w:rPr>
              <w:t>R</w:t>
            </w:r>
            <w:r w:rsidRPr="00765B9A">
              <w:rPr>
                <w:rFonts w:ascii="Calibri" w:hAnsi="Calibri" w:cs="Calibri"/>
              </w:rPr>
              <w:t xml:space="preserve">esponsabile dell’appalto, ogni qualvolta si ritenga necessario verificare eventuali situazioni di rischio da interferenze collegabili alle attività del Committente, previa adozione da parte </w:t>
            </w:r>
            <w:r w:rsidRPr="00765B9A">
              <w:rPr>
                <w:rFonts w:ascii="Calibri" w:hAnsi="Calibri" w:cs="Calibri"/>
              </w:rPr>
              <w:lastRenderedPageBreak/>
              <w:t>propria di ogni opportuna cautela e misura di prevenzione.</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9. L’ Operatore economico dovrà partecipare alle riunioni con il responsabile dell’appalto e con tutte le altre imprese, ivi compresi i lavoratori autonomi, per la cooperazione e il coordinamento delle attività, nonché la reciproca informazione e la verifica dell’eliminazione delle interferenze, con la cadenza ritenuta opportuna dal responsabile dell’appalto.</w:t>
            </w: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10. Il personale occupato dall’ Operatore economico affidatario del servizio deve essere munito di apposita tessera di riconoscimento corredata di fotografia, contenente le generalità del lavoratore e l’indicazione del Datore di lavoro.</w:t>
            </w:r>
          </w:p>
          <w:p w:rsidR="00D931FC" w:rsidRPr="00765B9A" w:rsidRDefault="00D931FC" w:rsidP="001D6997">
            <w:pPr>
              <w:pStyle w:val="Default"/>
              <w:spacing w:line="240" w:lineRule="atLeast"/>
              <w:jc w:val="both"/>
              <w:rPr>
                <w:rFonts w:ascii="Calibri" w:hAnsi="Calibri" w:cs="Calibri"/>
              </w:rPr>
            </w:pP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Il Datore di lavoro dell’Impresa Appaltatrice dichiara:</w:t>
            </w:r>
          </w:p>
          <w:p w:rsidR="00D931FC" w:rsidRPr="00765B9A" w:rsidRDefault="00D931FC" w:rsidP="001D6997">
            <w:pPr>
              <w:pStyle w:val="Default"/>
              <w:spacing w:line="240" w:lineRule="atLeast"/>
              <w:jc w:val="both"/>
              <w:rPr>
                <w:rFonts w:ascii="Calibri" w:hAnsi="Calibri" w:cs="Calibri"/>
              </w:rPr>
            </w:pPr>
          </w:p>
          <w:p w:rsidR="00D931FC" w:rsidRPr="00765B9A" w:rsidRDefault="00D931FC" w:rsidP="00D931FC">
            <w:pPr>
              <w:pStyle w:val="Default"/>
              <w:widowControl/>
              <w:numPr>
                <w:ilvl w:val="0"/>
                <w:numId w:val="42"/>
              </w:numPr>
              <w:spacing w:line="240" w:lineRule="atLeast"/>
              <w:jc w:val="both"/>
              <w:rPr>
                <w:rFonts w:ascii="Calibri" w:hAnsi="Calibri" w:cs="Calibri"/>
              </w:rPr>
            </w:pPr>
            <w:r w:rsidRPr="00765B9A">
              <w:rPr>
                <w:rFonts w:ascii="Calibri" w:hAnsi="Calibri" w:cs="Calibri"/>
              </w:rPr>
              <w:t>di impegnarsi a sua volta, a rendere edotti i propri dipendenti e/o le imprese in subappalto dei succitati rischi da interferenze e delle misure di prevenzione, protezione e di emergenza, a norma degli art. 36 e 37 del D.Lgs. 81/2008;</w:t>
            </w:r>
          </w:p>
          <w:p w:rsidR="00D931FC" w:rsidRPr="00765B9A" w:rsidRDefault="00D931FC" w:rsidP="00D931FC">
            <w:pPr>
              <w:pStyle w:val="Default"/>
              <w:widowControl/>
              <w:numPr>
                <w:ilvl w:val="0"/>
                <w:numId w:val="42"/>
              </w:numPr>
              <w:spacing w:line="240" w:lineRule="atLeast"/>
              <w:jc w:val="both"/>
              <w:rPr>
                <w:rFonts w:ascii="Calibri" w:hAnsi="Calibri" w:cs="Calibri"/>
              </w:rPr>
            </w:pPr>
            <w:r w:rsidRPr="00765B9A">
              <w:rPr>
                <w:rFonts w:ascii="Calibri" w:hAnsi="Calibri" w:cs="Calibri"/>
              </w:rPr>
              <w:t>di essere a conoscenza della normativa vigente riguardante la sicurezza del lavoro, che osserverà e farà osservare al proprio personale durante l’esecuzione del servizio, unitamente a tutte le altre cautele o misure che si rendessero necessarie per prevenire infortuni o eventi comunque dannosi;</w:t>
            </w:r>
          </w:p>
          <w:p w:rsidR="00D931FC" w:rsidRPr="00765B9A" w:rsidRDefault="00D931FC" w:rsidP="00D931FC">
            <w:pPr>
              <w:pStyle w:val="Default"/>
              <w:widowControl/>
              <w:numPr>
                <w:ilvl w:val="0"/>
                <w:numId w:val="42"/>
              </w:numPr>
              <w:spacing w:line="240" w:lineRule="atLeast"/>
              <w:jc w:val="both"/>
              <w:rPr>
                <w:rFonts w:ascii="Calibri" w:hAnsi="Calibri" w:cs="Calibri"/>
              </w:rPr>
            </w:pPr>
            <w:r w:rsidRPr="00765B9A">
              <w:rPr>
                <w:rFonts w:ascii="Calibri" w:hAnsi="Calibri" w:cs="Calibri"/>
              </w:rPr>
              <w:t>di impegnarsi, prima dell’inizio lavori, ad informare l’Ambito Territoriale Sociale Lecce (Lecce comune Capofila), su eventuali rischi derivanti dalla attività in appalto che potrebbero interferire con la normale attività lavorativa svolta all’interno o all’esterno degli ambienti di lavoro.</w:t>
            </w:r>
          </w:p>
          <w:p w:rsidR="00D931FC" w:rsidRPr="00765B9A" w:rsidRDefault="00D931FC" w:rsidP="001D6997">
            <w:pPr>
              <w:pStyle w:val="Default"/>
              <w:spacing w:line="240" w:lineRule="atLeast"/>
              <w:jc w:val="both"/>
              <w:rPr>
                <w:rFonts w:ascii="Calibri" w:hAnsi="Calibri" w:cs="Calibri"/>
              </w:rPr>
            </w:pPr>
          </w:p>
          <w:p w:rsidR="00D931FC" w:rsidRPr="00765B9A" w:rsidRDefault="00D931FC" w:rsidP="001D6997">
            <w:pPr>
              <w:pStyle w:val="Default"/>
              <w:spacing w:line="240" w:lineRule="atLeast"/>
              <w:jc w:val="both"/>
              <w:rPr>
                <w:rFonts w:ascii="Calibri" w:hAnsi="Calibri" w:cs="Calibri"/>
              </w:rPr>
            </w:pPr>
            <w:r w:rsidRPr="00765B9A">
              <w:rPr>
                <w:rFonts w:ascii="Calibri" w:hAnsi="Calibri" w:cs="Calibri"/>
              </w:rPr>
              <w:t>Lecce, lì_____________</w:t>
            </w:r>
          </w:p>
          <w:p w:rsidR="00D931FC" w:rsidRPr="00765B9A" w:rsidRDefault="00D931FC" w:rsidP="001D6997">
            <w:pPr>
              <w:pStyle w:val="Default"/>
              <w:spacing w:line="240" w:lineRule="atLeast"/>
              <w:jc w:val="both"/>
              <w:rPr>
                <w:rFonts w:ascii="Calibri" w:hAnsi="Calibri" w:cs="Calibri"/>
              </w:rPr>
            </w:pPr>
          </w:p>
          <w:p w:rsidR="00D931FC" w:rsidRPr="00765B9A" w:rsidRDefault="00D931FC" w:rsidP="001D6997">
            <w:pPr>
              <w:pStyle w:val="Default"/>
              <w:spacing w:line="240" w:lineRule="atLeast"/>
              <w:jc w:val="center"/>
              <w:rPr>
                <w:rFonts w:ascii="Calibri" w:hAnsi="Calibri" w:cs="Calibri"/>
              </w:rPr>
            </w:pPr>
            <w:r w:rsidRPr="00765B9A">
              <w:rPr>
                <w:rFonts w:ascii="Calibri" w:hAnsi="Calibri" w:cs="Calibri"/>
              </w:rPr>
              <w:t>Il Rappresentante Legale p.t.</w:t>
            </w:r>
          </w:p>
          <w:p w:rsidR="00D931FC" w:rsidRPr="00765B9A" w:rsidRDefault="00D931FC" w:rsidP="001D6997">
            <w:pPr>
              <w:pStyle w:val="Default"/>
              <w:spacing w:line="240" w:lineRule="atLeast"/>
              <w:jc w:val="center"/>
              <w:rPr>
                <w:rFonts w:ascii="Calibri" w:hAnsi="Calibri" w:cs="Calibri"/>
              </w:rPr>
            </w:pPr>
            <w:r w:rsidRPr="00765B9A">
              <w:rPr>
                <w:rFonts w:ascii="Calibri" w:hAnsi="Calibri" w:cs="Calibri"/>
              </w:rPr>
              <w:t>dell’Operatore Economico</w:t>
            </w:r>
          </w:p>
          <w:p w:rsidR="00D931FC" w:rsidRPr="001D6997" w:rsidRDefault="00D931FC" w:rsidP="001D6997">
            <w:pPr>
              <w:pStyle w:val="Default"/>
              <w:spacing w:line="240" w:lineRule="atLeast"/>
              <w:jc w:val="center"/>
              <w:rPr>
                <w:rFonts w:ascii="Calibri" w:hAnsi="Calibri" w:cs="Calibri"/>
              </w:rPr>
            </w:pPr>
            <w:r w:rsidRPr="00765B9A">
              <w:rPr>
                <w:rFonts w:ascii="Calibri" w:hAnsi="Calibri" w:cs="Calibri"/>
              </w:rPr>
              <w:t>_______________________</w:t>
            </w:r>
          </w:p>
        </w:tc>
      </w:tr>
    </w:tbl>
    <w:p w:rsidR="00D931FC" w:rsidRPr="001D6997" w:rsidRDefault="00D931FC" w:rsidP="00D931FC">
      <w:pPr>
        <w:spacing w:line="240" w:lineRule="atLeast"/>
        <w:jc w:val="both"/>
        <w:rPr>
          <w:rFonts w:ascii="Calibri" w:hAnsi="Calibri" w:cs="Calibri"/>
        </w:rPr>
      </w:pPr>
    </w:p>
    <w:p w:rsidR="004265DE" w:rsidRPr="001D6997" w:rsidRDefault="004265DE" w:rsidP="009D4467">
      <w:pPr>
        <w:autoSpaceDE w:val="0"/>
        <w:autoSpaceDN w:val="0"/>
        <w:adjustRightInd w:val="0"/>
        <w:jc w:val="right"/>
        <w:rPr>
          <w:rFonts w:ascii="Calibri" w:hAnsi="Calibri" w:cs="Calibri"/>
          <w:b/>
          <w:iCs/>
          <w:color w:val="000000"/>
        </w:rPr>
      </w:pPr>
    </w:p>
    <w:sectPr w:rsidR="004265DE" w:rsidRPr="001D6997">
      <w:headerReference w:type="default" r:id="rId27"/>
      <w:footerReference w:type="even" r:id="rId28"/>
      <w:footerReference w:type="default" r:id="rId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67" w:rsidRDefault="00131A67">
      <w:r>
        <w:separator/>
      </w:r>
    </w:p>
  </w:endnote>
  <w:endnote w:type="continuationSeparator" w:id="0">
    <w:p w:rsidR="00131A67" w:rsidRDefault="0013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font287">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78" w:rsidRDefault="00EB5978">
    <w:pPr>
      <w:pStyle w:val="Pidipagina"/>
      <w:jc w:val="right"/>
    </w:pPr>
    <w:r>
      <w:fldChar w:fldCharType="begin"/>
    </w:r>
    <w:r>
      <w:instrText>PAGE   \* MERGEFORMAT</w:instrText>
    </w:r>
    <w:r>
      <w:fldChar w:fldCharType="separate"/>
    </w:r>
    <w:r w:rsidR="000C2D71" w:rsidRPr="000C2D71">
      <w:rPr>
        <w:noProof/>
        <w:lang w:val="it-IT"/>
      </w:rPr>
      <w:t>1</w:t>
    </w:r>
    <w:r>
      <w:fldChar w:fldCharType="end"/>
    </w:r>
  </w:p>
  <w:p w:rsidR="00EB5978" w:rsidRDefault="00EB59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78" w:rsidRDefault="00EB59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B5978" w:rsidRDefault="00EB5978">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78" w:rsidRDefault="00EB59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C2D71">
      <w:rPr>
        <w:rStyle w:val="Numeropagina"/>
        <w:noProof/>
      </w:rPr>
      <w:t>56</w:t>
    </w:r>
    <w:r>
      <w:rPr>
        <w:rStyle w:val="Numeropagina"/>
      </w:rPr>
      <w:fldChar w:fldCharType="end"/>
    </w:r>
  </w:p>
  <w:p w:rsidR="00EB5978" w:rsidRDefault="00EB5978">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67" w:rsidRDefault="00131A67">
      <w:r>
        <w:separator/>
      </w:r>
    </w:p>
  </w:footnote>
  <w:footnote w:type="continuationSeparator" w:id="0">
    <w:p w:rsidR="00131A67" w:rsidRDefault="00131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78" w:rsidRPr="00281189" w:rsidRDefault="00EB5978" w:rsidP="00FF2AD2">
    <w:pPr>
      <w:spacing w:after="200" w:line="276" w:lineRule="auto"/>
      <w:jc w:val="center"/>
      <w:rPr>
        <w:rFonts w:ascii="Calibri" w:eastAsia="Calibri" w:hAnsi="Calibri"/>
        <w:b/>
        <w:sz w:val="18"/>
        <w:szCs w:val="18"/>
        <w:lang w:eastAsia="en-US"/>
      </w:rPr>
    </w:pPr>
  </w:p>
  <w:p w:rsidR="00EB5978" w:rsidRPr="00FF2AD2" w:rsidRDefault="00EB5978" w:rsidP="00FF2AD2">
    <w:pPr>
      <w:spacing w:after="200" w:line="276" w:lineRule="auto"/>
      <w:jc w:val="center"/>
      <w:rPr>
        <w:rFonts w:ascii="Calibri" w:eastAsia="Calibri" w:hAnsi="Calibri"/>
        <w:b/>
        <w:sz w:val="36"/>
        <w:szCs w:val="36"/>
        <w:lang w:eastAsia="en-US"/>
      </w:rPr>
    </w:pPr>
    <w:r w:rsidRPr="00FF2AD2">
      <w:rPr>
        <w:rFonts w:ascii="Calibri" w:eastAsia="Calibri" w:hAnsi="Calibri"/>
        <w:b/>
        <w:sz w:val="36"/>
        <w:szCs w:val="36"/>
        <w:lang w:eastAsia="en-US"/>
      </w:rPr>
      <w:t>AMBITO TERRITORIALE SOCIALE LECCE</w:t>
    </w:r>
  </w:p>
  <w:tbl>
    <w:tblPr>
      <w:tblW w:w="10706" w:type="dxa"/>
      <w:tblInd w:w="-521" w:type="dxa"/>
      <w:tblLayout w:type="fixed"/>
      <w:tblLook w:val="01E0" w:firstRow="1" w:lastRow="1" w:firstColumn="1" w:lastColumn="1" w:noHBand="0" w:noVBand="0"/>
    </w:tblPr>
    <w:tblGrid>
      <w:gridCol w:w="847"/>
      <w:gridCol w:w="951"/>
      <w:gridCol w:w="1176"/>
      <w:gridCol w:w="111"/>
      <w:gridCol w:w="1134"/>
      <w:gridCol w:w="43"/>
      <w:gridCol w:w="808"/>
      <w:gridCol w:w="141"/>
      <w:gridCol w:w="1104"/>
      <w:gridCol w:w="1085"/>
      <w:gridCol w:w="981"/>
      <w:gridCol w:w="1223"/>
      <w:gridCol w:w="1102"/>
    </w:tblGrid>
    <w:tr w:rsidR="00EB5978" w:rsidRPr="00FF2AD2" w:rsidTr="00B365CF">
      <w:trPr>
        <w:trHeight w:val="1005"/>
      </w:trPr>
      <w:tc>
        <w:tcPr>
          <w:tcW w:w="847" w:type="dxa"/>
        </w:tcPr>
        <w:p w:rsidR="00EB5978" w:rsidRPr="00FF2AD2" w:rsidRDefault="00EB5978" w:rsidP="00FF2AD2">
          <w:pPr>
            <w:jc w:val="center"/>
            <w:rPr>
              <w:rFonts w:ascii="Calibri" w:hAnsi="Calibri" w:cs="Calibri"/>
              <w:b/>
              <w:sz w:val="20"/>
            </w:rPr>
          </w:pPr>
          <w:r w:rsidRPr="00FF2AD2">
            <w:rPr>
              <w:rFonts w:ascii="Calibri" w:hAnsi="Calibri" w:cs="Calibri"/>
              <w:noProof/>
            </w:rPr>
            <w:drawing>
              <wp:inline distT="0" distB="0" distL="0" distR="0" wp14:anchorId="3A9D2F71" wp14:editId="3B31CBDB">
                <wp:extent cx="443865" cy="685800"/>
                <wp:effectExtent l="0" t="0" r="0" b="0"/>
                <wp:docPr id="1" name="Immagine 1" descr="logocomlecce_b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comlecce_bi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865" cy="685800"/>
                        </a:xfrm>
                        <a:prstGeom prst="rect">
                          <a:avLst/>
                        </a:prstGeom>
                        <a:noFill/>
                        <a:ln>
                          <a:noFill/>
                        </a:ln>
                      </pic:spPr>
                    </pic:pic>
                  </a:graphicData>
                </a:graphic>
              </wp:inline>
            </w:drawing>
          </w:r>
        </w:p>
      </w:tc>
      <w:tc>
        <w:tcPr>
          <w:tcW w:w="951" w:type="dxa"/>
        </w:tcPr>
        <w:p w:rsidR="00EB5978" w:rsidRPr="00FF2AD2" w:rsidRDefault="00EB5978" w:rsidP="00FF2AD2">
          <w:pPr>
            <w:jc w:val="center"/>
            <w:rPr>
              <w:rFonts w:ascii="Calibri" w:hAnsi="Calibri" w:cs="Calibri"/>
              <w:b/>
              <w:sz w:val="20"/>
            </w:rPr>
          </w:pPr>
          <w:r w:rsidRPr="00FF2AD2">
            <w:rPr>
              <w:rFonts w:ascii="Calibri" w:hAnsi="Calibri" w:cs="Calibri"/>
              <w:b/>
              <w:noProof/>
              <w:sz w:val="20"/>
            </w:rPr>
            <w:drawing>
              <wp:inline distT="0" distB="0" distL="0" distR="0" wp14:anchorId="0066672E" wp14:editId="73910249">
                <wp:extent cx="516255" cy="685800"/>
                <wp:effectExtent l="0" t="0" r="0" b="0"/>
                <wp:docPr id="2" name="Immagine 2" descr="arnesa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arnesan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6255" cy="685800"/>
                        </a:xfrm>
                        <a:prstGeom prst="rect">
                          <a:avLst/>
                        </a:prstGeom>
                        <a:noFill/>
                        <a:ln>
                          <a:noFill/>
                        </a:ln>
                      </pic:spPr>
                    </pic:pic>
                  </a:graphicData>
                </a:graphic>
              </wp:inline>
            </w:drawing>
          </w:r>
        </w:p>
      </w:tc>
      <w:tc>
        <w:tcPr>
          <w:tcW w:w="1287" w:type="dxa"/>
          <w:gridSpan w:val="2"/>
        </w:tcPr>
        <w:p w:rsidR="00EB5978" w:rsidRPr="00FF2AD2" w:rsidRDefault="00EB5978" w:rsidP="00FF2AD2">
          <w:pPr>
            <w:jc w:val="center"/>
            <w:rPr>
              <w:rFonts w:ascii="Calibri" w:hAnsi="Calibri" w:cs="Calibri"/>
              <w:b/>
              <w:sz w:val="20"/>
            </w:rPr>
          </w:pPr>
          <w:r w:rsidRPr="00FF2AD2">
            <w:rPr>
              <w:rFonts w:ascii="Calibri" w:hAnsi="Calibri" w:cs="Calibri"/>
              <w:b/>
              <w:noProof/>
              <w:sz w:val="20"/>
            </w:rPr>
            <w:drawing>
              <wp:inline distT="0" distB="0" distL="0" distR="0" wp14:anchorId="1D119BAA" wp14:editId="478D9542">
                <wp:extent cx="678180" cy="685800"/>
                <wp:effectExtent l="0" t="0" r="0" b="0"/>
                <wp:docPr id="3" name="Immagine 3" descr="cavalli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cavallino"/>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180" cy="685800"/>
                        </a:xfrm>
                        <a:prstGeom prst="rect">
                          <a:avLst/>
                        </a:prstGeom>
                        <a:noFill/>
                        <a:ln>
                          <a:noFill/>
                        </a:ln>
                      </pic:spPr>
                    </pic:pic>
                  </a:graphicData>
                </a:graphic>
              </wp:inline>
            </w:drawing>
          </w:r>
        </w:p>
      </w:tc>
      <w:tc>
        <w:tcPr>
          <w:tcW w:w="1134" w:type="dxa"/>
        </w:tcPr>
        <w:p w:rsidR="00EB5978" w:rsidRPr="00FF2AD2" w:rsidRDefault="00EB5978" w:rsidP="00FF2AD2">
          <w:pPr>
            <w:jc w:val="center"/>
            <w:rPr>
              <w:rFonts w:ascii="Calibri" w:hAnsi="Calibri" w:cs="Calibri"/>
              <w:b/>
              <w:sz w:val="20"/>
            </w:rPr>
          </w:pPr>
          <w:r w:rsidRPr="00FF2AD2">
            <w:rPr>
              <w:rFonts w:ascii="Calibri" w:hAnsi="Calibri" w:cs="Calibri"/>
              <w:b/>
              <w:noProof/>
              <w:sz w:val="20"/>
            </w:rPr>
            <w:drawing>
              <wp:inline distT="0" distB="0" distL="0" distR="0" wp14:anchorId="1DA3F047" wp14:editId="35458B77">
                <wp:extent cx="712470" cy="621030"/>
                <wp:effectExtent l="0" t="0" r="0" b="0"/>
                <wp:docPr id="4" name="Immagine 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2470" cy="621030"/>
                        </a:xfrm>
                        <a:prstGeom prst="rect">
                          <a:avLst/>
                        </a:prstGeom>
                        <a:noFill/>
                        <a:ln>
                          <a:noFill/>
                        </a:ln>
                      </pic:spPr>
                    </pic:pic>
                  </a:graphicData>
                </a:graphic>
              </wp:inline>
            </w:drawing>
          </w:r>
        </w:p>
      </w:tc>
      <w:tc>
        <w:tcPr>
          <w:tcW w:w="992" w:type="dxa"/>
          <w:gridSpan w:val="3"/>
        </w:tcPr>
        <w:p w:rsidR="00EB5978" w:rsidRPr="00FF2AD2" w:rsidRDefault="00EB5978" w:rsidP="00FF2AD2">
          <w:pPr>
            <w:rPr>
              <w:rFonts w:ascii="Calibri" w:hAnsi="Calibri" w:cs="Calibri"/>
              <w:b/>
              <w:sz w:val="20"/>
            </w:rPr>
          </w:pPr>
          <w:r w:rsidRPr="00FF2AD2">
            <w:rPr>
              <w:rFonts w:ascii="Calibri" w:hAnsi="Calibri" w:cs="Calibri"/>
              <w:b/>
              <w:noProof/>
              <w:sz w:val="20"/>
            </w:rPr>
            <w:drawing>
              <wp:inline distT="0" distB="0" distL="0" distR="0" wp14:anchorId="48042C7F" wp14:editId="632BDCED">
                <wp:extent cx="609600" cy="685800"/>
                <wp:effectExtent l="0" t="0" r="0" b="0"/>
                <wp:docPr id="5" name="Immagine 5" descr="lizzanel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lizzanell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1104" w:type="dxa"/>
        </w:tcPr>
        <w:p w:rsidR="00EB5978" w:rsidRPr="00FF2AD2" w:rsidRDefault="00EB5978" w:rsidP="00FF2AD2">
          <w:pPr>
            <w:jc w:val="center"/>
            <w:rPr>
              <w:rFonts w:ascii="Calibri" w:hAnsi="Calibri" w:cs="Calibri"/>
              <w:b/>
              <w:sz w:val="20"/>
            </w:rPr>
          </w:pPr>
          <w:r w:rsidRPr="00FF2AD2">
            <w:rPr>
              <w:rFonts w:ascii="Calibri" w:hAnsi="Calibri" w:cs="Calibri"/>
              <w:b/>
              <w:noProof/>
              <w:sz w:val="20"/>
            </w:rPr>
            <w:drawing>
              <wp:inline distT="0" distB="0" distL="0" distR="0" wp14:anchorId="24C7534E" wp14:editId="0DD39DB2">
                <wp:extent cx="590550" cy="752475"/>
                <wp:effectExtent l="0" t="0" r="0" b="0"/>
                <wp:docPr id="6" name="Immagine 6" descr="montero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monteroni"/>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tc>
      <w:tc>
        <w:tcPr>
          <w:tcW w:w="1085" w:type="dxa"/>
        </w:tcPr>
        <w:p w:rsidR="00EB5978" w:rsidRPr="00FF2AD2" w:rsidRDefault="00EB5978" w:rsidP="00FF2AD2">
          <w:pPr>
            <w:jc w:val="center"/>
            <w:rPr>
              <w:rFonts w:ascii="Calibri" w:hAnsi="Calibri" w:cs="Calibri"/>
              <w:b/>
              <w:sz w:val="20"/>
            </w:rPr>
          </w:pPr>
          <w:r w:rsidRPr="00FF2AD2">
            <w:rPr>
              <w:rFonts w:ascii="Calibri" w:hAnsi="Calibri" w:cs="Calibri"/>
              <w:b/>
              <w:noProof/>
              <w:sz w:val="20"/>
            </w:rPr>
            <w:drawing>
              <wp:inline distT="0" distB="0" distL="0" distR="0" wp14:anchorId="0A557EA6" wp14:editId="0CE856A3">
                <wp:extent cx="567690" cy="754380"/>
                <wp:effectExtent l="0" t="0" r="0" b="0"/>
                <wp:docPr id="7" name="Immagine 7" descr="san%20cesari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san%20cesario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 cy="754380"/>
                        </a:xfrm>
                        <a:prstGeom prst="rect">
                          <a:avLst/>
                        </a:prstGeom>
                        <a:noFill/>
                        <a:ln>
                          <a:noFill/>
                        </a:ln>
                      </pic:spPr>
                    </pic:pic>
                  </a:graphicData>
                </a:graphic>
              </wp:inline>
            </w:drawing>
          </w:r>
        </w:p>
      </w:tc>
      <w:tc>
        <w:tcPr>
          <w:tcW w:w="981" w:type="dxa"/>
        </w:tcPr>
        <w:p w:rsidR="00EB5978" w:rsidRPr="00FF2AD2" w:rsidRDefault="00EB5978" w:rsidP="00FF2AD2">
          <w:pPr>
            <w:jc w:val="center"/>
            <w:rPr>
              <w:rFonts w:ascii="Calibri" w:hAnsi="Calibri" w:cs="Calibri"/>
              <w:b/>
              <w:sz w:val="20"/>
            </w:rPr>
          </w:pPr>
          <w:r w:rsidRPr="00FF2AD2">
            <w:rPr>
              <w:rFonts w:ascii="Calibri" w:hAnsi="Calibri" w:cs="Calibri"/>
              <w:b/>
              <w:noProof/>
              <w:sz w:val="20"/>
            </w:rPr>
            <w:drawing>
              <wp:inline distT="0" distB="0" distL="0" distR="0" wp14:anchorId="485064C2" wp14:editId="4F36537F">
                <wp:extent cx="502920" cy="731520"/>
                <wp:effectExtent l="0" t="0" r="0" b="0"/>
                <wp:docPr id="8" name="Immagine 8" descr="san%20dona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descr="san%20donat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731520"/>
                        </a:xfrm>
                        <a:prstGeom prst="rect">
                          <a:avLst/>
                        </a:prstGeom>
                        <a:noFill/>
                        <a:ln>
                          <a:noFill/>
                        </a:ln>
                      </pic:spPr>
                    </pic:pic>
                  </a:graphicData>
                </a:graphic>
              </wp:inline>
            </w:drawing>
          </w:r>
        </w:p>
      </w:tc>
      <w:tc>
        <w:tcPr>
          <w:tcW w:w="1223" w:type="dxa"/>
        </w:tcPr>
        <w:p w:rsidR="00EB5978" w:rsidRPr="00FF2AD2" w:rsidRDefault="00EB5978" w:rsidP="00FF2AD2">
          <w:pPr>
            <w:rPr>
              <w:rFonts w:ascii="Calibri" w:hAnsi="Calibri" w:cs="Calibri"/>
              <w:b/>
              <w:sz w:val="20"/>
            </w:rPr>
          </w:pPr>
          <w:r w:rsidRPr="00FF2AD2">
            <w:rPr>
              <w:rFonts w:ascii="Calibri" w:hAnsi="Calibri" w:cs="Calibri"/>
              <w:b/>
              <w:noProof/>
              <w:sz w:val="20"/>
            </w:rPr>
            <w:drawing>
              <wp:inline distT="0" distB="0" distL="0" distR="0" wp14:anchorId="722E13FD" wp14:editId="6CC1BD7B">
                <wp:extent cx="674370" cy="883920"/>
                <wp:effectExtent l="0" t="0" r="0" b="0"/>
                <wp:docPr id="9" name="Immagine 9" descr="san%20pietr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descr="san%20pietr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70" cy="883920"/>
                        </a:xfrm>
                        <a:prstGeom prst="rect">
                          <a:avLst/>
                        </a:prstGeom>
                        <a:noFill/>
                        <a:ln>
                          <a:noFill/>
                        </a:ln>
                      </pic:spPr>
                    </pic:pic>
                  </a:graphicData>
                </a:graphic>
              </wp:inline>
            </w:drawing>
          </w:r>
        </w:p>
      </w:tc>
      <w:tc>
        <w:tcPr>
          <w:tcW w:w="1102" w:type="dxa"/>
        </w:tcPr>
        <w:p w:rsidR="00EB5978" w:rsidRPr="00FF2AD2" w:rsidRDefault="00EB5978" w:rsidP="00FF2AD2">
          <w:pPr>
            <w:jc w:val="center"/>
            <w:rPr>
              <w:rFonts w:ascii="Calibri" w:hAnsi="Calibri" w:cs="Calibri"/>
              <w:b/>
              <w:sz w:val="20"/>
            </w:rPr>
          </w:pPr>
          <w:r w:rsidRPr="00FF2AD2">
            <w:rPr>
              <w:rFonts w:ascii="Calibri" w:hAnsi="Calibri" w:cs="Calibri"/>
              <w:b/>
              <w:noProof/>
              <w:sz w:val="20"/>
            </w:rPr>
            <w:drawing>
              <wp:inline distT="0" distB="0" distL="0" distR="0" wp14:anchorId="5F8EF92A" wp14:editId="0AF9A63D">
                <wp:extent cx="611505" cy="800100"/>
                <wp:effectExtent l="0" t="0" r="0" b="0"/>
                <wp:docPr id="10" name="Immagine 10" descr="surb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descr="surb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 cy="800100"/>
                        </a:xfrm>
                        <a:prstGeom prst="rect">
                          <a:avLst/>
                        </a:prstGeom>
                        <a:noFill/>
                        <a:ln>
                          <a:noFill/>
                        </a:ln>
                      </pic:spPr>
                    </pic:pic>
                  </a:graphicData>
                </a:graphic>
              </wp:inline>
            </w:drawing>
          </w:r>
        </w:p>
      </w:tc>
    </w:tr>
    <w:tr w:rsidR="00EB5978" w:rsidRPr="00FF2AD2" w:rsidTr="00B365CF">
      <w:tc>
        <w:tcPr>
          <w:tcW w:w="847" w:type="dxa"/>
        </w:tcPr>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LECCE (capofila)</w:t>
          </w:r>
        </w:p>
      </w:tc>
      <w:tc>
        <w:tcPr>
          <w:tcW w:w="951" w:type="dxa"/>
        </w:tcPr>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ARNESANO</w:t>
          </w:r>
        </w:p>
      </w:tc>
      <w:tc>
        <w:tcPr>
          <w:tcW w:w="1176" w:type="dxa"/>
        </w:tcPr>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CAVALLINO</w:t>
          </w:r>
        </w:p>
      </w:tc>
      <w:tc>
        <w:tcPr>
          <w:tcW w:w="1288" w:type="dxa"/>
          <w:gridSpan w:val="3"/>
        </w:tcPr>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LEQUILE</w:t>
          </w:r>
        </w:p>
      </w:tc>
      <w:tc>
        <w:tcPr>
          <w:tcW w:w="808" w:type="dxa"/>
        </w:tcPr>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LIZZANELLO</w:t>
          </w:r>
        </w:p>
      </w:tc>
      <w:tc>
        <w:tcPr>
          <w:tcW w:w="1245" w:type="dxa"/>
          <w:gridSpan w:val="2"/>
        </w:tcPr>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MONTERONI DI LECCE</w:t>
          </w:r>
        </w:p>
      </w:tc>
      <w:tc>
        <w:tcPr>
          <w:tcW w:w="1085" w:type="dxa"/>
        </w:tcPr>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SAN CESARIO</w:t>
          </w:r>
        </w:p>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DI LECCE</w:t>
          </w:r>
        </w:p>
      </w:tc>
      <w:tc>
        <w:tcPr>
          <w:tcW w:w="981" w:type="dxa"/>
        </w:tcPr>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SAN DONATO DI LECCE</w:t>
          </w:r>
        </w:p>
      </w:tc>
      <w:tc>
        <w:tcPr>
          <w:tcW w:w="1223" w:type="dxa"/>
        </w:tcPr>
        <w:p w:rsidR="00EB5978" w:rsidRPr="00FF2AD2" w:rsidRDefault="00EB5978" w:rsidP="00FF2AD2">
          <w:pPr>
            <w:jc w:val="center"/>
            <w:rPr>
              <w:rFonts w:ascii="Calibri" w:hAnsi="Calibri" w:cs="Calibri"/>
              <w:b/>
              <w:sz w:val="12"/>
              <w:szCs w:val="12"/>
            </w:rPr>
          </w:pPr>
          <w:r w:rsidRPr="00FF2AD2">
            <w:rPr>
              <w:rFonts w:ascii="Calibri" w:hAnsi="Calibri" w:cs="Calibri"/>
              <w:b/>
              <w:sz w:val="12"/>
              <w:szCs w:val="12"/>
            </w:rPr>
            <w:t>SAN PIETRO IN LAMA</w:t>
          </w:r>
        </w:p>
      </w:tc>
      <w:tc>
        <w:tcPr>
          <w:tcW w:w="1102" w:type="dxa"/>
        </w:tcPr>
        <w:p w:rsidR="00EB5978" w:rsidRPr="00FF2AD2" w:rsidRDefault="00EB5978" w:rsidP="00FF2AD2">
          <w:pPr>
            <w:tabs>
              <w:tab w:val="center" w:pos="443"/>
            </w:tabs>
            <w:rPr>
              <w:rFonts w:ascii="Calibri" w:hAnsi="Calibri" w:cs="Calibri"/>
              <w:b/>
              <w:sz w:val="12"/>
              <w:szCs w:val="12"/>
            </w:rPr>
          </w:pPr>
          <w:r w:rsidRPr="00FF2AD2">
            <w:rPr>
              <w:rFonts w:ascii="Calibri" w:hAnsi="Calibri" w:cs="Calibri"/>
              <w:b/>
              <w:sz w:val="12"/>
              <w:szCs w:val="12"/>
            </w:rPr>
            <w:tab/>
            <w:t>SURBO</w:t>
          </w:r>
        </w:p>
      </w:tc>
    </w:tr>
  </w:tbl>
  <w:p w:rsidR="00EB5978" w:rsidRPr="00FF2AD2" w:rsidRDefault="00EB5978" w:rsidP="00505068">
    <w:pPr>
      <w:tabs>
        <w:tab w:val="center" w:pos="4819"/>
        <w:tab w:val="right" w:pos="9638"/>
      </w:tabs>
      <w:spacing w:after="200" w:line="276" w:lineRule="auto"/>
      <w:rPr>
        <w:rFonts w:ascii="Calibri" w:eastAsia="Calibri" w:hAnsi="Calibri"/>
        <w:sz w:val="22"/>
        <w:szCs w:val="2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78" w:rsidRPr="005D6792" w:rsidRDefault="00EB5978" w:rsidP="005D6792">
    <w:pPr>
      <w:spacing w:after="200" w:line="276" w:lineRule="auto"/>
      <w:jc w:val="center"/>
      <w:rPr>
        <w:rFonts w:ascii="Calibri" w:eastAsia="Calibri" w:hAnsi="Calibri"/>
        <w:b/>
        <w:sz w:val="36"/>
        <w:szCs w:val="36"/>
        <w:lang w:eastAsia="en-US"/>
      </w:rPr>
    </w:pPr>
    <w:r w:rsidRPr="005D6792">
      <w:rPr>
        <w:rFonts w:ascii="Calibri" w:eastAsia="Calibri" w:hAnsi="Calibri"/>
        <w:b/>
        <w:sz w:val="36"/>
        <w:szCs w:val="36"/>
        <w:lang w:eastAsia="en-US"/>
      </w:rPr>
      <w:t>AMBITO TERRITORIALE SOCIALE LECCE</w:t>
    </w:r>
  </w:p>
  <w:tbl>
    <w:tblPr>
      <w:tblW w:w="10706" w:type="dxa"/>
      <w:tblInd w:w="-521" w:type="dxa"/>
      <w:tblLayout w:type="fixed"/>
      <w:tblLook w:val="01E0" w:firstRow="1" w:lastRow="1" w:firstColumn="1" w:lastColumn="1" w:noHBand="0" w:noVBand="0"/>
    </w:tblPr>
    <w:tblGrid>
      <w:gridCol w:w="847"/>
      <w:gridCol w:w="951"/>
      <w:gridCol w:w="1176"/>
      <w:gridCol w:w="111"/>
      <w:gridCol w:w="1134"/>
      <w:gridCol w:w="43"/>
      <w:gridCol w:w="808"/>
      <w:gridCol w:w="141"/>
      <w:gridCol w:w="1104"/>
      <w:gridCol w:w="1085"/>
      <w:gridCol w:w="981"/>
      <w:gridCol w:w="1223"/>
      <w:gridCol w:w="1102"/>
    </w:tblGrid>
    <w:tr w:rsidR="00EB5978" w:rsidRPr="005D6792" w:rsidTr="00A310E9">
      <w:trPr>
        <w:trHeight w:val="1005"/>
      </w:trPr>
      <w:tc>
        <w:tcPr>
          <w:tcW w:w="847" w:type="dxa"/>
        </w:tcPr>
        <w:p w:rsidR="00EB5978" w:rsidRPr="005D6792" w:rsidRDefault="00EB5978" w:rsidP="005D6792">
          <w:pPr>
            <w:jc w:val="center"/>
            <w:rPr>
              <w:rFonts w:ascii="Calibri" w:hAnsi="Calibri" w:cs="Calibri"/>
              <w:b/>
              <w:sz w:val="20"/>
            </w:rPr>
          </w:pPr>
          <w:r w:rsidRPr="005D6792">
            <w:rPr>
              <w:rFonts w:ascii="Calibri" w:hAnsi="Calibri" w:cs="Calibri"/>
              <w:noProof/>
            </w:rPr>
            <w:drawing>
              <wp:inline distT="0" distB="0" distL="0" distR="0">
                <wp:extent cx="443865" cy="685800"/>
                <wp:effectExtent l="0" t="0" r="0" b="0"/>
                <wp:docPr id="11" name="Immagine 11" descr="logocomlecce_b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descr="logocomlecce_bi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865" cy="685800"/>
                        </a:xfrm>
                        <a:prstGeom prst="rect">
                          <a:avLst/>
                        </a:prstGeom>
                        <a:noFill/>
                        <a:ln>
                          <a:noFill/>
                        </a:ln>
                      </pic:spPr>
                    </pic:pic>
                  </a:graphicData>
                </a:graphic>
              </wp:inline>
            </w:drawing>
          </w:r>
        </w:p>
      </w:tc>
      <w:tc>
        <w:tcPr>
          <w:tcW w:w="951" w:type="dxa"/>
        </w:tcPr>
        <w:p w:rsidR="00EB5978" w:rsidRPr="005D6792" w:rsidRDefault="00EB5978" w:rsidP="005D6792">
          <w:pPr>
            <w:jc w:val="center"/>
            <w:rPr>
              <w:rFonts w:ascii="Calibri" w:hAnsi="Calibri" w:cs="Calibri"/>
              <w:b/>
              <w:sz w:val="20"/>
            </w:rPr>
          </w:pPr>
          <w:r w:rsidRPr="005D6792">
            <w:rPr>
              <w:rFonts w:ascii="Calibri" w:hAnsi="Calibri" w:cs="Calibri"/>
              <w:b/>
              <w:noProof/>
              <w:sz w:val="20"/>
            </w:rPr>
            <w:drawing>
              <wp:inline distT="0" distB="0" distL="0" distR="0">
                <wp:extent cx="516255" cy="685800"/>
                <wp:effectExtent l="0" t="0" r="0" b="0"/>
                <wp:docPr id="12" name="Immagine 12" descr="arnesa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descr="arnesan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6255" cy="685800"/>
                        </a:xfrm>
                        <a:prstGeom prst="rect">
                          <a:avLst/>
                        </a:prstGeom>
                        <a:noFill/>
                        <a:ln>
                          <a:noFill/>
                        </a:ln>
                      </pic:spPr>
                    </pic:pic>
                  </a:graphicData>
                </a:graphic>
              </wp:inline>
            </w:drawing>
          </w:r>
        </w:p>
      </w:tc>
      <w:tc>
        <w:tcPr>
          <w:tcW w:w="1287" w:type="dxa"/>
          <w:gridSpan w:val="2"/>
        </w:tcPr>
        <w:p w:rsidR="00EB5978" w:rsidRPr="005D6792" w:rsidRDefault="00EB5978" w:rsidP="005D6792">
          <w:pPr>
            <w:jc w:val="center"/>
            <w:rPr>
              <w:rFonts w:ascii="Calibri" w:hAnsi="Calibri" w:cs="Calibri"/>
              <w:b/>
              <w:sz w:val="20"/>
            </w:rPr>
          </w:pPr>
          <w:r w:rsidRPr="005D6792">
            <w:rPr>
              <w:rFonts w:ascii="Calibri" w:hAnsi="Calibri" w:cs="Calibri"/>
              <w:b/>
              <w:noProof/>
              <w:sz w:val="20"/>
            </w:rPr>
            <w:drawing>
              <wp:inline distT="0" distB="0" distL="0" distR="0">
                <wp:extent cx="678180" cy="685800"/>
                <wp:effectExtent l="0" t="0" r="0" b="0"/>
                <wp:docPr id="13" name="Immagine 13" descr="cavalli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descr="cavallino"/>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180" cy="685800"/>
                        </a:xfrm>
                        <a:prstGeom prst="rect">
                          <a:avLst/>
                        </a:prstGeom>
                        <a:noFill/>
                        <a:ln>
                          <a:noFill/>
                        </a:ln>
                      </pic:spPr>
                    </pic:pic>
                  </a:graphicData>
                </a:graphic>
              </wp:inline>
            </w:drawing>
          </w:r>
        </w:p>
      </w:tc>
      <w:tc>
        <w:tcPr>
          <w:tcW w:w="1134" w:type="dxa"/>
        </w:tcPr>
        <w:p w:rsidR="00EB5978" w:rsidRPr="005D6792" w:rsidRDefault="00EB5978" w:rsidP="005D6792">
          <w:pPr>
            <w:jc w:val="center"/>
            <w:rPr>
              <w:rFonts w:ascii="Calibri" w:hAnsi="Calibri" w:cs="Calibri"/>
              <w:b/>
              <w:sz w:val="20"/>
            </w:rPr>
          </w:pPr>
          <w:r w:rsidRPr="005D6792">
            <w:rPr>
              <w:rFonts w:ascii="Calibri" w:hAnsi="Calibri" w:cs="Calibri"/>
              <w:b/>
              <w:noProof/>
              <w:sz w:val="20"/>
            </w:rPr>
            <w:drawing>
              <wp:inline distT="0" distB="0" distL="0" distR="0">
                <wp:extent cx="712470" cy="621030"/>
                <wp:effectExtent l="0" t="0" r="0" b="0"/>
                <wp:docPr id="14" name="Immagine 1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descr="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2470" cy="621030"/>
                        </a:xfrm>
                        <a:prstGeom prst="rect">
                          <a:avLst/>
                        </a:prstGeom>
                        <a:noFill/>
                        <a:ln>
                          <a:noFill/>
                        </a:ln>
                      </pic:spPr>
                    </pic:pic>
                  </a:graphicData>
                </a:graphic>
              </wp:inline>
            </w:drawing>
          </w:r>
        </w:p>
      </w:tc>
      <w:tc>
        <w:tcPr>
          <w:tcW w:w="992" w:type="dxa"/>
          <w:gridSpan w:val="3"/>
        </w:tcPr>
        <w:p w:rsidR="00EB5978" w:rsidRPr="005D6792" w:rsidRDefault="00EB5978" w:rsidP="005D6792">
          <w:pPr>
            <w:rPr>
              <w:rFonts w:ascii="Calibri" w:hAnsi="Calibri" w:cs="Calibri"/>
              <w:b/>
              <w:sz w:val="20"/>
            </w:rPr>
          </w:pPr>
          <w:r w:rsidRPr="005D6792">
            <w:rPr>
              <w:rFonts w:ascii="Calibri" w:hAnsi="Calibri" w:cs="Calibri"/>
              <w:b/>
              <w:noProof/>
              <w:sz w:val="20"/>
            </w:rPr>
            <w:drawing>
              <wp:inline distT="0" distB="0" distL="0" distR="0">
                <wp:extent cx="609600" cy="685800"/>
                <wp:effectExtent l="0" t="0" r="0" b="0"/>
                <wp:docPr id="15" name="Immagine 15" descr="lizzanel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descr="lizzanell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1104" w:type="dxa"/>
        </w:tcPr>
        <w:p w:rsidR="00EB5978" w:rsidRPr="005D6792" w:rsidRDefault="00EB5978" w:rsidP="005D6792">
          <w:pPr>
            <w:jc w:val="center"/>
            <w:rPr>
              <w:rFonts w:ascii="Calibri" w:hAnsi="Calibri" w:cs="Calibri"/>
              <w:b/>
              <w:sz w:val="20"/>
            </w:rPr>
          </w:pPr>
          <w:r w:rsidRPr="005D6792">
            <w:rPr>
              <w:rFonts w:ascii="Calibri" w:hAnsi="Calibri" w:cs="Calibri"/>
              <w:b/>
              <w:noProof/>
              <w:sz w:val="20"/>
            </w:rPr>
            <w:drawing>
              <wp:inline distT="0" distB="0" distL="0" distR="0">
                <wp:extent cx="590550" cy="752475"/>
                <wp:effectExtent l="0" t="0" r="0" b="0"/>
                <wp:docPr id="16" name="Immagine 16" descr="montero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descr="monteroni"/>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tc>
      <w:tc>
        <w:tcPr>
          <w:tcW w:w="1085" w:type="dxa"/>
        </w:tcPr>
        <w:p w:rsidR="00EB5978" w:rsidRPr="005D6792" w:rsidRDefault="00EB5978" w:rsidP="005D6792">
          <w:pPr>
            <w:jc w:val="center"/>
            <w:rPr>
              <w:rFonts w:ascii="Calibri" w:hAnsi="Calibri" w:cs="Calibri"/>
              <w:b/>
              <w:sz w:val="20"/>
            </w:rPr>
          </w:pPr>
          <w:r w:rsidRPr="005D6792">
            <w:rPr>
              <w:rFonts w:ascii="Calibri" w:hAnsi="Calibri" w:cs="Calibri"/>
              <w:b/>
              <w:noProof/>
              <w:sz w:val="20"/>
            </w:rPr>
            <w:drawing>
              <wp:inline distT="0" distB="0" distL="0" distR="0">
                <wp:extent cx="567690" cy="754380"/>
                <wp:effectExtent l="0" t="0" r="0" b="0"/>
                <wp:docPr id="17" name="Immagine 17" descr="san%20cesari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descr="san%20cesario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 cy="754380"/>
                        </a:xfrm>
                        <a:prstGeom prst="rect">
                          <a:avLst/>
                        </a:prstGeom>
                        <a:noFill/>
                        <a:ln>
                          <a:noFill/>
                        </a:ln>
                      </pic:spPr>
                    </pic:pic>
                  </a:graphicData>
                </a:graphic>
              </wp:inline>
            </w:drawing>
          </w:r>
        </w:p>
      </w:tc>
      <w:tc>
        <w:tcPr>
          <w:tcW w:w="981" w:type="dxa"/>
        </w:tcPr>
        <w:p w:rsidR="00EB5978" w:rsidRPr="005D6792" w:rsidRDefault="00EB5978" w:rsidP="005D6792">
          <w:pPr>
            <w:jc w:val="center"/>
            <w:rPr>
              <w:rFonts w:ascii="Calibri" w:hAnsi="Calibri" w:cs="Calibri"/>
              <w:b/>
              <w:sz w:val="20"/>
            </w:rPr>
          </w:pPr>
          <w:r w:rsidRPr="005D6792">
            <w:rPr>
              <w:rFonts w:ascii="Calibri" w:hAnsi="Calibri" w:cs="Calibri"/>
              <w:b/>
              <w:noProof/>
              <w:sz w:val="20"/>
            </w:rPr>
            <w:drawing>
              <wp:inline distT="0" distB="0" distL="0" distR="0">
                <wp:extent cx="502920" cy="731520"/>
                <wp:effectExtent l="0" t="0" r="0" b="0"/>
                <wp:docPr id="18" name="Immagine 18" descr="san%20dona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descr="san%20donat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731520"/>
                        </a:xfrm>
                        <a:prstGeom prst="rect">
                          <a:avLst/>
                        </a:prstGeom>
                        <a:noFill/>
                        <a:ln>
                          <a:noFill/>
                        </a:ln>
                      </pic:spPr>
                    </pic:pic>
                  </a:graphicData>
                </a:graphic>
              </wp:inline>
            </w:drawing>
          </w:r>
        </w:p>
      </w:tc>
      <w:tc>
        <w:tcPr>
          <w:tcW w:w="1223" w:type="dxa"/>
        </w:tcPr>
        <w:p w:rsidR="00EB5978" w:rsidRPr="005D6792" w:rsidRDefault="00EB5978" w:rsidP="005D6792">
          <w:pPr>
            <w:rPr>
              <w:rFonts w:ascii="Calibri" w:hAnsi="Calibri" w:cs="Calibri"/>
              <w:b/>
              <w:sz w:val="20"/>
            </w:rPr>
          </w:pPr>
          <w:r w:rsidRPr="005D6792">
            <w:rPr>
              <w:rFonts w:ascii="Calibri" w:hAnsi="Calibri" w:cs="Calibri"/>
              <w:b/>
              <w:noProof/>
              <w:sz w:val="20"/>
            </w:rPr>
            <w:drawing>
              <wp:inline distT="0" distB="0" distL="0" distR="0">
                <wp:extent cx="674370" cy="883920"/>
                <wp:effectExtent l="0" t="0" r="0" b="0"/>
                <wp:docPr id="19" name="Immagine 19" descr="san%20pietr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descr="san%20pietr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70" cy="883920"/>
                        </a:xfrm>
                        <a:prstGeom prst="rect">
                          <a:avLst/>
                        </a:prstGeom>
                        <a:noFill/>
                        <a:ln>
                          <a:noFill/>
                        </a:ln>
                      </pic:spPr>
                    </pic:pic>
                  </a:graphicData>
                </a:graphic>
              </wp:inline>
            </w:drawing>
          </w:r>
        </w:p>
      </w:tc>
      <w:tc>
        <w:tcPr>
          <w:tcW w:w="1102" w:type="dxa"/>
        </w:tcPr>
        <w:p w:rsidR="00EB5978" w:rsidRPr="005D6792" w:rsidRDefault="00EB5978" w:rsidP="005D6792">
          <w:pPr>
            <w:jc w:val="center"/>
            <w:rPr>
              <w:rFonts w:ascii="Calibri" w:hAnsi="Calibri" w:cs="Calibri"/>
              <w:b/>
              <w:sz w:val="20"/>
            </w:rPr>
          </w:pPr>
          <w:r w:rsidRPr="005D6792">
            <w:rPr>
              <w:rFonts w:ascii="Calibri" w:hAnsi="Calibri" w:cs="Calibri"/>
              <w:b/>
              <w:noProof/>
              <w:sz w:val="20"/>
            </w:rPr>
            <w:drawing>
              <wp:inline distT="0" distB="0" distL="0" distR="0">
                <wp:extent cx="611505" cy="800100"/>
                <wp:effectExtent l="0" t="0" r="0" b="0"/>
                <wp:docPr id="20" name="Immagine 20" descr="surb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descr="surb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 cy="800100"/>
                        </a:xfrm>
                        <a:prstGeom prst="rect">
                          <a:avLst/>
                        </a:prstGeom>
                        <a:noFill/>
                        <a:ln>
                          <a:noFill/>
                        </a:ln>
                      </pic:spPr>
                    </pic:pic>
                  </a:graphicData>
                </a:graphic>
              </wp:inline>
            </w:drawing>
          </w:r>
        </w:p>
      </w:tc>
    </w:tr>
    <w:tr w:rsidR="00EB5978" w:rsidRPr="005D6792" w:rsidTr="00A310E9">
      <w:tc>
        <w:tcPr>
          <w:tcW w:w="847" w:type="dxa"/>
        </w:tcPr>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LECCE (capofila)</w:t>
          </w:r>
        </w:p>
      </w:tc>
      <w:tc>
        <w:tcPr>
          <w:tcW w:w="951" w:type="dxa"/>
        </w:tcPr>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ARNESANO</w:t>
          </w:r>
        </w:p>
      </w:tc>
      <w:tc>
        <w:tcPr>
          <w:tcW w:w="1176" w:type="dxa"/>
        </w:tcPr>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CAVALLINO</w:t>
          </w:r>
        </w:p>
      </w:tc>
      <w:tc>
        <w:tcPr>
          <w:tcW w:w="1288" w:type="dxa"/>
          <w:gridSpan w:val="3"/>
        </w:tcPr>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LEQUILE</w:t>
          </w:r>
        </w:p>
      </w:tc>
      <w:tc>
        <w:tcPr>
          <w:tcW w:w="808" w:type="dxa"/>
        </w:tcPr>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LIZZANELLO</w:t>
          </w:r>
        </w:p>
      </w:tc>
      <w:tc>
        <w:tcPr>
          <w:tcW w:w="1245" w:type="dxa"/>
          <w:gridSpan w:val="2"/>
        </w:tcPr>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MONTERONI DI LECCE</w:t>
          </w:r>
        </w:p>
      </w:tc>
      <w:tc>
        <w:tcPr>
          <w:tcW w:w="1085" w:type="dxa"/>
        </w:tcPr>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SAN CESARIO</w:t>
          </w:r>
        </w:p>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DI LECCE</w:t>
          </w:r>
        </w:p>
      </w:tc>
      <w:tc>
        <w:tcPr>
          <w:tcW w:w="981" w:type="dxa"/>
        </w:tcPr>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SAN DONATO DI LECCE</w:t>
          </w:r>
        </w:p>
      </w:tc>
      <w:tc>
        <w:tcPr>
          <w:tcW w:w="1223" w:type="dxa"/>
        </w:tcPr>
        <w:p w:rsidR="00EB5978" w:rsidRPr="005D6792" w:rsidRDefault="00EB5978" w:rsidP="005D6792">
          <w:pPr>
            <w:jc w:val="center"/>
            <w:rPr>
              <w:rFonts w:ascii="Calibri" w:hAnsi="Calibri" w:cs="Calibri"/>
              <w:b/>
              <w:sz w:val="12"/>
              <w:szCs w:val="12"/>
            </w:rPr>
          </w:pPr>
          <w:r w:rsidRPr="005D6792">
            <w:rPr>
              <w:rFonts w:ascii="Calibri" w:hAnsi="Calibri" w:cs="Calibri"/>
              <w:b/>
              <w:sz w:val="12"/>
              <w:szCs w:val="12"/>
            </w:rPr>
            <w:t>SAN PIETRO IN LAMA</w:t>
          </w:r>
        </w:p>
      </w:tc>
      <w:tc>
        <w:tcPr>
          <w:tcW w:w="1102" w:type="dxa"/>
        </w:tcPr>
        <w:p w:rsidR="00EB5978" w:rsidRPr="005D6792" w:rsidRDefault="00EB5978" w:rsidP="005D6792">
          <w:pPr>
            <w:tabs>
              <w:tab w:val="center" w:pos="443"/>
            </w:tabs>
            <w:rPr>
              <w:rFonts w:ascii="Calibri" w:hAnsi="Calibri" w:cs="Calibri"/>
              <w:b/>
              <w:sz w:val="12"/>
              <w:szCs w:val="12"/>
            </w:rPr>
          </w:pPr>
          <w:r w:rsidRPr="005D6792">
            <w:rPr>
              <w:rFonts w:ascii="Calibri" w:hAnsi="Calibri" w:cs="Calibri"/>
              <w:b/>
              <w:sz w:val="12"/>
              <w:szCs w:val="12"/>
            </w:rPr>
            <w:tab/>
            <w:t>SURBO</w:t>
          </w:r>
        </w:p>
      </w:tc>
    </w:tr>
  </w:tbl>
  <w:p w:rsidR="00EB5978" w:rsidRDefault="00EB597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3847B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000000D"/>
    <w:multiLevelType w:val="multilevel"/>
    <w:tmpl w:val="0000000D"/>
    <w:name w:val="WW8Num18"/>
    <w:lvl w:ilvl="0">
      <w:start w:val="1"/>
      <w:numFmt w:val="lowerLetter"/>
      <w:lvlText w:val="%1)"/>
      <w:lvlJc w:val="left"/>
      <w:pPr>
        <w:tabs>
          <w:tab w:val="num" w:pos="720"/>
        </w:tabs>
        <w:ind w:left="1080" w:firstLine="720"/>
      </w:pPr>
      <w:rPr>
        <w:rFonts w:eastAsia="Times New Roman" w:cs="Times New Roman"/>
        <w:b w:val="0"/>
        <w:position w:val="0"/>
        <w:sz w:val="20"/>
        <w:vertAlign w:val="baseline"/>
        <w:lang w:val="it-IT"/>
      </w:rPr>
    </w:lvl>
    <w:lvl w:ilvl="1">
      <w:start w:val="1"/>
      <w:numFmt w:val="lowerLetter"/>
      <w:lvlText w:val="%2."/>
      <w:lvlJc w:val="left"/>
      <w:pPr>
        <w:tabs>
          <w:tab w:val="num" w:pos="0"/>
        </w:tabs>
        <w:ind w:left="1800" w:firstLine="1440"/>
      </w:pPr>
      <w:rPr>
        <w:position w:val="0"/>
        <w:sz w:val="20"/>
        <w:vertAlign w:val="baseline"/>
      </w:rPr>
    </w:lvl>
    <w:lvl w:ilvl="2">
      <w:start w:val="1"/>
      <w:numFmt w:val="lowerRoman"/>
      <w:lvlText w:val="%3."/>
      <w:lvlJc w:val="right"/>
      <w:pPr>
        <w:tabs>
          <w:tab w:val="num" w:pos="0"/>
        </w:tabs>
        <w:ind w:left="2520" w:firstLine="2340"/>
      </w:pPr>
      <w:rPr>
        <w:position w:val="0"/>
        <w:sz w:val="20"/>
        <w:vertAlign w:val="baseline"/>
      </w:rPr>
    </w:lvl>
    <w:lvl w:ilvl="3">
      <w:start w:val="1"/>
      <w:numFmt w:val="decimal"/>
      <w:lvlText w:val="%4."/>
      <w:lvlJc w:val="left"/>
      <w:pPr>
        <w:tabs>
          <w:tab w:val="num" w:pos="0"/>
        </w:tabs>
        <w:ind w:left="3240" w:firstLine="2880"/>
      </w:pPr>
      <w:rPr>
        <w:position w:val="0"/>
        <w:sz w:val="20"/>
        <w:vertAlign w:val="baseline"/>
      </w:rPr>
    </w:lvl>
    <w:lvl w:ilvl="4">
      <w:start w:val="1"/>
      <w:numFmt w:val="lowerLetter"/>
      <w:lvlText w:val="%5."/>
      <w:lvlJc w:val="left"/>
      <w:pPr>
        <w:tabs>
          <w:tab w:val="num" w:pos="0"/>
        </w:tabs>
        <w:ind w:left="3960" w:firstLine="3600"/>
      </w:pPr>
      <w:rPr>
        <w:position w:val="0"/>
        <w:sz w:val="20"/>
        <w:vertAlign w:val="baseline"/>
      </w:rPr>
    </w:lvl>
    <w:lvl w:ilvl="5">
      <w:start w:val="1"/>
      <w:numFmt w:val="lowerRoman"/>
      <w:lvlText w:val="%6."/>
      <w:lvlJc w:val="right"/>
      <w:pPr>
        <w:tabs>
          <w:tab w:val="num" w:pos="0"/>
        </w:tabs>
        <w:ind w:left="4680" w:firstLine="4500"/>
      </w:pPr>
      <w:rPr>
        <w:position w:val="0"/>
        <w:sz w:val="20"/>
        <w:vertAlign w:val="baseline"/>
      </w:rPr>
    </w:lvl>
    <w:lvl w:ilvl="6">
      <w:start w:val="1"/>
      <w:numFmt w:val="decimal"/>
      <w:lvlText w:val="%7."/>
      <w:lvlJc w:val="left"/>
      <w:pPr>
        <w:tabs>
          <w:tab w:val="num" w:pos="0"/>
        </w:tabs>
        <w:ind w:left="5400" w:firstLine="5040"/>
      </w:pPr>
      <w:rPr>
        <w:position w:val="0"/>
        <w:sz w:val="20"/>
        <w:vertAlign w:val="baseline"/>
      </w:rPr>
    </w:lvl>
    <w:lvl w:ilvl="7">
      <w:start w:val="1"/>
      <w:numFmt w:val="lowerLetter"/>
      <w:lvlText w:val="%8."/>
      <w:lvlJc w:val="left"/>
      <w:pPr>
        <w:tabs>
          <w:tab w:val="num" w:pos="0"/>
        </w:tabs>
        <w:ind w:left="6120" w:firstLine="5760"/>
      </w:pPr>
      <w:rPr>
        <w:position w:val="0"/>
        <w:sz w:val="20"/>
        <w:vertAlign w:val="baseline"/>
      </w:rPr>
    </w:lvl>
    <w:lvl w:ilvl="8">
      <w:start w:val="1"/>
      <w:numFmt w:val="lowerRoman"/>
      <w:lvlText w:val="%9."/>
      <w:lvlJc w:val="right"/>
      <w:pPr>
        <w:tabs>
          <w:tab w:val="num" w:pos="0"/>
        </w:tabs>
        <w:ind w:left="6840" w:firstLine="6660"/>
      </w:pPr>
      <w:rPr>
        <w:position w:val="0"/>
        <w:sz w:val="20"/>
        <w:vertAlign w:val="baseline"/>
      </w:rPr>
    </w:lvl>
  </w:abstractNum>
  <w:abstractNum w:abstractNumId="4" w15:restartNumberingAfterBreak="0">
    <w:nsid w:val="0000000E"/>
    <w:multiLevelType w:val="multilevel"/>
    <w:tmpl w:val="0000000E"/>
    <w:name w:val="WW8Num20"/>
    <w:lvl w:ilvl="0">
      <w:start w:val="1"/>
      <w:numFmt w:val="decimal"/>
      <w:lvlText w:val="%1)"/>
      <w:lvlJc w:val="left"/>
      <w:pPr>
        <w:tabs>
          <w:tab w:val="num" w:pos="720"/>
        </w:tabs>
        <w:ind w:left="720" w:firstLine="360"/>
      </w:pPr>
      <w:rPr>
        <w:rFonts w:eastAsia="Times New Roman" w:cs="Times New Roman"/>
        <w:b w:val="0"/>
        <w:position w:val="0"/>
        <w:sz w:val="16"/>
        <w:szCs w:val="16"/>
        <w:vertAlign w:val="baseline"/>
        <w:lang w:val="it-IT"/>
      </w:rPr>
    </w:lvl>
    <w:lvl w:ilvl="1">
      <w:start w:val="1"/>
      <w:numFmt w:val="lowerLetter"/>
      <w:lvlText w:val="%2."/>
      <w:lvlJc w:val="left"/>
      <w:pPr>
        <w:tabs>
          <w:tab w:val="num" w:pos="0"/>
        </w:tabs>
        <w:ind w:left="1440" w:firstLine="1080"/>
      </w:pPr>
      <w:rPr>
        <w:position w:val="0"/>
        <w:sz w:val="20"/>
        <w:vertAlign w:val="baseline"/>
      </w:rPr>
    </w:lvl>
    <w:lvl w:ilvl="2">
      <w:start w:val="1"/>
      <w:numFmt w:val="lowerRoman"/>
      <w:lvlText w:val="%3."/>
      <w:lvlJc w:val="right"/>
      <w:pPr>
        <w:tabs>
          <w:tab w:val="num" w:pos="0"/>
        </w:tabs>
        <w:ind w:left="2160" w:firstLine="1980"/>
      </w:pPr>
      <w:rPr>
        <w:position w:val="0"/>
        <w:sz w:val="20"/>
        <w:vertAlign w:val="baseline"/>
      </w:rPr>
    </w:lvl>
    <w:lvl w:ilvl="3">
      <w:start w:val="1"/>
      <w:numFmt w:val="decimal"/>
      <w:lvlText w:val="%4."/>
      <w:lvlJc w:val="left"/>
      <w:pPr>
        <w:tabs>
          <w:tab w:val="num" w:pos="0"/>
        </w:tabs>
        <w:ind w:left="2880" w:firstLine="2520"/>
      </w:pPr>
      <w:rPr>
        <w:position w:val="0"/>
        <w:sz w:val="20"/>
        <w:vertAlign w:val="baseline"/>
      </w:rPr>
    </w:lvl>
    <w:lvl w:ilvl="4">
      <w:start w:val="1"/>
      <w:numFmt w:val="lowerLetter"/>
      <w:lvlText w:val="%5."/>
      <w:lvlJc w:val="left"/>
      <w:pPr>
        <w:tabs>
          <w:tab w:val="num" w:pos="0"/>
        </w:tabs>
        <w:ind w:left="3600" w:firstLine="3240"/>
      </w:pPr>
      <w:rPr>
        <w:position w:val="0"/>
        <w:sz w:val="20"/>
        <w:vertAlign w:val="baseline"/>
      </w:rPr>
    </w:lvl>
    <w:lvl w:ilvl="5">
      <w:start w:val="1"/>
      <w:numFmt w:val="lowerRoman"/>
      <w:lvlText w:val="%6."/>
      <w:lvlJc w:val="right"/>
      <w:pPr>
        <w:tabs>
          <w:tab w:val="num" w:pos="0"/>
        </w:tabs>
        <w:ind w:left="4320" w:firstLine="4140"/>
      </w:pPr>
      <w:rPr>
        <w:position w:val="0"/>
        <w:sz w:val="20"/>
        <w:vertAlign w:val="baseline"/>
      </w:rPr>
    </w:lvl>
    <w:lvl w:ilvl="6">
      <w:start w:val="1"/>
      <w:numFmt w:val="decimal"/>
      <w:lvlText w:val="%7."/>
      <w:lvlJc w:val="left"/>
      <w:pPr>
        <w:tabs>
          <w:tab w:val="num" w:pos="0"/>
        </w:tabs>
        <w:ind w:left="5040" w:firstLine="4680"/>
      </w:pPr>
      <w:rPr>
        <w:position w:val="0"/>
        <w:sz w:val="20"/>
        <w:vertAlign w:val="baseline"/>
      </w:rPr>
    </w:lvl>
    <w:lvl w:ilvl="7">
      <w:start w:val="1"/>
      <w:numFmt w:val="lowerLetter"/>
      <w:lvlText w:val="%8."/>
      <w:lvlJc w:val="left"/>
      <w:pPr>
        <w:tabs>
          <w:tab w:val="num" w:pos="0"/>
        </w:tabs>
        <w:ind w:left="5760" w:firstLine="5400"/>
      </w:pPr>
      <w:rPr>
        <w:position w:val="0"/>
        <w:sz w:val="20"/>
        <w:vertAlign w:val="baseline"/>
      </w:rPr>
    </w:lvl>
    <w:lvl w:ilvl="8">
      <w:start w:val="1"/>
      <w:numFmt w:val="lowerRoman"/>
      <w:lvlText w:val="%9."/>
      <w:lvlJc w:val="right"/>
      <w:pPr>
        <w:tabs>
          <w:tab w:val="num" w:pos="0"/>
        </w:tabs>
        <w:ind w:left="6480" w:firstLine="6300"/>
      </w:pPr>
      <w:rPr>
        <w:position w:val="0"/>
        <w:sz w:val="20"/>
        <w:vertAlign w:val="baseline"/>
      </w:rPr>
    </w:lvl>
  </w:abstractNum>
  <w:abstractNum w:abstractNumId="5" w15:restartNumberingAfterBreak="0">
    <w:nsid w:val="0000000F"/>
    <w:multiLevelType w:val="multilevel"/>
    <w:tmpl w:val="0000000F"/>
    <w:name w:val="WW8Num21"/>
    <w:lvl w:ilvl="0">
      <w:start w:val="1"/>
      <w:numFmt w:val="lowerLetter"/>
      <w:lvlText w:val="%1)"/>
      <w:lvlJc w:val="left"/>
      <w:pPr>
        <w:tabs>
          <w:tab w:val="num" w:pos="720"/>
        </w:tabs>
        <w:ind w:left="1080" w:firstLine="720"/>
      </w:pPr>
      <w:rPr>
        <w:rFonts w:eastAsia="Times New Roman" w:cs="Times New Roman"/>
        <w:b w:val="0"/>
        <w:position w:val="0"/>
        <w:sz w:val="20"/>
        <w:vertAlign w:val="baseline"/>
        <w:lang w:val="it-IT"/>
      </w:rPr>
    </w:lvl>
    <w:lvl w:ilvl="1">
      <w:start w:val="1"/>
      <w:numFmt w:val="lowerLetter"/>
      <w:lvlText w:val="%2."/>
      <w:lvlJc w:val="left"/>
      <w:pPr>
        <w:tabs>
          <w:tab w:val="num" w:pos="0"/>
        </w:tabs>
        <w:ind w:left="1800" w:firstLine="1440"/>
      </w:pPr>
      <w:rPr>
        <w:position w:val="0"/>
        <w:sz w:val="20"/>
        <w:vertAlign w:val="baseline"/>
      </w:rPr>
    </w:lvl>
    <w:lvl w:ilvl="2">
      <w:start w:val="1"/>
      <w:numFmt w:val="lowerRoman"/>
      <w:lvlText w:val="%3."/>
      <w:lvlJc w:val="right"/>
      <w:pPr>
        <w:tabs>
          <w:tab w:val="num" w:pos="0"/>
        </w:tabs>
        <w:ind w:left="2520" w:firstLine="2340"/>
      </w:pPr>
      <w:rPr>
        <w:position w:val="0"/>
        <w:sz w:val="20"/>
        <w:vertAlign w:val="baseline"/>
      </w:rPr>
    </w:lvl>
    <w:lvl w:ilvl="3">
      <w:start w:val="1"/>
      <w:numFmt w:val="decimal"/>
      <w:lvlText w:val="%4."/>
      <w:lvlJc w:val="left"/>
      <w:pPr>
        <w:tabs>
          <w:tab w:val="num" w:pos="0"/>
        </w:tabs>
        <w:ind w:left="3240" w:firstLine="2880"/>
      </w:pPr>
      <w:rPr>
        <w:position w:val="0"/>
        <w:sz w:val="20"/>
        <w:vertAlign w:val="baseline"/>
      </w:rPr>
    </w:lvl>
    <w:lvl w:ilvl="4">
      <w:start w:val="1"/>
      <w:numFmt w:val="lowerLetter"/>
      <w:lvlText w:val="%5."/>
      <w:lvlJc w:val="left"/>
      <w:pPr>
        <w:tabs>
          <w:tab w:val="num" w:pos="0"/>
        </w:tabs>
        <w:ind w:left="3960" w:firstLine="3600"/>
      </w:pPr>
      <w:rPr>
        <w:position w:val="0"/>
        <w:sz w:val="20"/>
        <w:vertAlign w:val="baseline"/>
      </w:rPr>
    </w:lvl>
    <w:lvl w:ilvl="5">
      <w:start w:val="1"/>
      <w:numFmt w:val="lowerRoman"/>
      <w:lvlText w:val="%6."/>
      <w:lvlJc w:val="right"/>
      <w:pPr>
        <w:tabs>
          <w:tab w:val="num" w:pos="0"/>
        </w:tabs>
        <w:ind w:left="4680" w:firstLine="4500"/>
      </w:pPr>
      <w:rPr>
        <w:position w:val="0"/>
        <w:sz w:val="20"/>
        <w:vertAlign w:val="baseline"/>
      </w:rPr>
    </w:lvl>
    <w:lvl w:ilvl="6">
      <w:start w:val="1"/>
      <w:numFmt w:val="decimal"/>
      <w:lvlText w:val="%7."/>
      <w:lvlJc w:val="left"/>
      <w:pPr>
        <w:tabs>
          <w:tab w:val="num" w:pos="0"/>
        </w:tabs>
        <w:ind w:left="5400" w:firstLine="5040"/>
      </w:pPr>
      <w:rPr>
        <w:position w:val="0"/>
        <w:sz w:val="20"/>
        <w:vertAlign w:val="baseline"/>
      </w:rPr>
    </w:lvl>
    <w:lvl w:ilvl="7">
      <w:start w:val="1"/>
      <w:numFmt w:val="lowerLetter"/>
      <w:lvlText w:val="%8."/>
      <w:lvlJc w:val="left"/>
      <w:pPr>
        <w:tabs>
          <w:tab w:val="num" w:pos="0"/>
        </w:tabs>
        <w:ind w:left="6120" w:firstLine="5760"/>
      </w:pPr>
      <w:rPr>
        <w:position w:val="0"/>
        <w:sz w:val="20"/>
        <w:vertAlign w:val="baseline"/>
      </w:rPr>
    </w:lvl>
    <w:lvl w:ilvl="8">
      <w:start w:val="1"/>
      <w:numFmt w:val="lowerRoman"/>
      <w:lvlText w:val="%9."/>
      <w:lvlJc w:val="right"/>
      <w:pPr>
        <w:tabs>
          <w:tab w:val="num" w:pos="0"/>
        </w:tabs>
        <w:ind w:left="6840" w:firstLine="6660"/>
      </w:pPr>
      <w:rPr>
        <w:position w:val="0"/>
        <w:sz w:val="20"/>
        <w:vertAlign w:val="baseline"/>
      </w:rPr>
    </w:lvl>
  </w:abstractNum>
  <w:abstractNum w:abstractNumId="6" w15:restartNumberingAfterBreak="0">
    <w:nsid w:val="00000012"/>
    <w:multiLevelType w:val="singleLevel"/>
    <w:tmpl w:val="00000012"/>
    <w:name w:val="WW8Num26"/>
    <w:lvl w:ilvl="0">
      <w:start w:val="1"/>
      <w:numFmt w:val="lowerLetter"/>
      <w:lvlText w:val="%1)"/>
      <w:lvlJc w:val="left"/>
      <w:pPr>
        <w:tabs>
          <w:tab w:val="num" w:pos="1440"/>
        </w:tabs>
        <w:ind w:left="1440" w:hanging="360"/>
      </w:pPr>
      <w:rPr>
        <w:rFonts w:hint="default"/>
        <w:b w:val="0"/>
        <w:bCs/>
        <w:i w:val="0"/>
        <w:lang w:val="it-IT"/>
      </w:rPr>
    </w:lvl>
  </w:abstractNum>
  <w:abstractNum w:abstractNumId="7" w15:restartNumberingAfterBreak="0">
    <w:nsid w:val="00000015"/>
    <w:multiLevelType w:val="singleLevel"/>
    <w:tmpl w:val="00000015"/>
    <w:name w:val="WW8Num32"/>
    <w:lvl w:ilvl="0">
      <w:start w:val="20"/>
      <w:numFmt w:val="decimal"/>
      <w:lvlText w:val="%1)"/>
      <w:lvlJc w:val="left"/>
      <w:pPr>
        <w:tabs>
          <w:tab w:val="num" w:pos="0"/>
        </w:tabs>
        <w:ind w:left="720" w:hanging="360"/>
      </w:pPr>
      <w:rPr>
        <w:rFonts w:hint="default"/>
        <w:sz w:val="20"/>
        <w:szCs w:val="19"/>
        <w:shd w:val="clear" w:color="auto" w:fill="FFFF00"/>
        <w:lang w:val="it-IT"/>
      </w:rPr>
    </w:lvl>
  </w:abstractNum>
  <w:abstractNum w:abstractNumId="8" w15:restartNumberingAfterBreak="0">
    <w:nsid w:val="037F5194"/>
    <w:multiLevelType w:val="hybridMultilevel"/>
    <w:tmpl w:val="AE1E36A4"/>
    <w:lvl w:ilvl="0" w:tplc="8D8A50FA">
      <w:start w:val="1"/>
      <w:numFmt w:val="bullet"/>
      <w:lvlText w:val="o"/>
      <w:lvlJc w:val="left"/>
      <w:pPr>
        <w:ind w:left="1192" w:hanging="360"/>
      </w:pPr>
      <w:rPr>
        <w:rFonts w:ascii="Courier New" w:hAnsi="Courier New" w:cs="Courier New" w:hint="default"/>
        <w:sz w:val="32"/>
        <w:szCs w:val="32"/>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9" w15:restartNumberingAfterBreak="0">
    <w:nsid w:val="0412537E"/>
    <w:multiLevelType w:val="hybridMultilevel"/>
    <w:tmpl w:val="A0288D84"/>
    <w:lvl w:ilvl="0" w:tplc="62E6704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08D218E4"/>
    <w:multiLevelType w:val="hybridMultilevel"/>
    <w:tmpl w:val="8B2C99D2"/>
    <w:lvl w:ilvl="0" w:tplc="96EC7252">
      <w:start w:val="1"/>
      <w:numFmt w:val="decimal"/>
      <w:lvlText w:val="%1."/>
      <w:lvlJc w:val="left"/>
      <w:pPr>
        <w:ind w:left="502" w:hanging="360"/>
      </w:pPr>
      <w:rPr>
        <w:b w:val="0"/>
      </w:rPr>
    </w:lvl>
    <w:lvl w:ilvl="1" w:tplc="6D6ADA5E">
      <w:start w:val="3"/>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0A4B061B"/>
    <w:multiLevelType w:val="hybridMultilevel"/>
    <w:tmpl w:val="DA12949E"/>
    <w:lvl w:ilvl="0" w:tplc="04100001">
      <w:start w:val="1"/>
      <w:numFmt w:val="bullet"/>
      <w:lvlText w:val=""/>
      <w:lvlJc w:val="left"/>
      <w:pPr>
        <w:tabs>
          <w:tab w:val="num" w:pos="720"/>
        </w:tabs>
        <w:ind w:left="720" w:hanging="360"/>
      </w:pPr>
      <w:rPr>
        <w:rFonts w:ascii="Symbol" w:hAnsi="Symbol" w:hint="default"/>
      </w:rPr>
    </w:lvl>
    <w:lvl w:ilvl="1" w:tplc="13529E56">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CD4CC2"/>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11D970C2"/>
    <w:multiLevelType w:val="hybridMultilevel"/>
    <w:tmpl w:val="2A3CB1FA"/>
    <w:lvl w:ilvl="0" w:tplc="A45E3312">
      <w:start w:val="1"/>
      <w:numFmt w:val="upperLetter"/>
      <w:lvlText w:val="%1."/>
      <w:lvlJc w:val="left"/>
      <w:pPr>
        <w:ind w:left="360" w:hanging="360"/>
      </w:pPr>
      <w:rPr>
        <w:b/>
        <w:color w:val="auto"/>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15:restartNumberingAfterBreak="0">
    <w:nsid w:val="137E6BFC"/>
    <w:multiLevelType w:val="hybridMultilevel"/>
    <w:tmpl w:val="D3249136"/>
    <w:lvl w:ilvl="0" w:tplc="6D6ADA5E">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FE53C0"/>
    <w:multiLevelType w:val="hybridMultilevel"/>
    <w:tmpl w:val="164227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A25227"/>
    <w:multiLevelType w:val="hybridMultilevel"/>
    <w:tmpl w:val="ABEE51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7345BB"/>
    <w:multiLevelType w:val="hybridMultilevel"/>
    <w:tmpl w:val="4CF612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4860CB"/>
    <w:multiLevelType w:val="hybridMultilevel"/>
    <w:tmpl w:val="1728BE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D70F30"/>
    <w:multiLevelType w:val="hybridMultilevel"/>
    <w:tmpl w:val="CF8EFBEC"/>
    <w:lvl w:ilvl="0" w:tplc="0410000D">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0" w15:restartNumberingAfterBreak="0">
    <w:nsid w:val="32E70A7A"/>
    <w:multiLevelType w:val="hybridMultilevel"/>
    <w:tmpl w:val="42505EBA"/>
    <w:lvl w:ilvl="0" w:tplc="4384AEDA">
      <w:start w:val="1"/>
      <w:numFmt w:val="non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AA4548"/>
    <w:multiLevelType w:val="hybridMultilevel"/>
    <w:tmpl w:val="01D6E4E0"/>
    <w:lvl w:ilvl="0" w:tplc="0410000B">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FC6BF8"/>
    <w:multiLevelType w:val="multilevel"/>
    <w:tmpl w:val="A6102496"/>
    <w:lvl w:ilvl="0">
      <w:start w:val="1"/>
      <w:numFmt w:val="bullet"/>
      <w:lvlText w:val="o"/>
      <w:lvlJc w:val="left"/>
      <w:pPr>
        <w:tabs>
          <w:tab w:val="num" w:pos="1601"/>
        </w:tabs>
        <w:ind w:left="1601" w:hanging="360"/>
      </w:pPr>
      <w:rPr>
        <w:rFonts w:ascii="Courier New" w:hAnsi="Courier New" w:cs="Arial" w:hint="default"/>
        <w:b w:val="0"/>
        <w:position w:val="0"/>
        <w:sz w:val="24"/>
        <w:szCs w:val="24"/>
        <w:vertAlign w:val="baseline"/>
        <w:lang w:val="it-IT"/>
      </w:rPr>
    </w:lvl>
    <w:lvl w:ilvl="1">
      <w:start w:val="1"/>
      <w:numFmt w:val="bullet"/>
      <w:lvlText w:val="o"/>
      <w:lvlJc w:val="left"/>
      <w:pPr>
        <w:tabs>
          <w:tab w:val="num" w:pos="0"/>
        </w:tabs>
        <w:ind w:left="1506" w:firstLine="1146"/>
      </w:pPr>
      <w:rPr>
        <w:rFonts w:ascii="Arial" w:hAnsi="Arial" w:cs="Arial"/>
        <w:position w:val="0"/>
        <w:sz w:val="20"/>
        <w:vertAlign w:val="baseline"/>
      </w:rPr>
    </w:lvl>
    <w:lvl w:ilvl="2">
      <w:start w:val="1"/>
      <w:numFmt w:val="bullet"/>
      <w:lvlText w:val="▪"/>
      <w:lvlJc w:val="left"/>
      <w:pPr>
        <w:tabs>
          <w:tab w:val="num" w:pos="0"/>
        </w:tabs>
        <w:ind w:left="2226" w:firstLine="1866"/>
      </w:pPr>
      <w:rPr>
        <w:rFonts w:ascii="Arial" w:hAnsi="Arial" w:cs="Arial"/>
        <w:position w:val="0"/>
        <w:sz w:val="20"/>
        <w:vertAlign w:val="baseline"/>
      </w:rPr>
    </w:lvl>
    <w:lvl w:ilvl="3">
      <w:start w:val="1"/>
      <w:numFmt w:val="bullet"/>
      <w:lvlText w:val="●"/>
      <w:lvlJc w:val="left"/>
      <w:pPr>
        <w:tabs>
          <w:tab w:val="num" w:pos="0"/>
        </w:tabs>
        <w:ind w:left="2946" w:firstLine="2586"/>
      </w:pPr>
      <w:rPr>
        <w:rFonts w:ascii="Arial" w:hAnsi="Arial" w:cs="Arial"/>
        <w:position w:val="0"/>
        <w:sz w:val="20"/>
        <w:vertAlign w:val="baseline"/>
      </w:rPr>
    </w:lvl>
    <w:lvl w:ilvl="4">
      <w:start w:val="1"/>
      <w:numFmt w:val="bullet"/>
      <w:lvlText w:val="o"/>
      <w:lvlJc w:val="left"/>
      <w:pPr>
        <w:tabs>
          <w:tab w:val="num" w:pos="0"/>
        </w:tabs>
        <w:ind w:left="3666" w:firstLine="3306"/>
      </w:pPr>
      <w:rPr>
        <w:rFonts w:ascii="Arial" w:hAnsi="Arial" w:cs="Arial"/>
        <w:position w:val="0"/>
        <w:sz w:val="20"/>
        <w:vertAlign w:val="baseline"/>
      </w:rPr>
    </w:lvl>
    <w:lvl w:ilvl="5">
      <w:start w:val="1"/>
      <w:numFmt w:val="bullet"/>
      <w:lvlText w:val="▪"/>
      <w:lvlJc w:val="left"/>
      <w:pPr>
        <w:tabs>
          <w:tab w:val="num" w:pos="0"/>
        </w:tabs>
        <w:ind w:left="4386" w:firstLine="4026"/>
      </w:pPr>
      <w:rPr>
        <w:rFonts w:ascii="Arial" w:hAnsi="Arial" w:cs="Arial"/>
        <w:position w:val="0"/>
        <w:sz w:val="20"/>
        <w:vertAlign w:val="baseline"/>
      </w:rPr>
    </w:lvl>
    <w:lvl w:ilvl="6">
      <w:start w:val="1"/>
      <w:numFmt w:val="bullet"/>
      <w:lvlText w:val="●"/>
      <w:lvlJc w:val="left"/>
      <w:pPr>
        <w:tabs>
          <w:tab w:val="num" w:pos="0"/>
        </w:tabs>
        <w:ind w:left="5106" w:firstLine="4746"/>
      </w:pPr>
      <w:rPr>
        <w:rFonts w:ascii="Arial" w:hAnsi="Arial" w:cs="Arial"/>
        <w:position w:val="0"/>
        <w:sz w:val="20"/>
        <w:vertAlign w:val="baseline"/>
      </w:rPr>
    </w:lvl>
    <w:lvl w:ilvl="7">
      <w:start w:val="1"/>
      <w:numFmt w:val="bullet"/>
      <w:lvlText w:val="o"/>
      <w:lvlJc w:val="left"/>
      <w:pPr>
        <w:tabs>
          <w:tab w:val="num" w:pos="0"/>
        </w:tabs>
        <w:ind w:left="5826" w:firstLine="5466"/>
      </w:pPr>
      <w:rPr>
        <w:rFonts w:ascii="Arial" w:hAnsi="Arial" w:cs="Arial"/>
        <w:position w:val="0"/>
        <w:sz w:val="20"/>
        <w:vertAlign w:val="baseline"/>
      </w:rPr>
    </w:lvl>
    <w:lvl w:ilvl="8">
      <w:start w:val="1"/>
      <w:numFmt w:val="bullet"/>
      <w:lvlText w:val="▪"/>
      <w:lvlJc w:val="left"/>
      <w:pPr>
        <w:tabs>
          <w:tab w:val="num" w:pos="0"/>
        </w:tabs>
        <w:ind w:left="6546" w:firstLine="6186"/>
      </w:pPr>
      <w:rPr>
        <w:rFonts w:ascii="Arial" w:hAnsi="Arial" w:cs="Arial"/>
        <w:position w:val="0"/>
        <w:sz w:val="20"/>
        <w:vertAlign w:val="baseline"/>
      </w:rPr>
    </w:lvl>
  </w:abstractNum>
  <w:abstractNum w:abstractNumId="23" w15:restartNumberingAfterBreak="0">
    <w:nsid w:val="401514C5"/>
    <w:multiLevelType w:val="hybridMultilevel"/>
    <w:tmpl w:val="1F16E2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8B4278"/>
    <w:multiLevelType w:val="hybridMultilevel"/>
    <w:tmpl w:val="936E73DC"/>
    <w:lvl w:ilvl="0" w:tplc="04100013">
      <w:start w:val="1"/>
      <w:numFmt w:val="upperRoman"/>
      <w:lvlText w:val="%1."/>
      <w:lvlJc w:val="righ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5" w15:restartNumberingAfterBreak="0">
    <w:nsid w:val="49841E9A"/>
    <w:multiLevelType w:val="hybridMultilevel"/>
    <w:tmpl w:val="48264F2C"/>
    <w:lvl w:ilvl="0" w:tplc="3B5E0A48">
      <w:start w:val="1"/>
      <w:numFmt w:val="bullet"/>
      <w:lvlText w:val=""/>
      <w:lvlJc w:val="left"/>
      <w:pPr>
        <w:ind w:left="360" w:hanging="360"/>
      </w:pPr>
      <w:rPr>
        <w:rFonts w:ascii="Wingdings" w:hAnsi="Wingdings" w:hint="default"/>
      </w:rPr>
    </w:lvl>
    <w:lvl w:ilvl="1" w:tplc="3B5E0A48">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6" w15:restartNumberingAfterBreak="0">
    <w:nsid w:val="4B6A65EB"/>
    <w:multiLevelType w:val="hybridMultilevel"/>
    <w:tmpl w:val="89B8E630"/>
    <w:lvl w:ilvl="0" w:tplc="75DCDCF6">
      <w:start w:val="415"/>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4DC828BA"/>
    <w:multiLevelType w:val="hybridMultilevel"/>
    <w:tmpl w:val="A4BEA94E"/>
    <w:lvl w:ilvl="0" w:tplc="65B684B8">
      <w:start w:val="1"/>
      <w:numFmt w:val="bullet"/>
      <w:lvlText w:val=""/>
      <w:lvlJc w:val="left"/>
      <w:pPr>
        <w:ind w:left="1004" w:hanging="360"/>
      </w:pPr>
      <w:rPr>
        <w:rFonts w:ascii="Symbol" w:hAnsi="Symbol" w:hint="default"/>
      </w:rPr>
    </w:lvl>
    <w:lvl w:ilvl="1" w:tplc="65B684B8">
      <w:start w:val="1"/>
      <w:numFmt w:val="bullet"/>
      <w:lvlText w:val=""/>
      <w:lvlJc w:val="left"/>
      <w:pPr>
        <w:ind w:left="1724" w:hanging="360"/>
      </w:pPr>
      <w:rPr>
        <w:rFonts w:ascii="Symbol" w:hAnsi="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4E1F3820"/>
    <w:multiLevelType w:val="hybridMultilevel"/>
    <w:tmpl w:val="E00A8CD2"/>
    <w:lvl w:ilvl="0" w:tplc="04100005">
      <w:start w:val="1"/>
      <w:numFmt w:val="bullet"/>
      <w:lvlText w:val=""/>
      <w:lvlJc w:val="left"/>
      <w:pPr>
        <w:ind w:left="672" w:hanging="360"/>
      </w:pPr>
      <w:rPr>
        <w:rFonts w:ascii="Wingdings" w:hAnsi="Wingdings" w:hint="default"/>
      </w:rPr>
    </w:lvl>
    <w:lvl w:ilvl="1" w:tplc="04100003" w:tentative="1">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29" w15:restartNumberingAfterBreak="0">
    <w:nsid w:val="50F16A08"/>
    <w:multiLevelType w:val="hybridMultilevel"/>
    <w:tmpl w:val="0CBC0B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0A7F50"/>
    <w:multiLevelType w:val="hybridMultilevel"/>
    <w:tmpl w:val="F73ECF1A"/>
    <w:lvl w:ilvl="0" w:tplc="B9D81454">
      <w:start w:val="1"/>
      <w:numFmt w:val="decimal"/>
      <w:lvlText w:val="%1)"/>
      <w:lvlJc w:val="left"/>
      <w:pPr>
        <w:ind w:left="720" w:hanging="360"/>
      </w:pPr>
    </w:lvl>
    <w:lvl w:ilvl="1" w:tplc="C3C29B4C">
      <w:start w:val="1"/>
      <w:numFmt w:val="upperLetter"/>
      <w:lvlText w:val="%2."/>
      <w:lvlJc w:val="left"/>
      <w:pPr>
        <w:ind w:left="1440" w:hanging="360"/>
      </w:pPr>
      <w:rPr>
        <w:b/>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3EC5C39"/>
    <w:multiLevelType w:val="hybridMultilevel"/>
    <w:tmpl w:val="82987A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BA1257"/>
    <w:multiLevelType w:val="hybridMultilevel"/>
    <w:tmpl w:val="A6C207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F43A37"/>
    <w:multiLevelType w:val="hybridMultilevel"/>
    <w:tmpl w:val="A9243F72"/>
    <w:lvl w:ilvl="0" w:tplc="6E3EBF0E">
      <w:start w:val="2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C492FAC"/>
    <w:multiLevelType w:val="hybridMultilevel"/>
    <w:tmpl w:val="17D0CB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E6B6C24"/>
    <w:multiLevelType w:val="hybridMultilevel"/>
    <w:tmpl w:val="D38AE3B0"/>
    <w:lvl w:ilvl="0" w:tplc="75DCDCF6">
      <w:start w:val="415"/>
      <w:numFmt w:val="bullet"/>
      <w:lvlText w:val="-"/>
      <w:lvlJc w:val="left"/>
      <w:pPr>
        <w:ind w:left="1648" w:hanging="360"/>
      </w:pPr>
      <w:rPr>
        <w:rFonts w:ascii="Times New Roman" w:eastAsia="Times New Roman" w:hAnsi="Times New Roman" w:cs="Times New Roman"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6" w15:restartNumberingAfterBreak="0">
    <w:nsid w:val="61BE7D45"/>
    <w:multiLevelType w:val="hybridMultilevel"/>
    <w:tmpl w:val="1472C656"/>
    <w:lvl w:ilvl="0" w:tplc="6C16F79C">
      <w:start w:val="1"/>
      <w:numFmt w:val="lowerLetter"/>
      <w:lvlText w:val="%1)"/>
      <w:lvlJc w:val="left"/>
      <w:pPr>
        <w:tabs>
          <w:tab w:val="num" w:pos="1068"/>
        </w:tabs>
        <w:ind w:left="1068" w:hanging="360"/>
      </w:pPr>
      <w:rPr>
        <w:rFonts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Times New Roman" w:hint="default"/>
      </w:rPr>
    </w:lvl>
    <w:lvl w:ilvl="3" w:tplc="04100001">
      <w:start w:val="1"/>
      <w:numFmt w:val="bullet"/>
      <w:lvlText w:val=""/>
      <w:lvlJc w:val="left"/>
      <w:pPr>
        <w:tabs>
          <w:tab w:val="num" w:pos="3228"/>
        </w:tabs>
        <w:ind w:left="3228" w:hanging="360"/>
      </w:pPr>
      <w:rPr>
        <w:rFonts w:ascii="Symbol" w:hAnsi="Symbol" w:cs="Times New Roman"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Times New Roman" w:hint="default"/>
      </w:rPr>
    </w:lvl>
    <w:lvl w:ilvl="6" w:tplc="04100001">
      <w:start w:val="1"/>
      <w:numFmt w:val="bullet"/>
      <w:lvlText w:val=""/>
      <w:lvlJc w:val="left"/>
      <w:pPr>
        <w:tabs>
          <w:tab w:val="num" w:pos="5388"/>
        </w:tabs>
        <w:ind w:left="5388" w:hanging="360"/>
      </w:pPr>
      <w:rPr>
        <w:rFonts w:ascii="Symbol" w:hAnsi="Symbol" w:cs="Times New Roman"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Times New Roman" w:hint="default"/>
      </w:rPr>
    </w:lvl>
  </w:abstractNum>
  <w:abstractNum w:abstractNumId="37" w15:restartNumberingAfterBreak="0">
    <w:nsid w:val="61CC25CB"/>
    <w:multiLevelType w:val="hybridMultilevel"/>
    <w:tmpl w:val="A71ED916"/>
    <w:lvl w:ilvl="0" w:tplc="04100019">
      <w:start w:val="1"/>
      <w:numFmt w:val="lowerLetter"/>
      <w:lvlText w:val="%1."/>
      <w:lvlJc w:val="left"/>
      <w:pPr>
        <w:tabs>
          <w:tab w:val="num" w:pos="-558"/>
        </w:tabs>
        <w:ind w:left="-558" w:hanging="360"/>
      </w:pPr>
    </w:lvl>
    <w:lvl w:ilvl="1" w:tplc="04100019">
      <w:start w:val="1"/>
      <w:numFmt w:val="lowerLetter"/>
      <w:lvlText w:val="%2."/>
      <w:lvlJc w:val="left"/>
      <w:pPr>
        <w:tabs>
          <w:tab w:val="num" w:pos="162"/>
        </w:tabs>
        <w:ind w:left="162" w:hanging="360"/>
      </w:pPr>
    </w:lvl>
    <w:lvl w:ilvl="2" w:tplc="4D7862BE">
      <w:start w:val="2"/>
      <w:numFmt w:val="decimal"/>
      <w:lvlText w:val="%3)"/>
      <w:lvlJc w:val="left"/>
      <w:pPr>
        <w:tabs>
          <w:tab w:val="num" w:pos="1062"/>
        </w:tabs>
        <w:ind w:left="1062" w:hanging="360"/>
      </w:pPr>
      <w:rPr>
        <w:rFonts w:hint="default"/>
        <w:b/>
      </w:rPr>
    </w:lvl>
    <w:lvl w:ilvl="3" w:tplc="0410000F">
      <w:start w:val="1"/>
      <w:numFmt w:val="decimal"/>
      <w:lvlText w:val="%4."/>
      <w:lvlJc w:val="left"/>
      <w:pPr>
        <w:tabs>
          <w:tab w:val="num" w:pos="1602"/>
        </w:tabs>
        <w:ind w:left="1602" w:hanging="360"/>
      </w:pPr>
    </w:lvl>
    <w:lvl w:ilvl="4" w:tplc="A5CC0F0C">
      <w:start w:val="1"/>
      <w:numFmt w:val="lowerLetter"/>
      <w:lvlText w:val="%5)"/>
      <w:lvlJc w:val="left"/>
      <w:pPr>
        <w:tabs>
          <w:tab w:val="num" w:pos="2322"/>
        </w:tabs>
        <w:ind w:left="2322" w:hanging="360"/>
      </w:pPr>
      <w:rPr>
        <w:rFonts w:hint="default"/>
      </w:rPr>
    </w:lvl>
    <w:lvl w:ilvl="5" w:tplc="0410001B" w:tentative="1">
      <w:start w:val="1"/>
      <w:numFmt w:val="lowerRoman"/>
      <w:lvlText w:val="%6."/>
      <w:lvlJc w:val="right"/>
      <w:pPr>
        <w:tabs>
          <w:tab w:val="num" w:pos="3042"/>
        </w:tabs>
        <w:ind w:left="3042" w:hanging="180"/>
      </w:pPr>
    </w:lvl>
    <w:lvl w:ilvl="6" w:tplc="0410000F" w:tentative="1">
      <w:start w:val="1"/>
      <w:numFmt w:val="decimal"/>
      <w:lvlText w:val="%7."/>
      <w:lvlJc w:val="left"/>
      <w:pPr>
        <w:tabs>
          <w:tab w:val="num" w:pos="3762"/>
        </w:tabs>
        <w:ind w:left="3762" w:hanging="360"/>
      </w:pPr>
    </w:lvl>
    <w:lvl w:ilvl="7" w:tplc="04100019" w:tentative="1">
      <w:start w:val="1"/>
      <w:numFmt w:val="lowerLetter"/>
      <w:lvlText w:val="%8."/>
      <w:lvlJc w:val="left"/>
      <w:pPr>
        <w:tabs>
          <w:tab w:val="num" w:pos="4482"/>
        </w:tabs>
        <w:ind w:left="4482" w:hanging="360"/>
      </w:pPr>
    </w:lvl>
    <w:lvl w:ilvl="8" w:tplc="0410001B" w:tentative="1">
      <w:start w:val="1"/>
      <w:numFmt w:val="lowerRoman"/>
      <w:lvlText w:val="%9."/>
      <w:lvlJc w:val="right"/>
      <w:pPr>
        <w:tabs>
          <w:tab w:val="num" w:pos="5202"/>
        </w:tabs>
        <w:ind w:left="5202" w:hanging="180"/>
      </w:pPr>
    </w:lvl>
  </w:abstractNum>
  <w:abstractNum w:abstractNumId="38" w15:restartNumberingAfterBreak="0">
    <w:nsid w:val="685E2473"/>
    <w:multiLevelType w:val="hybridMultilevel"/>
    <w:tmpl w:val="1AE4FE1C"/>
    <w:lvl w:ilvl="0" w:tplc="044296C0">
      <w:start w:val="1"/>
      <w:numFmt w:val="lowerLetter"/>
      <w:lvlText w:val="%1)"/>
      <w:lvlJc w:val="left"/>
      <w:pPr>
        <w:tabs>
          <w:tab w:val="num" w:pos="928"/>
        </w:tabs>
        <w:ind w:left="928" w:hanging="360"/>
      </w:pPr>
      <w:rPr>
        <w:rFonts w:hint="default"/>
      </w:rPr>
    </w:lvl>
    <w:lvl w:ilvl="1" w:tplc="02F82DDE">
      <w:start w:val="1"/>
      <w:numFmt w:val="decimal"/>
      <w:lvlText w:val="%2)"/>
      <w:lvlJc w:val="left"/>
      <w:pPr>
        <w:tabs>
          <w:tab w:val="num" w:pos="2160"/>
        </w:tabs>
        <w:ind w:left="216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9" w15:restartNumberingAfterBreak="0">
    <w:nsid w:val="6929050A"/>
    <w:multiLevelType w:val="hybridMultilevel"/>
    <w:tmpl w:val="9F90EF96"/>
    <w:lvl w:ilvl="0" w:tplc="A45E3312">
      <w:start w:val="1"/>
      <w:numFmt w:val="upperLetter"/>
      <w:lvlText w:val="%1."/>
      <w:lvlJc w:val="left"/>
      <w:pPr>
        <w:ind w:left="360" w:hanging="360"/>
      </w:pPr>
      <w:rPr>
        <w:b/>
        <w:color w:val="auto"/>
      </w:rPr>
    </w:lvl>
    <w:lvl w:ilvl="1" w:tplc="04100019">
      <w:start w:val="1"/>
      <w:numFmt w:val="lowerLetter"/>
      <w:lvlText w:val="%2."/>
      <w:lvlJc w:val="left"/>
      <w:pPr>
        <w:ind w:left="1080" w:hanging="360"/>
      </w:pPr>
    </w:lvl>
    <w:lvl w:ilvl="2" w:tplc="B2C85A34">
      <w:start w:val="1"/>
      <w:numFmt w:val="bullet"/>
      <w:lvlText w:val=""/>
      <w:lvlJc w:val="left"/>
      <w:pPr>
        <w:ind w:left="1980" w:hanging="360"/>
      </w:pPr>
      <w:rPr>
        <w:rFonts w:ascii="Wingdings" w:eastAsia="Times New Roman" w:hAnsi="Wingdings" w:cs="Wingdings" w:hint="default"/>
        <w:b w:val="0"/>
      </w:r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0" w15:restartNumberingAfterBreak="0">
    <w:nsid w:val="6A614A28"/>
    <w:multiLevelType w:val="hybridMultilevel"/>
    <w:tmpl w:val="99D02784"/>
    <w:lvl w:ilvl="0" w:tplc="04100011">
      <w:start w:val="1"/>
      <w:numFmt w:val="decimal"/>
      <w:lvlText w:val="%1)"/>
      <w:lvlJc w:val="left"/>
      <w:pPr>
        <w:ind w:left="720" w:hanging="360"/>
      </w:pPr>
      <w:rPr>
        <w:b/>
        <w:color w:val="auto"/>
      </w:rPr>
    </w:lvl>
    <w:lvl w:ilvl="1" w:tplc="04100019">
      <w:start w:val="1"/>
      <w:numFmt w:val="lowerLetter"/>
      <w:lvlText w:val="%2."/>
      <w:lvlJc w:val="left"/>
      <w:pPr>
        <w:ind w:left="1440" w:hanging="360"/>
      </w:pPr>
    </w:lvl>
    <w:lvl w:ilvl="2" w:tplc="B2C85A34">
      <w:start w:val="1"/>
      <w:numFmt w:val="bullet"/>
      <w:lvlText w:val=""/>
      <w:lvlJc w:val="left"/>
      <w:pPr>
        <w:ind w:left="2340" w:hanging="360"/>
      </w:pPr>
      <w:rPr>
        <w:rFonts w:ascii="Wingdings" w:eastAsia="Times New Roman" w:hAnsi="Wingdings" w:cs="Wingdings" w:hint="default"/>
        <w:b w:val="0"/>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770D724E"/>
    <w:multiLevelType w:val="hybridMultilevel"/>
    <w:tmpl w:val="AFDC195C"/>
    <w:lvl w:ilvl="0" w:tplc="6D6ADA5E">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0B0AAF"/>
    <w:multiLevelType w:val="hybridMultilevel"/>
    <w:tmpl w:val="A766786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7"/>
  </w:num>
  <w:num w:numId="2">
    <w:abstractNumId w:val="36"/>
  </w:num>
  <w:num w:numId="3">
    <w:abstractNumId w:val="42"/>
  </w:num>
  <w:num w:numId="4">
    <w:abstractNumId w:val="12"/>
    <w:lvlOverride w:ilvl="0">
      <w:startOverride w:val="1"/>
    </w:lvlOverride>
  </w:num>
  <w:num w:numId="5">
    <w:abstractNumId w:val="34"/>
  </w:num>
  <w:num w:numId="6">
    <w:abstractNumId w:val="9"/>
  </w:num>
  <w:num w:numId="7">
    <w:abstractNumId w:val="0"/>
  </w:num>
  <w:num w:numId="8">
    <w:abstractNumId w:val="38"/>
  </w:num>
  <w:num w:numId="9">
    <w:abstractNumId w:val="17"/>
  </w:num>
  <w:num w:numId="10">
    <w:abstractNumId w:val="21"/>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18"/>
  </w:num>
  <w:num w:numId="20">
    <w:abstractNumId w:val="6"/>
  </w:num>
  <w:num w:numId="21">
    <w:abstractNumId w:val="2"/>
  </w:num>
  <w:num w:numId="22">
    <w:abstractNumId w:val="3"/>
  </w:num>
  <w:num w:numId="23">
    <w:abstractNumId w:val="22"/>
  </w:num>
  <w:num w:numId="24">
    <w:abstractNumId w:val="4"/>
  </w:num>
  <w:num w:numId="25">
    <w:abstractNumId w:val="5"/>
  </w:num>
  <w:num w:numId="26">
    <w:abstractNumId w:val="33"/>
  </w:num>
  <w:num w:numId="27">
    <w:abstractNumId w:val="8"/>
  </w:num>
  <w:num w:numId="28">
    <w:abstractNumId w:val="31"/>
  </w:num>
  <w:num w:numId="29">
    <w:abstractNumId w:val="20"/>
  </w:num>
  <w:num w:numId="30">
    <w:abstractNumId w:val="29"/>
  </w:num>
  <w:num w:numId="31">
    <w:abstractNumId w:val="26"/>
  </w:num>
  <w:num w:numId="32">
    <w:abstractNumId w:val="40"/>
  </w:num>
  <w:num w:numId="33">
    <w:abstractNumId w:val="35"/>
  </w:num>
  <w:num w:numId="34">
    <w:abstractNumId w:val="19"/>
  </w:num>
  <w:num w:numId="35">
    <w:abstractNumId w:val="10"/>
  </w:num>
  <w:num w:numId="36">
    <w:abstractNumId w:val="27"/>
  </w:num>
  <w:num w:numId="37">
    <w:abstractNumId w:val="41"/>
  </w:num>
  <w:num w:numId="38">
    <w:abstractNumId w:val="14"/>
  </w:num>
  <w:num w:numId="39">
    <w:abstractNumId w:val="23"/>
  </w:num>
  <w:num w:numId="40">
    <w:abstractNumId w:val="28"/>
  </w:num>
  <w:num w:numId="41">
    <w:abstractNumId w:val="15"/>
  </w:num>
  <w:num w:numId="42">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44"/>
    <w:rsid w:val="00002717"/>
    <w:rsid w:val="00005C61"/>
    <w:rsid w:val="00010770"/>
    <w:rsid w:val="00013867"/>
    <w:rsid w:val="000142E0"/>
    <w:rsid w:val="00014C3E"/>
    <w:rsid w:val="00016751"/>
    <w:rsid w:val="000204FF"/>
    <w:rsid w:val="000211CB"/>
    <w:rsid w:val="00023643"/>
    <w:rsid w:val="00024273"/>
    <w:rsid w:val="00026C0A"/>
    <w:rsid w:val="00030504"/>
    <w:rsid w:val="00032094"/>
    <w:rsid w:val="0003213D"/>
    <w:rsid w:val="00032BA6"/>
    <w:rsid w:val="00032BF0"/>
    <w:rsid w:val="00033CDA"/>
    <w:rsid w:val="000364D9"/>
    <w:rsid w:val="00037239"/>
    <w:rsid w:val="00037E5F"/>
    <w:rsid w:val="00042936"/>
    <w:rsid w:val="00043D53"/>
    <w:rsid w:val="00047399"/>
    <w:rsid w:val="00047AC3"/>
    <w:rsid w:val="00047C7B"/>
    <w:rsid w:val="000503BB"/>
    <w:rsid w:val="000528E9"/>
    <w:rsid w:val="00056FE2"/>
    <w:rsid w:val="000602EB"/>
    <w:rsid w:val="0006113C"/>
    <w:rsid w:val="00062B5C"/>
    <w:rsid w:val="00071063"/>
    <w:rsid w:val="00071075"/>
    <w:rsid w:val="0007337C"/>
    <w:rsid w:val="00074FD0"/>
    <w:rsid w:val="0007655A"/>
    <w:rsid w:val="0007700A"/>
    <w:rsid w:val="00080687"/>
    <w:rsid w:val="00081A15"/>
    <w:rsid w:val="00081F09"/>
    <w:rsid w:val="0008373C"/>
    <w:rsid w:val="000843AB"/>
    <w:rsid w:val="0008517B"/>
    <w:rsid w:val="00086E28"/>
    <w:rsid w:val="00090143"/>
    <w:rsid w:val="000910E1"/>
    <w:rsid w:val="00091947"/>
    <w:rsid w:val="00092E93"/>
    <w:rsid w:val="00093954"/>
    <w:rsid w:val="0009665B"/>
    <w:rsid w:val="000A001E"/>
    <w:rsid w:val="000A1C96"/>
    <w:rsid w:val="000A2EFB"/>
    <w:rsid w:val="000A4A39"/>
    <w:rsid w:val="000A60A4"/>
    <w:rsid w:val="000A7C87"/>
    <w:rsid w:val="000B0429"/>
    <w:rsid w:val="000B4742"/>
    <w:rsid w:val="000C17AF"/>
    <w:rsid w:val="000C1F36"/>
    <w:rsid w:val="000C2D71"/>
    <w:rsid w:val="000C2F86"/>
    <w:rsid w:val="000C329A"/>
    <w:rsid w:val="000C4E24"/>
    <w:rsid w:val="000C641A"/>
    <w:rsid w:val="000C6E53"/>
    <w:rsid w:val="000D0046"/>
    <w:rsid w:val="000D0220"/>
    <w:rsid w:val="000D044E"/>
    <w:rsid w:val="000D32B7"/>
    <w:rsid w:val="000D3F9B"/>
    <w:rsid w:val="000E1769"/>
    <w:rsid w:val="000E32C9"/>
    <w:rsid w:val="000E475A"/>
    <w:rsid w:val="000E4EB9"/>
    <w:rsid w:val="000E5107"/>
    <w:rsid w:val="000E582F"/>
    <w:rsid w:val="000E681C"/>
    <w:rsid w:val="000F0D92"/>
    <w:rsid w:val="000F5C2D"/>
    <w:rsid w:val="000F6428"/>
    <w:rsid w:val="000F66C9"/>
    <w:rsid w:val="000F7A72"/>
    <w:rsid w:val="000F7D88"/>
    <w:rsid w:val="00101017"/>
    <w:rsid w:val="00101501"/>
    <w:rsid w:val="00105013"/>
    <w:rsid w:val="00105346"/>
    <w:rsid w:val="00106527"/>
    <w:rsid w:val="00107E60"/>
    <w:rsid w:val="001153AE"/>
    <w:rsid w:val="0012377B"/>
    <w:rsid w:val="00125810"/>
    <w:rsid w:val="0012642B"/>
    <w:rsid w:val="00127667"/>
    <w:rsid w:val="00127F1C"/>
    <w:rsid w:val="00130198"/>
    <w:rsid w:val="00130884"/>
    <w:rsid w:val="00131375"/>
    <w:rsid w:val="00131899"/>
    <w:rsid w:val="00131A67"/>
    <w:rsid w:val="00132C68"/>
    <w:rsid w:val="00132FFA"/>
    <w:rsid w:val="00133930"/>
    <w:rsid w:val="00136D97"/>
    <w:rsid w:val="00137BCA"/>
    <w:rsid w:val="0014066C"/>
    <w:rsid w:val="00140799"/>
    <w:rsid w:val="00141AB0"/>
    <w:rsid w:val="00145AF8"/>
    <w:rsid w:val="001465E8"/>
    <w:rsid w:val="001472E9"/>
    <w:rsid w:val="00147666"/>
    <w:rsid w:val="0015134C"/>
    <w:rsid w:val="0015368D"/>
    <w:rsid w:val="00156ABD"/>
    <w:rsid w:val="00157793"/>
    <w:rsid w:val="00157868"/>
    <w:rsid w:val="00160B8B"/>
    <w:rsid w:val="00161140"/>
    <w:rsid w:val="00161CAC"/>
    <w:rsid w:val="00162845"/>
    <w:rsid w:val="00162CAE"/>
    <w:rsid w:val="0016311A"/>
    <w:rsid w:val="0016380E"/>
    <w:rsid w:val="00165B41"/>
    <w:rsid w:val="00165B4C"/>
    <w:rsid w:val="00165D4E"/>
    <w:rsid w:val="00166EE9"/>
    <w:rsid w:val="001704A3"/>
    <w:rsid w:val="001717EF"/>
    <w:rsid w:val="00171D3B"/>
    <w:rsid w:val="00174275"/>
    <w:rsid w:val="00176D5D"/>
    <w:rsid w:val="00177E29"/>
    <w:rsid w:val="001803F1"/>
    <w:rsid w:val="001803F6"/>
    <w:rsid w:val="001820E1"/>
    <w:rsid w:val="00182C39"/>
    <w:rsid w:val="0018341C"/>
    <w:rsid w:val="001847B0"/>
    <w:rsid w:val="001861E1"/>
    <w:rsid w:val="0018736F"/>
    <w:rsid w:val="00195402"/>
    <w:rsid w:val="00195BFC"/>
    <w:rsid w:val="00197E69"/>
    <w:rsid w:val="001A14DF"/>
    <w:rsid w:val="001A44D8"/>
    <w:rsid w:val="001A45E4"/>
    <w:rsid w:val="001A4A59"/>
    <w:rsid w:val="001A507E"/>
    <w:rsid w:val="001A7011"/>
    <w:rsid w:val="001B1FF5"/>
    <w:rsid w:val="001B2FBB"/>
    <w:rsid w:val="001B5C19"/>
    <w:rsid w:val="001B5CAC"/>
    <w:rsid w:val="001B723F"/>
    <w:rsid w:val="001B771D"/>
    <w:rsid w:val="001C22C4"/>
    <w:rsid w:val="001C45E7"/>
    <w:rsid w:val="001C50E1"/>
    <w:rsid w:val="001C6D36"/>
    <w:rsid w:val="001C73A4"/>
    <w:rsid w:val="001C7555"/>
    <w:rsid w:val="001D284D"/>
    <w:rsid w:val="001D2873"/>
    <w:rsid w:val="001D2E0B"/>
    <w:rsid w:val="001D4E66"/>
    <w:rsid w:val="001D5CFD"/>
    <w:rsid w:val="001D6997"/>
    <w:rsid w:val="001E0157"/>
    <w:rsid w:val="001E1954"/>
    <w:rsid w:val="001E1CC4"/>
    <w:rsid w:val="001E3C0C"/>
    <w:rsid w:val="001F0BBA"/>
    <w:rsid w:val="001F1B54"/>
    <w:rsid w:val="001F23E9"/>
    <w:rsid w:val="001F721F"/>
    <w:rsid w:val="00200600"/>
    <w:rsid w:val="00203EBA"/>
    <w:rsid w:val="002041EC"/>
    <w:rsid w:val="00204949"/>
    <w:rsid w:val="002063F7"/>
    <w:rsid w:val="00207A66"/>
    <w:rsid w:val="002114EF"/>
    <w:rsid w:val="00213608"/>
    <w:rsid w:val="00213925"/>
    <w:rsid w:val="00214978"/>
    <w:rsid w:val="00214C7A"/>
    <w:rsid w:val="00215255"/>
    <w:rsid w:val="00220018"/>
    <w:rsid w:val="00220E9A"/>
    <w:rsid w:val="00223790"/>
    <w:rsid w:val="00223882"/>
    <w:rsid w:val="00224C54"/>
    <w:rsid w:val="00227401"/>
    <w:rsid w:val="0023049B"/>
    <w:rsid w:val="00230704"/>
    <w:rsid w:val="00231131"/>
    <w:rsid w:val="00231991"/>
    <w:rsid w:val="00232F95"/>
    <w:rsid w:val="00237E80"/>
    <w:rsid w:val="002414A9"/>
    <w:rsid w:val="00242393"/>
    <w:rsid w:val="00242B6B"/>
    <w:rsid w:val="00245D81"/>
    <w:rsid w:val="00247192"/>
    <w:rsid w:val="0024792B"/>
    <w:rsid w:val="0025078C"/>
    <w:rsid w:val="00250F3F"/>
    <w:rsid w:val="002516CF"/>
    <w:rsid w:val="00253E5F"/>
    <w:rsid w:val="00257082"/>
    <w:rsid w:val="0026240B"/>
    <w:rsid w:val="002627CE"/>
    <w:rsid w:val="0026498D"/>
    <w:rsid w:val="00264E42"/>
    <w:rsid w:val="00265399"/>
    <w:rsid w:val="00265C47"/>
    <w:rsid w:val="0026763F"/>
    <w:rsid w:val="002701C1"/>
    <w:rsid w:val="002705EE"/>
    <w:rsid w:val="002732EB"/>
    <w:rsid w:val="0027485D"/>
    <w:rsid w:val="00275197"/>
    <w:rsid w:val="002755E7"/>
    <w:rsid w:val="002761C9"/>
    <w:rsid w:val="00276DC9"/>
    <w:rsid w:val="00280D17"/>
    <w:rsid w:val="00280DEA"/>
    <w:rsid w:val="00280FDA"/>
    <w:rsid w:val="0028116C"/>
    <w:rsid w:val="00281189"/>
    <w:rsid w:val="00281B27"/>
    <w:rsid w:val="00281EAB"/>
    <w:rsid w:val="0028202C"/>
    <w:rsid w:val="00287C81"/>
    <w:rsid w:val="002921B6"/>
    <w:rsid w:val="00293270"/>
    <w:rsid w:val="00294495"/>
    <w:rsid w:val="00294B45"/>
    <w:rsid w:val="0029738D"/>
    <w:rsid w:val="002A36AE"/>
    <w:rsid w:val="002A645B"/>
    <w:rsid w:val="002A7B97"/>
    <w:rsid w:val="002B2DA0"/>
    <w:rsid w:val="002B6365"/>
    <w:rsid w:val="002B671E"/>
    <w:rsid w:val="002C11E4"/>
    <w:rsid w:val="002C1266"/>
    <w:rsid w:val="002C1B4E"/>
    <w:rsid w:val="002C1FC0"/>
    <w:rsid w:val="002C23B9"/>
    <w:rsid w:val="002C2D08"/>
    <w:rsid w:val="002C4489"/>
    <w:rsid w:val="002C6597"/>
    <w:rsid w:val="002D0C87"/>
    <w:rsid w:val="002D21D3"/>
    <w:rsid w:val="002D35C5"/>
    <w:rsid w:val="002D61A8"/>
    <w:rsid w:val="002D666A"/>
    <w:rsid w:val="002D7BF8"/>
    <w:rsid w:val="002E092D"/>
    <w:rsid w:val="002E0DAA"/>
    <w:rsid w:val="002E23E3"/>
    <w:rsid w:val="002E26D1"/>
    <w:rsid w:val="002E3961"/>
    <w:rsid w:val="002E57EF"/>
    <w:rsid w:val="002E58A6"/>
    <w:rsid w:val="002E607C"/>
    <w:rsid w:val="002E6541"/>
    <w:rsid w:val="002E697C"/>
    <w:rsid w:val="002F0994"/>
    <w:rsid w:val="002F120E"/>
    <w:rsid w:val="002F134D"/>
    <w:rsid w:val="002F15DB"/>
    <w:rsid w:val="002F317B"/>
    <w:rsid w:val="002F4CFB"/>
    <w:rsid w:val="002F5779"/>
    <w:rsid w:val="002F782B"/>
    <w:rsid w:val="003006CF"/>
    <w:rsid w:val="00301205"/>
    <w:rsid w:val="003026D0"/>
    <w:rsid w:val="00303418"/>
    <w:rsid w:val="00304A01"/>
    <w:rsid w:val="003059D6"/>
    <w:rsid w:val="00306E9D"/>
    <w:rsid w:val="00307871"/>
    <w:rsid w:val="00307A9D"/>
    <w:rsid w:val="00310AAD"/>
    <w:rsid w:val="00311961"/>
    <w:rsid w:val="00312588"/>
    <w:rsid w:val="003141CE"/>
    <w:rsid w:val="0031458D"/>
    <w:rsid w:val="00314C2A"/>
    <w:rsid w:val="00314E30"/>
    <w:rsid w:val="0031543D"/>
    <w:rsid w:val="003200E4"/>
    <w:rsid w:val="00322652"/>
    <w:rsid w:val="00324D8A"/>
    <w:rsid w:val="00325851"/>
    <w:rsid w:val="003278F0"/>
    <w:rsid w:val="0033126A"/>
    <w:rsid w:val="00331D20"/>
    <w:rsid w:val="0033384C"/>
    <w:rsid w:val="00334932"/>
    <w:rsid w:val="00335851"/>
    <w:rsid w:val="00335D4D"/>
    <w:rsid w:val="00336C27"/>
    <w:rsid w:val="0033776C"/>
    <w:rsid w:val="00345837"/>
    <w:rsid w:val="00345BC5"/>
    <w:rsid w:val="00346B15"/>
    <w:rsid w:val="003517F5"/>
    <w:rsid w:val="0035564B"/>
    <w:rsid w:val="003558A3"/>
    <w:rsid w:val="003558AA"/>
    <w:rsid w:val="00356EAE"/>
    <w:rsid w:val="003572E6"/>
    <w:rsid w:val="00360ABE"/>
    <w:rsid w:val="00360D8D"/>
    <w:rsid w:val="00361D90"/>
    <w:rsid w:val="0036218B"/>
    <w:rsid w:val="003621E4"/>
    <w:rsid w:val="00362508"/>
    <w:rsid w:val="00362B2C"/>
    <w:rsid w:val="0036348D"/>
    <w:rsid w:val="003655CB"/>
    <w:rsid w:val="003657CA"/>
    <w:rsid w:val="003669F4"/>
    <w:rsid w:val="00373DEB"/>
    <w:rsid w:val="003748E2"/>
    <w:rsid w:val="00376CE9"/>
    <w:rsid w:val="003812E6"/>
    <w:rsid w:val="0038155F"/>
    <w:rsid w:val="00382C15"/>
    <w:rsid w:val="0038640B"/>
    <w:rsid w:val="00386456"/>
    <w:rsid w:val="00387DEF"/>
    <w:rsid w:val="0039006E"/>
    <w:rsid w:val="00390884"/>
    <w:rsid w:val="00390BE9"/>
    <w:rsid w:val="003936DD"/>
    <w:rsid w:val="00393979"/>
    <w:rsid w:val="00393A7C"/>
    <w:rsid w:val="00393C39"/>
    <w:rsid w:val="00394A0E"/>
    <w:rsid w:val="0039536A"/>
    <w:rsid w:val="00396FF4"/>
    <w:rsid w:val="00397691"/>
    <w:rsid w:val="003A1A1A"/>
    <w:rsid w:val="003A2292"/>
    <w:rsid w:val="003A32EE"/>
    <w:rsid w:val="003A5B36"/>
    <w:rsid w:val="003A6525"/>
    <w:rsid w:val="003A70A1"/>
    <w:rsid w:val="003A7116"/>
    <w:rsid w:val="003B06E6"/>
    <w:rsid w:val="003B24CF"/>
    <w:rsid w:val="003B416E"/>
    <w:rsid w:val="003B5419"/>
    <w:rsid w:val="003B5A6F"/>
    <w:rsid w:val="003B5BAE"/>
    <w:rsid w:val="003B6392"/>
    <w:rsid w:val="003B698C"/>
    <w:rsid w:val="003B6CFF"/>
    <w:rsid w:val="003B7D3D"/>
    <w:rsid w:val="003C10AC"/>
    <w:rsid w:val="003C45A7"/>
    <w:rsid w:val="003C5394"/>
    <w:rsid w:val="003C6FD7"/>
    <w:rsid w:val="003D0D8D"/>
    <w:rsid w:val="003D0F20"/>
    <w:rsid w:val="003D553E"/>
    <w:rsid w:val="003D606D"/>
    <w:rsid w:val="003E00B0"/>
    <w:rsid w:val="003E0134"/>
    <w:rsid w:val="003E1A5D"/>
    <w:rsid w:val="003E2B35"/>
    <w:rsid w:val="003E32E7"/>
    <w:rsid w:val="003E498F"/>
    <w:rsid w:val="003E4F73"/>
    <w:rsid w:val="003E5B43"/>
    <w:rsid w:val="003E6FC4"/>
    <w:rsid w:val="003F0C21"/>
    <w:rsid w:val="003F4B4F"/>
    <w:rsid w:val="003F5268"/>
    <w:rsid w:val="003F7A67"/>
    <w:rsid w:val="00402107"/>
    <w:rsid w:val="004021B3"/>
    <w:rsid w:val="0040223B"/>
    <w:rsid w:val="0040301F"/>
    <w:rsid w:val="0040315B"/>
    <w:rsid w:val="00403615"/>
    <w:rsid w:val="00404EC9"/>
    <w:rsid w:val="00406AFF"/>
    <w:rsid w:val="00407322"/>
    <w:rsid w:val="00407809"/>
    <w:rsid w:val="00407910"/>
    <w:rsid w:val="00410AB8"/>
    <w:rsid w:val="00412A2F"/>
    <w:rsid w:val="004133F4"/>
    <w:rsid w:val="00413BD6"/>
    <w:rsid w:val="00416928"/>
    <w:rsid w:val="00416CE5"/>
    <w:rsid w:val="004202A9"/>
    <w:rsid w:val="0042253F"/>
    <w:rsid w:val="004225CF"/>
    <w:rsid w:val="00422802"/>
    <w:rsid w:val="004236C9"/>
    <w:rsid w:val="00424270"/>
    <w:rsid w:val="00424469"/>
    <w:rsid w:val="00424DAB"/>
    <w:rsid w:val="004253B6"/>
    <w:rsid w:val="004265DE"/>
    <w:rsid w:val="0043058A"/>
    <w:rsid w:val="00430799"/>
    <w:rsid w:val="0043296C"/>
    <w:rsid w:val="004339A7"/>
    <w:rsid w:val="00434B32"/>
    <w:rsid w:val="00435A04"/>
    <w:rsid w:val="00437336"/>
    <w:rsid w:val="00437CAE"/>
    <w:rsid w:val="004413F7"/>
    <w:rsid w:val="00442E6B"/>
    <w:rsid w:val="004431EE"/>
    <w:rsid w:val="00444BD1"/>
    <w:rsid w:val="00444C60"/>
    <w:rsid w:val="00446631"/>
    <w:rsid w:val="00447EC8"/>
    <w:rsid w:val="004513B0"/>
    <w:rsid w:val="00453DD8"/>
    <w:rsid w:val="00454637"/>
    <w:rsid w:val="00455461"/>
    <w:rsid w:val="00456037"/>
    <w:rsid w:val="00460096"/>
    <w:rsid w:val="00461D5F"/>
    <w:rsid w:val="0046391A"/>
    <w:rsid w:val="00463A75"/>
    <w:rsid w:val="00465171"/>
    <w:rsid w:val="0046740E"/>
    <w:rsid w:val="00470645"/>
    <w:rsid w:val="00470AA5"/>
    <w:rsid w:val="00473362"/>
    <w:rsid w:val="00473F38"/>
    <w:rsid w:val="004774F0"/>
    <w:rsid w:val="00481E1B"/>
    <w:rsid w:val="00483B2D"/>
    <w:rsid w:val="00483DC8"/>
    <w:rsid w:val="00485392"/>
    <w:rsid w:val="00485BA8"/>
    <w:rsid w:val="00486DF5"/>
    <w:rsid w:val="00487B50"/>
    <w:rsid w:val="00487E94"/>
    <w:rsid w:val="00490A3A"/>
    <w:rsid w:val="004934E9"/>
    <w:rsid w:val="0049360B"/>
    <w:rsid w:val="00493643"/>
    <w:rsid w:val="00493F51"/>
    <w:rsid w:val="00493FE8"/>
    <w:rsid w:val="00494322"/>
    <w:rsid w:val="00494568"/>
    <w:rsid w:val="004A03A4"/>
    <w:rsid w:val="004A074F"/>
    <w:rsid w:val="004A3C72"/>
    <w:rsid w:val="004A49EF"/>
    <w:rsid w:val="004A55AB"/>
    <w:rsid w:val="004A7C08"/>
    <w:rsid w:val="004B1C01"/>
    <w:rsid w:val="004B2453"/>
    <w:rsid w:val="004B4649"/>
    <w:rsid w:val="004B48D4"/>
    <w:rsid w:val="004B6A80"/>
    <w:rsid w:val="004C092A"/>
    <w:rsid w:val="004C1712"/>
    <w:rsid w:val="004C265C"/>
    <w:rsid w:val="004C38DC"/>
    <w:rsid w:val="004C3F32"/>
    <w:rsid w:val="004C63ED"/>
    <w:rsid w:val="004D00E5"/>
    <w:rsid w:val="004D02BF"/>
    <w:rsid w:val="004D345D"/>
    <w:rsid w:val="004D3E16"/>
    <w:rsid w:val="004D3F85"/>
    <w:rsid w:val="004D4B8D"/>
    <w:rsid w:val="004D4BE9"/>
    <w:rsid w:val="004D7CF6"/>
    <w:rsid w:val="004E05BA"/>
    <w:rsid w:val="004E200A"/>
    <w:rsid w:val="004E2962"/>
    <w:rsid w:val="004E2D06"/>
    <w:rsid w:val="004F1624"/>
    <w:rsid w:val="004F26E6"/>
    <w:rsid w:val="004F2EED"/>
    <w:rsid w:val="004F6FCA"/>
    <w:rsid w:val="004F71DF"/>
    <w:rsid w:val="00503194"/>
    <w:rsid w:val="00503FE8"/>
    <w:rsid w:val="0050438A"/>
    <w:rsid w:val="00505068"/>
    <w:rsid w:val="00506074"/>
    <w:rsid w:val="00506C78"/>
    <w:rsid w:val="00510233"/>
    <w:rsid w:val="00513DD0"/>
    <w:rsid w:val="0051558F"/>
    <w:rsid w:val="005156B9"/>
    <w:rsid w:val="00516BC9"/>
    <w:rsid w:val="00520AF3"/>
    <w:rsid w:val="00521940"/>
    <w:rsid w:val="00522D60"/>
    <w:rsid w:val="005237BE"/>
    <w:rsid w:val="005243EE"/>
    <w:rsid w:val="005253FC"/>
    <w:rsid w:val="00525B2D"/>
    <w:rsid w:val="00526BF7"/>
    <w:rsid w:val="00530DA0"/>
    <w:rsid w:val="00531D35"/>
    <w:rsid w:val="00532F3F"/>
    <w:rsid w:val="005402E8"/>
    <w:rsid w:val="00544FED"/>
    <w:rsid w:val="00545F05"/>
    <w:rsid w:val="005472D8"/>
    <w:rsid w:val="005508B7"/>
    <w:rsid w:val="00550AAC"/>
    <w:rsid w:val="00550E37"/>
    <w:rsid w:val="00552387"/>
    <w:rsid w:val="00552754"/>
    <w:rsid w:val="00552E4A"/>
    <w:rsid w:val="00553F55"/>
    <w:rsid w:val="005548C0"/>
    <w:rsid w:val="00555C8C"/>
    <w:rsid w:val="0055612C"/>
    <w:rsid w:val="00556938"/>
    <w:rsid w:val="00560BEF"/>
    <w:rsid w:val="00562695"/>
    <w:rsid w:val="00562C7A"/>
    <w:rsid w:val="00563BE6"/>
    <w:rsid w:val="005672FC"/>
    <w:rsid w:val="00573460"/>
    <w:rsid w:val="00574F52"/>
    <w:rsid w:val="00575702"/>
    <w:rsid w:val="00575C40"/>
    <w:rsid w:val="005766B1"/>
    <w:rsid w:val="005825B4"/>
    <w:rsid w:val="00584548"/>
    <w:rsid w:val="00586690"/>
    <w:rsid w:val="0059094F"/>
    <w:rsid w:val="00590C38"/>
    <w:rsid w:val="005915FC"/>
    <w:rsid w:val="00592797"/>
    <w:rsid w:val="005937C1"/>
    <w:rsid w:val="00595660"/>
    <w:rsid w:val="005964E3"/>
    <w:rsid w:val="00596639"/>
    <w:rsid w:val="00596BDA"/>
    <w:rsid w:val="005A079D"/>
    <w:rsid w:val="005A1648"/>
    <w:rsid w:val="005A16C4"/>
    <w:rsid w:val="005A2052"/>
    <w:rsid w:val="005A21AE"/>
    <w:rsid w:val="005A2774"/>
    <w:rsid w:val="005A3326"/>
    <w:rsid w:val="005A3585"/>
    <w:rsid w:val="005A56A4"/>
    <w:rsid w:val="005A5808"/>
    <w:rsid w:val="005A7D94"/>
    <w:rsid w:val="005A7FFD"/>
    <w:rsid w:val="005B10F9"/>
    <w:rsid w:val="005B218F"/>
    <w:rsid w:val="005B2999"/>
    <w:rsid w:val="005B6E60"/>
    <w:rsid w:val="005B6EED"/>
    <w:rsid w:val="005B7217"/>
    <w:rsid w:val="005C0572"/>
    <w:rsid w:val="005C4731"/>
    <w:rsid w:val="005C4739"/>
    <w:rsid w:val="005C4931"/>
    <w:rsid w:val="005C525C"/>
    <w:rsid w:val="005C6303"/>
    <w:rsid w:val="005C6EEC"/>
    <w:rsid w:val="005C7BC5"/>
    <w:rsid w:val="005D044F"/>
    <w:rsid w:val="005D0D5B"/>
    <w:rsid w:val="005D30E7"/>
    <w:rsid w:val="005D3BC0"/>
    <w:rsid w:val="005D3FEA"/>
    <w:rsid w:val="005D4209"/>
    <w:rsid w:val="005D56B5"/>
    <w:rsid w:val="005D6792"/>
    <w:rsid w:val="005D7AA9"/>
    <w:rsid w:val="005E15C8"/>
    <w:rsid w:val="005E15D0"/>
    <w:rsid w:val="005E2C87"/>
    <w:rsid w:val="005E30D2"/>
    <w:rsid w:val="005E4389"/>
    <w:rsid w:val="005E4FF4"/>
    <w:rsid w:val="005E7BA3"/>
    <w:rsid w:val="005E7EF6"/>
    <w:rsid w:val="005F0DB3"/>
    <w:rsid w:val="0060215E"/>
    <w:rsid w:val="00604F62"/>
    <w:rsid w:val="00605D21"/>
    <w:rsid w:val="00606AC7"/>
    <w:rsid w:val="00607781"/>
    <w:rsid w:val="006079D7"/>
    <w:rsid w:val="006119A1"/>
    <w:rsid w:val="00611CA3"/>
    <w:rsid w:val="006121CA"/>
    <w:rsid w:val="00612C5F"/>
    <w:rsid w:val="00614329"/>
    <w:rsid w:val="00614D54"/>
    <w:rsid w:val="00617866"/>
    <w:rsid w:val="00622166"/>
    <w:rsid w:val="00623D58"/>
    <w:rsid w:val="006242E7"/>
    <w:rsid w:val="00624372"/>
    <w:rsid w:val="006250C9"/>
    <w:rsid w:val="00627788"/>
    <w:rsid w:val="00630544"/>
    <w:rsid w:val="00631021"/>
    <w:rsid w:val="0063120B"/>
    <w:rsid w:val="006314F7"/>
    <w:rsid w:val="00632ACD"/>
    <w:rsid w:val="00640835"/>
    <w:rsid w:val="00640963"/>
    <w:rsid w:val="00642652"/>
    <w:rsid w:val="00642FF4"/>
    <w:rsid w:val="00646C49"/>
    <w:rsid w:val="006501E9"/>
    <w:rsid w:val="006515A1"/>
    <w:rsid w:val="006539DA"/>
    <w:rsid w:val="00656EB1"/>
    <w:rsid w:val="006606D5"/>
    <w:rsid w:val="006608CA"/>
    <w:rsid w:val="00661C9C"/>
    <w:rsid w:val="00661CA7"/>
    <w:rsid w:val="006650EC"/>
    <w:rsid w:val="006659B6"/>
    <w:rsid w:val="006711C9"/>
    <w:rsid w:val="0067756D"/>
    <w:rsid w:val="00677B8A"/>
    <w:rsid w:val="006816DD"/>
    <w:rsid w:val="0068238A"/>
    <w:rsid w:val="0068325C"/>
    <w:rsid w:val="00685615"/>
    <w:rsid w:val="006866D7"/>
    <w:rsid w:val="00693D14"/>
    <w:rsid w:val="006965EE"/>
    <w:rsid w:val="00696A71"/>
    <w:rsid w:val="00696B4C"/>
    <w:rsid w:val="00697940"/>
    <w:rsid w:val="00697AB5"/>
    <w:rsid w:val="006A3261"/>
    <w:rsid w:val="006A403F"/>
    <w:rsid w:val="006A4539"/>
    <w:rsid w:val="006A7775"/>
    <w:rsid w:val="006B1804"/>
    <w:rsid w:val="006B2AAE"/>
    <w:rsid w:val="006B46BA"/>
    <w:rsid w:val="006B4FD3"/>
    <w:rsid w:val="006B6C45"/>
    <w:rsid w:val="006B6D17"/>
    <w:rsid w:val="006C047A"/>
    <w:rsid w:val="006C19BA"/>
    <w:rsid w:val="006C24C2"/>
    <w:rsid w:val="006C4ECD"/>
    <w:rsid w:val="006C7B66"/>
    <w:rsid w:val="006C7DF3"/>
    <w:rsid w:val="006C7E9F"/>
    <w:rsid w:val="006D02C2"/>
    <w:rsid w:val="006D103D"/>
    <w:rsid w:val="006D1154"/>
    <w:rsid w:val="006D3CDA"/>
    <w:rsid w:val="006D5133"/>
    <w:rsid w:val="006D5A6D"/>
    <w:rsid w:val="006D7842"/>
    <w:rsid w:val="006E0AE3"/>
    <w:rsid w:val="006E1AB8"/>
    <w:rsid w:val="006E1DA9"/>
    <w:rsid w:val="006E1FB3"/>
    <w:rsid w:val="006E2E67"/>
    <w:rsid w:val="006E3CF7"/>
    <w:rsid w:val="006E3E3A"/>
    <w:rsid w:val="006E4B4F"/>
    <w:rsid w:val="006E6237"/>
    <w:rsid w:val="006F075E"/>
    <w:rsid w:val="006F11EB"/>
    <w:rsid w:val="006F1C9A"/>
    <w:rsid w:val="006F4E57"/>
    <w:rsid w:val="006F53C4"/>
    <w:rsid w:val="00700098"/>
    <w:rsid w:val="00700637"/>
    <w:rsid w:val="00700C01"/>
    <w:rsid w:val="00700D44"/>
    <w:rsid w:val="00701CE9"/>
    <w:rsid w:val="00702FD5"/>
    <w:rsid w:val="00705788"/>
    <w:rsid w:val="00705CD7"/>
    <w:rsid w:val="00706830"/>
    <w:rsid w:val="007072DC"/>
    <w:rsid w:val="0070790B"/>
    <w:rsid w:val="00710DB1"/>
    <w:rsid w:val="00711EFD"/>
    <w:rsid w:val="007121B7"/>
    <w:rsid w:val="00712412"/>
    <w:rsid w:val="00714C89"/>
    <w:rsid w:val="00714D7C"/>
    <w:rsid w:val="007170A7"/>
    <w:rsid w:val="00717B78"/>
    <w:rsid w:val="00721783"/>
    <w:rsid w:val="0072298E"/>
    <w:rsid w:val="00722D44"/>
    <w:rsid w:val="00723212"/>
    <w:rsid w:val="007232B3"/>
    <w:rsid w:val="00723BF9"/>
    <w:rsid w:val="007252E3"/>
    <w:rsid w:val="0072770C"/>
    <w:rsid w:val="00727EE8"/>
    <w:rsid w:val="007300DF"/>
    <w:rsid w:val="0073180F"/>
    <w:rsid w:val="00734DF4"/>
    <w:rsid w:val="00736723"/>
    <w:rsid w:val="00737641"/>
    <w:rsid w:val="00737E53"/>
    <w:rsid w:val="00740E2E"/>
    <w:rsid w:val="00741FE8"/>
    <w:rsid w:val="00744B4B"/>
    <w:rsid w:val="007464E6"/>
    <w:rsid w:val="0074785A"/>
    <w:rsid w:val="00747A9F"/>
    <w:rsid w:val="00750EF6"/>
    <w:rsid w:val="0075137A"/>
    <w:rsid w:val="00751759"/>
    <w:rsid w:val="007528FC"/>
    <w:rsid w:val="00754494"/>
    <w:rsid w:val="0075675D"/>
    <w:rsid w:val="00756A98"/>
    <w:rsid w:val="00756F0F"/>
    <w:rsid w:val="00761177"/>
    <w:rsid w:val="00761A9B"/>
    <w:rsid w:val="0076456A"/>
    <w:rsid w:val="00765B9A"/>
    <w:rsid w:val="0077257F"/>
    <w:rsid w:val="00772AAE"/>
    <w:rsid w:val="00777CBB"/>
    <w:rsid w:val="0078081C"/>
    <w:rsid w:val="00782524"/>
    <w:rsid w:val="0078276A"/>
    <w:rsid w:val="007838CF"/>
    <w:rsid w:val="00785426"/>
    <w:rsid w:val="00787397"/>
    <w:rsid w:val="00792344"/>
    <w:rsid w:val="00795D1D"/>
    <w:rsid w:val="00796EED"/>
    <w:rsid w:val="007A1AE5"/>
    <w:rsid w:val="007A2422"/>
    <w:rsid w:val="007A389F"/>
    <w:rsid w:val="007A561B"/>
    <w:rsid w:val="007A5D90"/>
    <w:rsid w:val="007B0CF2"/>
    <w:rsid w:val="007B31A8"/>
    <w:rsid w:val="007B496F"/>
    <w:rsid w:val="007B49F9"/>
    <w:rsid w:val="007B5255"/>
    <w:rsid w:val="007B628F"/>
    <w:rsid w:val="007B6F14"/>
    <w:rsid w:val="007B721C"/>
    <w:rsid w:val="007B7277"/>
    <w:rsid w:val="007C0D64"/>
    <w:rsid w:val="007C2361"/>
    <w:rsid w:val="007C23A2"/>
    <w:rsid w:val="007C48AC"/>
    <w:rsid w:val="007D1F3C"/>
    <w:rsid w:val="007D2CBE"/>
    <w:rsid w:val="007D4172"/>
    <w:rsid w:val="007D4482"/>
    <w:rsid w:val="007D4B7C"/>
    <w:rsid w:val="007D5A79"/>
    <w:rsid w:val="007D6788"/>
    <w:rsid w:val="007D693F"/>
    <w:rsid w:val="007D6CAE"/>
    <w:rsid w:val="007E0DB8"/>
    <w:rsid w:val="007E0FE7"/>
    <w:rsid w:val="007E171A"/>
    <w:rsid w:val="007E2F70"/>
    <w:rsid w:val="007E4C25"/>
    <w:rsid w:val="007E7AD9"/>
    <w:rsid w:val="007E7D6A"/>
    <w:rsid w:val="007F0998"/>
    <w:rsid w:val="007F0F28"/>
    <w:rsid w:val="007F17C6"/>
    <w:rsid w:val="007F220D"/>
    <w:rsid w:val="007F3521"/>
    <w:rsid w:val="007F507E"/>
    <w:rsid w:val="007F52E6"/>
    <w:rsid w:val="007F73D5"/>
    <w:rsid w:val="008041D8"/>
    <w:rsid w:val="00804720"/>
    <w:rsid w:val="0080593C"/>
    <w:rsid w:val="008105E1"/>
    <w:rsid w:val="008153F0"/>
    <w:rsid w:val="008207BF"/>
    <w:rsid w:val="00820F80"/>
    <w:rsid w:val="00821456"/>
    <w:rsid w:val="00822524"/>
    <w:rsid w:val="00824E40"/>
    <w:rsid w:val="008274A7"/>
    <w:rsid w:val="00837358"/>
    <w:rsid w:val="00840144"/>
    <w:rsid w:val="0084098D"/>
    <w:rsid w:val="008418D4"/>
    <w:rsid w:val="00847A24"/>
    <w:rsid w:val="00850F69"/>
    <w:rsid w:val="00852EA1"/>
    <w:rsid w:val="008567B0"/>
    <w:rsid w:val="0085688F"/>
    <w:rsid w:val="00856E43"/>
    <w:rsid w:val="00857E88"/>
    <w:rsid w:val="008604CF"/>
    <w:rsid w:val="00861BD0"/>
    <w:rsid w:val="008621B2"/>
    <w:rsid w:val="00862DDF"/>
    <w:rsid w:val="008635FE"/>
    <w:rsid w:val="00863697"/>
    <w:rsid w:val="0086632E"/>
    <w:rsid w:val="0086685C"/>
    <w:rsid w:val="0087064F"/>
    <w:rsid w:val="00870B71"/>
    <w:rsid w:val="00873A5E"/>
    <w:rsid w:val="008757FE"/>
    <w:rsid w:val="008759F5"/>
    <w:rsid w:val="008762C7"/>
    <w:rsid w:val="00877419"/>
    <w:rsid w:val="00885099"/>
    <w:rsid w:val="008864DC"/>
    <w:rsid w:val="0088681B"/>
    <w:rsid w:val="008878E0"/>
    <w:rsid w:val="0089010F"/>
    <w:rsid w:val="0089033E"/>
    <w:rsid w:val="00891E10"/>
    <w:rsid w:val="00893829"/>
    <w:rsid w:val="00895A07"/>
    <w:rsid w:val="00896BAA"/>
    <w:rsid w:val="008A10A9"/>
    <w:rsid w:val="008A32F0"/>
    <w:rsid w:val="008A5427"/>
    <w:rsid w:val="008A58DB"/>
    <w:rsid w:val="008A653E"/>
    <w:rsid w:val="008B1FE2"/>
    <w:rsid w:val="008B2EB4"/>
    <w:rsid w:val="008B497D"/>
    <w:rsid w:val="008C150A"/>
    <w:rsid w:val="008C5E97"/>
    <w:rsid w:val="008C7411"/>
    <w:rsid w:val="008C765E"/>
    <w:rsid w:val="008D1952"/>
    <w:rsid w:val="008D4CC6"/>
    <w:rsid w:val="008E008F"/>
    <w:rsid w:val="008E1F38"/>
    <w:rsid w:val="008E272F"/>
    <w:rsid w:val="008E4D1E"/>
    <w:rsid w:val="008E5302"/>
    <w:rsid w:val="008E7061"/>
    <w:rsid w:val="008E7D44"/>
    <w:rsid w:val="008F0C25"/>
    <w:rsid w:val="008F4CFA"/>
    <w:rsid w:val="008F6827"/>
    <w:rsid w:val="008F778A"/>
    <w:rsid w:val="00900288"/>
    <w:rsid w:val="00900A8E"/>
    <w:rsid w:val="0090328F"/>
    <w:rsid w:val="0090666B"/>
    <w:rsid w:val="00906BDE"/>
    <w:rsid w:val="0090705D"/>
    <w:rsid w:val="00907EA8"/>
    <w:rsid w:val="009132AA"/>
    <w:rsid w:val="00913C44"/>
    <w:rsid w:val="0091531B"/>
    <w:rsid w:val="009162F0"/>
    <w:rsid w:val="00916866"/>
    <w:rsid w:val="00917D93"/>
    <w:rsid w:val="00920135"/>
    <w:rsid w:val="00920412"/>
    <w:rsid w:val="009204CC"/>
    <w:rsid w:val="0092198D"/>
    <w:rsid w:val="00923415"/>
    <w:rsid w:val="00923E2C"/>
    <w:rsid w:val="00923F21"/>
    <w:rsid w:val="0092418B"/>
    <w:rsid w:val="00924D3F"/>
    <w:rsid w:val="009266A9"/>
    <w:rsid w:val="00926E20"/>
    <w:rsid w:val="00931476"/>
    <w:rsid w:val="00931AAF"/>
    <w:rsid w:val="00931FA2"/>
    <w:rsid w:val="00932EB9"/>
    <w:rsid w:val="00935518"/>
    <w:rsid w:val="00936FF5"/>
    <w:rsid w:val="009370A4"/>
    <w:rsid w:val="0093717F"/>
    <w:rsid w:val="009372C1"/>
    <w:rsid w:val="009376D5"/>
    <w:rsid w:val="00940D85"/>
    <w:rsid w:val="00943E78"/>
    <w:rsid w:val="009464A4"/>
    <w:rsid w:val="00947BE9"/>
    <w:rsid w:val="00950C63"/>
    <w:rsid w:val="00950FB4"/>
    <w:rsid w:val="00951DCB"/>
    <w:rsid w:val="009523B4"/>
    <w:rsid w:val="00954D7F"/>
    <w:rsid w:val="009556B7"/>
    <w:rsid w:val="00955736"/>
    <w:rsid w:val="00960999"/>
    <w:rsid w:val="00962912"/>
    <w:rsid w:val="009646F0"/>
    <w:rsid w:val="00965011"/>
    <w:rsid w:val="00966A26"/>
    <w:rsid w:val="00966E38"/>
    <w:rsid w:val="009707F0"/>
    <w:rsid w:val="00971F8A"/>
    <w:rsid w:val="0097387C"/>
    <w:rsid w:val="00975839"/>
    <w:rsid w:val="009766D2"/>
    <w:rsid w:val="00980DE6"/>
    <w:rsid w:val="00983053"/>
    <w:rsid w:val="009840AE"/>
    <w:rsid w:val="009851DA"/>
    <w:rsid w:val="009856D1"/>
    <w:rsid w:val="009864EA"/>
    <w:rsid w:val="0099026F"/>
    <w:rsid w:val="00990CB5"/>
    <w:rsid w:val="00991322"/>
    <w:rsid w:val="0099244B"/>
    <w:rsid w:val="009933AE"/>
    <w:rsid w:val="00993675"/>
    <w:rsid w:val="00995A01"/>
    <w:rsid w:val="009963F3"/>
    <w:rsid w:val="009964FC"/>
    <w:rsid w:val="0099657A"/>
    <w:rsid w:val="00997217"/>
    <w:rsid w:val="009A14E3"/>
    <w:rsid w:val="009A1F7D"/>
    <w:rsid w:val="009A225E"/>
    <w:rsid w:val="009A2823"/>
    <w:rsid w:val="009A2CE7"/>
    <w:rsid w:val="009A3E87"/>
    <w:rsid w:val="009A5DE0"/>
    <w:rsid w:val="009A6A86"/>
    <w:rsid w:val="009B0097"/>
    <w:rsid w:val="009B0747"/>
    <w:rsid w:val="009B0862"/>
    <w:rsid w:val="009B0D2F"/>
    <w:rsid w:val="009B1AF1"/>
    <w:rsid w:val="009B2D58"/>
    <w:rsid w:val="009B2F77"/>
    <w:rsid w:val="009B3D4A"/>
    <w:rsid w:val="009B4A7C"/>
    <w:rsid w:val="009B6CC2"/>
    <w:rsid w:val="009C007A"/>
    <w:rsid w:val="009C1E36"/>
    <w:rsid w:val="009C43BB"/>
    <w:rsid w:val="009C473E"/>
    <w:rsid w:val="009C5835"/>
    <w:rsid w:val="009C5989"/>
    <w:rsid w:val="009C6E23"/>
    <w:rsid w:val="009C7B46"/>
    <w:rsid w:val="009D180D"/>
    <w:rsid w:val="009D3346"/>
    <w:rsid w:val="009D3905"/>
    <w:rsid w:val="009D3BB0"/>
    <w:rsid w:val="009D3C30"/>
    <w:rsid w:val="009D4467"/>
    <w:rsid w:val="009D6735"/>
    <w:rsid w:val="009D77CB"/>
    <w:rsid w:val="009E06D7"/>
    <w:rsid w:val="009E1DD3"/>
    <w:rsid w:val="009E5138"/>
    <w:rsid w:val="009E53B5"/>
    <w:rsid w:val="009E608B"/>
    <w:rsid w:val="009E61A1"/>
    <w:rsid w:val="009E6B18"/>
    <w:rsid w:val="009F2A01"/>
    <w:rsid w:val="009F31AD"/>
    <w:rsid w:val="009F4A1E"/>
    <w:rsid w:val="009F4E55"/>
    <w:rsid w:val="009F4F9F"/>
    <w:rsid w:val="009F5D49"/>
    <w:rsid w:val="009F720C"/>
    <w:rsid w:val="009F78E3"/>
    <w:rsid w:val="00A00AB7"/>
    <w:rsid w:val="00A020C8"/>
    <w:rsid w:val="00A027D1"/>
    <w:rsid w:val="00A02941"/>
    <w:rsid w:val="00A03187"/>
    <w:rsid w:val="00A03F38"/>
    <w:rsid w:val="00A11400"/>
    <w:rsid w:val="00A14EDD"/>
    <w:rsid w:val="00A20AD9"/>
    <w:rsid w:val="00A23377"/>
    <w:rsid w:val="00A23E3A"/>
    <w:rsid w:val="00A24AA8"/>
    <w:rsid w:val="00A268FA"/>
    <w:rsid w:val="00A26F4F"/>
    <w:rsid w:val="00A27274"/>
    <w:rsid w:val="00A27CF8"/>
    <w:rsid w:val="00A30CCF"/>
    <w:rsid w:val="00A310E9"/>
    <w:rsid w:val="00A3277A"/>
    <w:rsid w:val="00A32B95"/>
    <w:rsid w:val="00A33013"/>
    <w:rsid w:val="00A35530"/>
    <w:rsid w:val="00A35705"/>
    <w:rsid w:val="00A369DE"/>
    <w:rsid w:val="00A376D9"/>
    <w:rsid w:val="00A422FC"/>
    <w:rsid w:val="00A42B87"/>
    <w:rsid w:val="00A433C4"/>
    <w:rsid w:val="00A440E9"/>
    <w:rsid w:val="00A44967"/>
    <w:rsid w:val="00A463E6"/>
    <w:rsid w:val="00A503FA"/>
    <w:rsid w:val="00A515AC"/>
    <w:rsid w:val="00A525A6"/>
    <w:rsid w:val="00A530D8"/>
    <w:rsid w:val="00A57E69"/>
    <w:rsid w:val="00A57E74"/>
    <w:rsid w:val="00A60663"/>
    <w:rsid w:val="00A668DB"/>
    <w:rsid w:val="00A70A1B"/>
    <w:rsid w:val="00A70B48"/>
    <w:rsid w:val="00A71246"/>
    <w:rsid w:val="00A72710"/>
    <w:rsid w:val="00A73C14"/>
    <w:rsid w:val="00A75689"/>
    <w:rsid w:val="00A7589F"/>
    <w:rsid w:val="00A771C2"/>
    <w:rsid w:val="00A802BB"/>
    <w:rsid w:val="00A80A8F"/>
    <w:rsid w:val="00A82023"/>
    <w:rsid w:val="00A83EE9"/>
    <w:rsid w:val="00A84127"/>
    <w:rsid w:val="00A850E3"/>
    <w:rsid w:val="00A862B7"/>
    <w:rsid w:val="00A86F0D"/>
    <w:rsid w:val="00A8773E"/>
    <w:rsid w:val="00A87782"/>
    <w:rsid w:val="00A87D1F"/>
    <w:rsid w:val="00A87DA2"/>
    <w:rsid w:val="00A9030D"/>
    <w:rsid w:val="00A91E44"/>
    <w:rsid w:val="00A9237A"/>
    <w:rsid w:val="00A923BD"/>
    <w:rsid w:val="00A92C15"/>
    <w:rsid w:val="00A93035"/>
    <w:rsid w:val="00A94470"/>
    <w:rsid w:val="00A956A1"/>
    <w:rsid w:val="00A95854"/>
    <w:rsid w:val="00A96AD1"/>
    <w:rsid w:val="00A97D3E"/>
    <w:rsid w:val="00AA06D3"/>
    <w:rsid w:val="00AA0794"/>
    <w:rsid w:val="00AA0CAD"/>
    <w:rsid w:val="00AA140A"/>
    <w:rsid w:val="00AA4F2D"/>
    <w:rsid w:val="00AB2D39"/>
    <w:rsid w:val="00AB3CF2"/>
    <w:rsid w:val="00AB40C5"/>
    <w:rsid w:val="00AB4E7A"/>
    <w:rsid w:val="00AB4FB7"/>
    <w:rsid w:val="00AB5085"/>
    <w:rsid w:val="00AB5091"/>
    <w:rsid w:val="00AB58FB"/>
    <w:rsid w:val="00AB7614"/>
    <w:rsid w:val="00AB761A"/>
    <w:rsid w:val="00AB7C09"/>
    <w:rsid w:val="00AC0861"/>
    <w:rsid w:val="00AC0B71"/>
    <w:rsid w:val="00AC1E05"/>
    <w:rsid w:val="00AC2109"/>
    <w:rsid w:val="00AC2291"/>
    <w:rsid w:val="00AC2587"/>
    <w:rsid w:val="00AC3B02"/>
    <w:rsid w:val="00AC4730"/>
    <w:rsid w:val="00AC5618"/>
    <w:rsid w:val="00AC6056"/>
    <w:rsid w:val="00AC7AF8"/>
    <w:rsid w:val="00AD2210"/>
    <w:rsid w:val="00AD33C5"/>
    <w:rsid w:val="00AE070A"/>
    <w:rsid w:val="00AE101E"/>
    <w:rsid w:val="00AE1414"/>
    <w:rsid w:val="00AE1BA7"/>
    <w:rsid w:val="00AE23FB"/>
    <w:rsid w:val="00AE45FC"/>
    <w:rsid w:val="00AF274D"/>
    <w:rsid w:val="00AF551B"/>
    <w:rsid w:val="00AF5AEE"/>
    <w:rsid w:val="00AF5D55"/>
    <w:rsid w:val="00AF77E4"/>
    <w:rsid w:val="00B019DE"/>
    <w:rsid w:val="00B05B1F"/>
    <w:rsid w:val="00B05F0F"/>
    <w:rsid w:val="00B05F56"/>
    <w:rsid w:val="00B060F6"/>
    <w:rsid w:val="00B07C32"/>
    <w:rsid w:val="00B13B10"/>
    <w:rsid w:val="00B13D0E"/>
    <w:rsid w:val="00B14651"/>
    <w:rsid w:val="00B14DE4"/>
    <w:rsid w:val="00B1549C"/>
    <w:rsid w:val="00B20565"/>
    <w:rsid w:val="00B20DF7"/>
    <w:rsid w:val="00B21ABD"/>
    <w:rsid w:val="00B233BD"/>
    <w:rsid w:val="00B23EAA"/>
    <w:rsid w:val="00B23F97"/>
    <w:rsid w:val="00B25A1B"/>
    <w:rsid w:val="00B34BD8"/>
    <w:rsid w:val="00B34DC6"/>
    <w:rsid w:val="00B351AC"/>
    <w:rsid w:val="00B365CF"/>
    <w:rsid w:val="00B366DC"/>
    <w:rsid w:val="00B36E37"/>
    <w:rsid w:val="00B3711B"/>
    <w:rsid w:val="00B37290"/>
    <w:rsid w:val="00B4034D"/>
    <w:rsid w:val="00B408EF"/>
    <w:rsid w:val="00B409CA"/>
    <w:rsid w:val="00B42E8D"/>
    <w:rsid w:val="00B44C59"/>
    <w:rsid w:val="00B45109"/>
    <w:rsid w:val="00B45553"/>
    <w:rsid w:val="00B4556A"/>
    <w:rsid w:val="00B51355"/>
    <w:rsid w:val="00B517C1"/>
    <w:rsid w:val="00B52DA2"/>
    <w:rsid w:val="00B569C0"/>
    <w:rsid w:val="00B629CB"/>
    <w:rsid w:val="00B62DD1"/>
    <w:rsid w:val="00B646C2"/>
    <w:rsid w:val="00B66A55"/>
    <w:rsid w:val="00B66E60"/>
    <w:rsid w:val="00B6768D"/>
    <w:rsid w:val="00B70390"/>
    <w:rsid w:val="00B725A3"/>
    <w:rsid w:val="00B74929"/>
    <w:rsid w:val="00B755B0"/>
    <w:rsid w:val="00B763FD"/>
    <w:rsid w:val="00B807CD"/>
    <w:rsid w:val="00B838B0"/>
    <w:rsid w:val="00B8534C"/>
    <w:rsid w:val="00B87184"/>
    <w:rsid w:val="00B90A26"/>
    <w:rsid w:val="00B924C4"/>
    <w:rsid w:val="00B932C6"/>
    <w:rsid w:val="00B93BA5"/>
    <w:rsid w:val="00B941FC"/>
    <w:rsid w:val="00B945EE"/>
    <w:rsid w:val="00B9492D"/>
    <w:rsid w:val="00B96F17"/>
    <w:rsid w:val="00B97010"/>
    <w:rsid w:val="00B97B10"/>
    <w:rsid w:val="00BA0CB7"/>
    <w:rsid w:val="00BA1878"/>
    <w:rsid w:val="00BA1892"/>
    <w:rsid w:val="00BA242F"/>
    <w:rsid w:val="00BA2FE0"/>
    <w:rsid w:val="00BA4076"/>
    <w:rsid w:val="00BA6B7F"/>
    <w:rsid w:val="00BA738E"/>
    <w:rsid w:val="00BA7482"/>
    <w:rsid w:val="00BA79B2"/>
    <w:rsid w:val="00BB23DB"/>
    <w:rsid w:val="00BB26E7"/>
    <w:rsid w:val="00BB33FD"/>
    <w:rsid w:val="00BB56A2"/>
    <w:rsid w:val="00BB6B19"/>
    <w:rsid w:val="00BB6F15"/>
    <w:rsid w:val="00BC23E4"/>
    <w:rsid w:val="00BC3CF5"/>
    <w:rsid w:val="00BC4FF0"/>
    <w:rsid w:val="00BC6138"/>
    <w:rsid w:val="00BD0ABF"/>
    <w:rsid w:val="00BD0AEA"/>
    <w:rsid w:val="00BD1B05"/>
    <w:rsid w:val="00BD277E"/>
    <w:rsid w:val="00BD411A"/>
    <w:rsid w:val="00BD584A"/>
    <w:rsid w:val="00BD5CF2"/>
    <w:rsid w:val="00BD7293"/>
    <w:rsid w:val="00BE1931"/>
    <w:rsid w:val="00BE3CA1"/>
    <w:rsid w:val="00BE5578"/>
    <w:rsid w:val="00BE6B8C"/>
    <w:rsid w:val="00BE7325"/>
    <w:rsid w:val="00BE7D32"/>
    <w:rsid w:val="00BF0DCC"/>
    <w:rsid w:val="00BF24E3"/>
    <w:rsid w:val="00BF2901"/>
    <w:rsid w:val="00BF2D7D"/>
    <w:rsid w:val="00BF457F"/>
    <w:rsid w:val="00BF4C34"/>
    <w:rsid w:val="00BF5523"/>
    <w:rsid w:val="00BF7C44"/>
    <w:rsid w:val="00C00F9B"/>
    <w:rsid w:val="00C01D89"/>
    <w:rsid w:val="00C01F04"/>
    <w:rsid w:val="00C047CC"/>
    <w:rsid w:val="00C05D53"/>
    <w:rsid w:val="00C06687"/>
    <w:rsid w:val="00C0715D"/>
    <w:rsid w:val="00C07A9D"/>
    <w:rsid w:val="00C10EDC"/>
    <w:rsid w:val="00C10FFD"/>
    <w:rsid w:val="00C167FB"/>
    <w:rsid w:val="00C219FB"/>
    <w:rsid w:val="00C22746"/>
    <w:rsid w:val="00C23FFE"/>
    <w:rsid w:val="00C2460E"/>
    <w:rsid w:val="00C25AEC"/>
    <w:rsid w:val="00C26E3C"/>
    <w:rsid w:val="00C31BEE"/>
    <w:rsid w:val="00C33C57"/>
    <w:rsid w:val="00C34A72"/>
    <w:rsid w:val="00C35115"/>
    <w:rsid w:val="00C37F72"/>
    <w:rsid w:val="00C40174"/>
    <w:rsid w:val="00C40E14"/>
    <w:rsid w:val="00C43295"/>
    <w:rsid w:val="00C447FC"/>
    <w:rsid w:val="00C470AD"/>
    <w:rsid w:val="00C477D1"/>
    <w:rsid w:val="00C50517"/>
    <w:rsid w:val="00C53A81"/>
    <w:rsid w:val="00C54C66"/>
    <w:rsid w:val="00C5546B"/>
    <w:rsid w:val="00C561F6"/>
    <w:rsid w:val="00C60196"/>
    <w:rsid w:val="00C61954"/>
    <w:rsid w:val="00C63371"/>
    <w:rsid w:val="00C63F57"/>
    <w:rsid w:val="00C642BD"/>
    <w:rsid w:val="00C6546C"/>
    <w:rsid w:val="00C66D36"/>
    <w:rsid w:val="00C66FF8"/>
    <w:rsid w:val="00C717F9"/>
    <w:rsid w:val="00C729A0"/>
    <w:rsid w:val="00C73FDE"/>
    <w:rsid w:val="00C76B6D"/>
    <w:rsid w:val="00C77726"/>
    <w:rsid w:val="00C80215"/>
    <w:rsid w:val="00C82611"/>
    <w:rsid w:val="00C83892"/>
    <w:rsid w:val="00C85394"/>
    <w:rsid w:val="00C85612"/>
    <w:rsid w:val="00C8687A"/>
    <w:rsid w:val="00C91EB2"/>
    <w:rsid w:val="00C932A8"/>
    <w:rsid w:val="00C96734"/>
    <w:rsid w:val="00CA09CC"/>
    <w:rsid w:val="00CA12CF"/>
    <w:rsid w:val="00CA161D"/>
    <w:rsid w:val="00CA4410"/>
    <w:rsid w:val="00CA4C25"/>
    <w:rsid w:val="00CA4D10"/>
    <w:rsid w:val="00CB0CE2"/>
    <w:rsid w:val="00CB1024"/>
    <w:rsid w:val="00CB2105"/>
    <w:rsid w:val="00CB2B1F"/>
    <w:rsid w:val="00CB534C"/>
    <w:rsid w:val="00CB54E0"/>
    <w:rsid w:val="00CB61E7"/>
    <w:rsid w:val="00CB6836"/>
    <w:rsid w:val="00CC0CF8"/>
    <w:rsid w:val="00CC340F"/>
    <w:rsid w:val="00CC3730"/>
    <w:rsid w:val="00CC4C10"/>
    <w:rsid w:val="00CC4C3C"/>
    <w:rsid w:val="00CC5DF7"/>
    <w:rsid w:val="00CC70FB"/>
    <w:rsid w:val="00CD1504"/>
    <w:rsid w:val="00CD36CC"/>
    <w:rsid w:val="00CD3D2E"/>
    <w:rsid w:val="00CD4D10"/>
    <w:rsid w:val="00CD59EE"/>
    <w:rsid w:val="00CD644A"/>
    <w:rsid w:val="00CD6C78"/>
    <w:rsid w:val="00CD7A09"/>
    <w:rsid w:val="00CE334D"/>
    <w:rsid w:val="00CE5406"/>
    <w:rsid w:val="00CE6035"/>
    <w:rsid w:val="00CE65F3"/>
    <w:rsid w:val="00CF0272"/>
    <w:rsid w:val="00CF1847"/>
    <w:rsid w:val="00CF1D8A"/>
    <w:rsid w:val="00CF25CA"/>
    <w:rsid w:val="00CF56AE"/>
    <w:rsid w:val="00CF5912"/>
    <w:rsid w:val="00CF5C52"/>
    <w:rsid w:val="00CF6DB7"/>
    <w:rsid w:val="00D017C7"/>
    <w:rsid w:val="00D02F43"/>
    <w:rsid w:val="00D033BC"/>
    <w:rsid w:val="00D048FA"/>
    <w:rsid w:val="00D04D65"/>
    <w:rsid w:val="00D05ED3"/>
    <w:rsid w:val="00D0605F"/>
    <w:rsid w:val="00D1002D"/>
    <w:rsid w:val="00D10138"/>
    <w:rsid w:val="00D101C1"/>
    <w:rsid w:val="00D12A29"/>
    <w:rsid w:val="00D1331C"/>
    <w:rsid w:val="00D15895"/>
    <w:rsid w:val="00D202F7"/>
    <w:rsid w:val="00D23C9D"/>
    <w:rsid w:val="00D25B00"/>
    <w:rsid w:val="00D26348"/>
    <w:rsid w:val="00D27383"/>
    <w:rsid w:val="00D278B8"/>
    <w:rsid w:val="00D31C01"/>
    <w:rsid w:val="00D31DE4"/>
    <w:rsid w:val="00D325A4"/>
    <w:rsid w:val="00D32F2D"/>
    <w:rsid w:val="00D33C6A"/>
    <w:rsid w:val="00D345BF"/>
    <w:rsid w:val="00D352B8"/>
    <w:rsid w:val="00D35B3B"/>
    <w:rsid w:val="00D361F4"/>
    <w:rsid w:val="00D37B0C"/>
    <w:rsid w:val="00D401EB"/>
    <w:rsid w:val="00D40375"/>
    <w:rsid w:val="00D40376"/>
    <w:rsid w:val="00D40F0E"/>
    <w:rsid w:val="00D424B9"/>
    <w:rsid w:val="00D464D3"/>
    <w:rsid w:val="00D46559"/>
    <w:rsid w:val="00D468AB"/>
    <w:rsid w:val="00D47387"/>
    <w:rsid w:val="00D50FD7"/>
    <w:rsid w:val="00D51848"/>
    <w:rsid w:val="00D51E8E"/>
    <w:rsid w:val="00D529C5"/>
    <w:rsid w:val="00D52C7F"/>
    <w:rsid w:val="00D532FB"/>
    <w:rsid w:val="00D534EF"/>
    <w:rsid w:val="00D53787"/>
    <w:rsid w:val="00D552D7"/>
    <w:rsid w:val="00D55AAC"/>
    <w:rsid w:val="00D5704B"/>
    <w:rsid w:val="00D6124C"/>
    <w:rsid w:val="00D623B5"/>
    <w:rsid w:val="00D65C39"/>
    <w:rsid w:val="00D700A2"/>
    <w:rsid w:val="00D70BCF"/>
    <w:rsid w:val="00D725B2"/>
    <w:rsid w:val="00D72739"/>
    <w:rsid w:val="00D73638"/>
    <w:rsid w:val="00D803B4"/>
    <w:rsid w:val="00D80D03"/>
    <w:rsid w:val="00D8227D"/>
    <w:rsid w:val="00D8355A"/>
    <w:rsid w:val="00D83699"/>
    <w:rsid w:val="00D848C7"/>
    <w:rsid w:val="00D84AD0"/>
    <w:rsid w:val="00D853F8"/>
    <w:rsid w:val="00D858F5"/>
    <w:rsid w:val="00D86F70"/>
    <w:rsid w:val="00D8793B"/>
    <w:rsid w:val="00D91FB7"/>
    <w:rsid w:val="00D931FC"/>
    <w:rsid w:val="00D94395"/>
    <w:rsid w:val="00D94718"/>
    <w:rsid w:val="00D95150"/>
    <w:rsid w:val="00D968F2"/>
    <w:rsid w:val="00D97317"/>
    <w:rsid w:val="00D97372"/>
    <w:rsid w:val="00D97896"/>
    <w:rsid w:val="00DA3082"/>
    <w:rsid w:val="00DA3942"/>
    <w:rsid w:val="00DA49B7"/>
    <w:rsid w:val="00DA5E95"/>
    <w:rsid w:val="00DB00AE"/>
    <w:rsid w:val="00DB34CB"/>
    <w:rsid w:val="00DB44DC"/>
    <w:rsid w:val="00DB5A46"/>
    <w:rsid w:val="00DB5B4A"/>
    <w:rsid w:val="00DB6509"/>
    <w:rsid w:val="00DB6BBE"/>
    <w:rsid w:val="00DB6D21"/>
    <w:rsid w:val="00DB78F4"/>
    <w:rsid w:val="00DC0848"/>
    <w:rsid w:val="00DC2CAF"/>
    <w:rsid w:val="00DC356C"/>
    <w:rsid w:val="00DC3DBE"/>
    <w:rsid w:val="00DC4752"/>
    <w:rsid w:val="00DC490A"/>
    <w:rsid w:val="00DC4CD0"/>
    <w:rsid w:val="00DC65C4"/>
    <w:rsid w:val="00DC6EA3"/>
    <w:rsid w:val="00DC758E"/>
    <w:rsid w:val="00DC75E8"/>
    <w:rsid w:val="00DD0271"/>
    <w:rsid w:val="00DD1547"/>
    <w:rsid w:val="00DD1A1A"/>
    <w:rsid w:val="00DD2C78"/>
    <w:rsid w:val="00DD3339"/>
    <w:rsid w:val="00DD5347"/>
    <w:rsid w:val="00DD5BBE"/>
    <w:rsid w:val="00DD6226"/>
    <w:rsid w:val="00DD63B3"/>
    <w:rsid w:val="00DD6E0D"/>
    <w:rsid w:val="00DD713A"/>
    <w:rsid w:val="00DE36A9"/>
    <w:rsid w:val="00DE4850"/>
    <w:rsid w:val="00DE5BC2"/>
    <w:rsid w:val="00DE5BEB"/>
    <w:rsid w:val="00DE7C97"/>
    <w:rsid w:val="00DF08AC"/>
    <w:rsid w:val="00DF302D"/>
    <w:rsid w:val="00DF342F"/>
    <w:rsid w:val="00DF450B"/>
    <w:rsid w:val="00DF4C25"/>
    <w:rsid w:val="00DF6FCB"/>
    <w:rsid w:val="00DF77F8"/>
    <w:rsid w:val="00DF7EBA"/>
    <w:rsid w:val="00E01084"/>
    <w:rsid w:val="00E015AC"/>
    <w:rsid w:val="00E024FE"/>
    <w:rsid w:val="00E030D8"/>
    <w:rsid w:val="00E046C3"/>
    <w:rsid w:val="00E0589E"/>
    <w:rsid w:val="00E069C6"/>
    <w:rsid w:val="00E126E5"/>
    <w:rsid w:val="00E172D2"/>
    <w:rsid w:val="00E17336"/>
    <w:rsid w:val="00E17357"/>
    <w:rsid w:val="00E17F45"/>
    <w:rsid w:val="00E17FEB"/>
    <w:rsid w:val="00E21ECA"/>
    <w:rsid w:val="00E23D37"/>
    <w:rsid w:val="00E24070"/>
    <w:rsid w:val="00E24682"/>
    <w:rsid w:val="00E24748"/>
    <w:rsid w:val="00E2538A"/>
    <w:rsid w:val="00E342B0"/>
    <w:rsid w:val="00E349F9"/>
    <w:rsid w:val="00E34AE4"/>
    <w:rsid w:val="00E35528"/>
    <w:rsid w:val="00E37410"/>
    <w:rsid w:val="00E40F81"/>
    <w:rsid w:val="00E42788"/>
    <w:rsid w:val="00E44B15"/>
    <w:rsid w:val="00E452BF"/>
    <w:rsid w:val="00E4587C"/>
    <w:rsid w:val="00E45A40"/>
    <w:rsid w:val="00E45DB6"/>
    <w:rsid w:val="00E4708A"/>
    <w:rsid w:val="00E47D6B"/>
    <w:rsid w:val="00E569A6"/>
    <w:rsid w:val="00E56BE3"/>
    <w:rsid w:val="00E571D7"/>
    <w:rsid w:val="00E57659"/>
    <w:rsid w:val="00E6138D"/>
    <w:rsid w:val="00E61D5E"/>
    <w:rsid w:val="00E62C0F"/>
    <w:rsid w:val="00E62CA4"/>
    <w:rsid w:val="00E63139"/>
    <w:rsid w:val="00E64728"/>
    <w:rsid w:val="00E647D7"/>
    <w:rsid w:val="00E64E63"/>
    <w:rsid w:val="00E72CDB"/>
    <w:rsid w:val="00E72E55"/>
    <w:rsid w:val="00E73284"/>
    <w:rsid w:val="00E74B83"/>
    <w:rsid w:val="00E75EF7"/>
    <w:rsid w:val="00E76A37"/>
    <w:rsid w:val="00E76A93"/>
    <w:rsid w:val="00E76B34"/>
    <w:rsid w:val="00E801A3"/>
    <w:rsid w:val="00E8090D"/>
    <w:rsid w:val="00E816FC"/>
    <w:rsid w:val="00E83E27"/>
    <w:rsid w:val="00E84735"/>
    <w:rsid w:val="00E8701B"/>
    <w:rsid w:val="00E9084A"/>
    <w:rsid w:val="00E908F7"/>
    <w:rsid w:val="00E91B78"/>
    <w:rsid w:val="00E94394"/>
    <w:rsid w:val="00E9487D"/>
    <w:rsid w:val="00E97CE9"/>
    <w:rsid w:val="00EA0B0F"/>
    <w:rsid w:val="00EA15A0"/>
    <w:rsid w:val="00EA15FD"/>
    <w:rsid w:val="00EA461D"/>
    <w:rsid w:val="00EA48AC"/>
    <w:rsid w:val="00EA63D5"/>
    <w:rsid w:val="00EA6908"/>
    <w:rsid w:val="00EA6A43"/>
    <w:rsid w:val="00EB1C99"/>
    <w:rsid w:val="00EB5016"/>
    <w:rsid w:val="00EB5670"/>
    <w:rsid w:val="00EB5978"/>
    <w:rsid w:val="00EB59E3"/>
    <w:rsid w:val="00EB76D4"/>
    <w:rsid w:val="00EB7E1B"/>
    <w:rsid w:val="00EC1D58"/>
    <w:rsid w:val="00EC306F"/>
    <w:rsid w:val="00EC4325"/>
    <w:rsid w:val="00EC48A8"/>
    <w:rsid w:val="00EC555C"/>
    <w:rsid w:val="00EC5B9F"/>
    <w:rsid w:val="00EC6EA5"/>
    <w:rsid w:val="00ED265E"/>
    <w:rsid w:val="00ED357C"/>
    <w:rsid w:val="00ED7742"/>
    <w:rsid w:val="00EE03BC"/>
    <w:rsid w:val="00EE1770"/>
    <w:rsid w:val="00EE340E"/>
    <w:rsid w:val="00EE448A"/>
    <w:rsid w:val="00EE4C8C"/>
    <w:rsid w:val="00EE5D51"/>
    <w:rsid w:val="00EE68BE"/>
    <w:rsid w:val="00EF1E7A"/>
    <w:rsid w:val="00EF5B73"/>
    <w:rsid w:val="00EF5D08"/>
    <w:rsid w:val="00F00D65"/>
    <w:rsid w:val="00F01699"/>
    <w:rsid w:val="00F04800"/>
    <w:rsid w:val="00F0647A"/>
    <w:rsid w:val="00F06B71"/>
    <w:rsid w:val="00F07F0E"/>
    <w:rsid w:val="00F10306"/>
    <w:rsid w:val="00F12085"/>
    <w:rsid w:val="00F1246B"/>
    <w:rsid w:val="00F1270A"/>
    <w:rsid w:val="00F12A11"/>
    <w:rsid w:val="00F132EF"/>
    <w:rsid w:val="00F13345"/>
    <w:rsid w:val="00F139EC"/>
    <w:rsid w:val="00F14C6C"/>
    <w:rsid w:val="00F16FFD"/>
    <w:rsid w:val="00F17DF6"/>
    <w:rsid w:val="00F22253"/>
    <w:rsid w:val="00F238DF"/>
    <w:rsid w:val="00F23BF2"/>
    <w:rsid w:val="00F253F4"/>
    <w:rsid w:val="00F30711"/>
    <w:rsid w:val="00F3297F"/>
    <w:rsid w:val="00F346B9"/>
    <w:rsid w:val="00F35FF0"/>
    <w:rsid w:val="00F36991"/>
    <w:rsid w:val="00F415BC"/>
    <w:rsid w:val="00F424D7"/>
    <w:rsid w:val="00F429DE"/>
    <w:rsid w:val="00F42AF9"/>
    <w:rsid w:val="00F44062"/>
    <w:rsid w:val="00F440F0"/>
    <w:rsid w:val="00F448E5"/>
    <w:rsid w:val="00F47DA3"/>
    <w:rsid w:val="00F50975"/>
    <w:rsid w:val="00F524A8"/>
    <w:rsid w:val="00F53F93"/>
    <w:rsid w:val="00F56A8D"/>
    <w:rsid w:val="00F575A7"/>
    <w:rsid w:val="00F6024F"/>
    <w:rsid w:val="00F62AD1"/>
    <w:rsid w:val="00F62BCC"/>
    <w:rsid w:val="00F65396"/>
    <w:rsid w:val="00F71954"/>
    <w:rsid w:val="00F7330C"/>
    <w:rsid w:val="00F74692"/>
    <w:rsid w:val="00F7481F"/>
    <w:rsid w:val="00F755EE"/>
    <w:rsid w:val="00F757A4"/>
    <w:rsid w:val="00F8117A"/>
    <w:rsid w:val="00F828C2"/>
    <w:rsid w:val="00F83759"/>
    <w:rsid w:val="00F85772"/>
    <w:rsid w:val="00F86B1A"/>
    <w:rsid w:val="00F87042"/>
    <w:rsid w:val="00F87457"/>
    <w:rsid w:val="00F878D8"/>
    <w:rsid w:val="00F87B7B"/>
    <w:rsid w:val="00F90BDC"/>
    <w:rsid w:val="00F92AE0"/>
    <w:rsid w:val="00F93C20"/>
    <w:rsid w:val="00F94974"/>
    <w:rsid w:val="00F961CE"/>
    <w:rsid w:val="00FA056B"/>
    <w:rsid w:val="00FA1F22"/>
    <w:rsid w:val="00FA2151"/>
    <w:rsid w:val="00FA38E6"/>
    <w:rsid w:val="00FA38E7"/>
    <w:rsid w:val="00FA4745"/>
    <w:rsid w:val="00FA4B34"/>
    <w:rsid w:val="00FA73B9"/>
    <w:rsid w:val="00FB2BDC"/>
    <w:rsid w:val="00FB435A"/>
    <w:rsid w:val="00FB4425"/>
    <w:rsid w:val="00FB557D"/>
    <w:rsid w:val="00FB5AB3"/>
    <w:rsid w:val="00FB6C20"/>
    <w:rsid w:val="00FC2B48"/>
    <w:rsid w:val="00FC4531"/>
    <w:rsid w:val="00FC552A"/>
    <w:rsid w:val="00FC66D0"/>
    <w:rsid w:val="00FC6959"/>
    <w:rsid w:val="00FC6AC6"/>
    <w:rsid w:val="00FC7401"/>
    <w:rsid w:val="00FD19EC"/>
    <w:rsid w:val="00FD2380"/>
    <w:rsid w:val="00FD3993"/>
    <w:rsid w:val="00FD66BB"/>
    <w:rsid w:val="00FD786B"/>
    <w:rsid w:val="00FD7A03"/>
    <w:rsid w:val="00FD7D78"/>
    <w:rsid w:val="00FE0189"/>
    <w:rsid w:val="00FE0B8C"/>
    <w:rsid w:val="00FE164C"/>
    <w:rsid w:val="00FE26B6"/>
    <w:rsid w:val="00FE3D26"/>
    <w:rsid w:val="00FE4412"/>
    <w:rsid w:val="00FE7D40"/>
    <w:rsid w:val="00FE7FD3"/>
    <w:rsid w:val="00FF075F"/>
    <w:rsid w:val="00FF0B8F"/>
    <w:rsid w:val="00FF2AD2"/>
    <w:rsid w:val="00FF3167"/>
    <w:rsid w:val="00FF349E"/>
    <w:rsid w:val="00FF37FA"/>
    <w:rsid w:val="00FF4C75"/>
    <w:rsid w:val="00FF50BA"/>
    <w:rsid w:val="00FF62BE"/>
    <w:rsid w:val="00FF73EF"/>
    <w:rsid w:val="00FF7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5D2057-A792-40CD-9231-61EE0E70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center"/>
      <w:outlineLvl w:val="0"/>
    </w:pPr>
    <w:rPr>
      <w:b/>
      <w:bCs/>
      <w:sz w:val="18"/>
    </w:rPr>
  </w:style>
  <w:style w:type="paragraph" w:styleId="Titolo2">
    <w:name w:val="heading 2"/>
    <w:basedOn w:val="Normale"/>
    <w:next w:val="Normale"/>
    <w:qFormat/>
    <w:pPr>
      <w:keepNext/>
      <w:jc w:val="center"/>
      <w:outlineLvl w:val="1"/>
    </w:pPr>
    <w:rPr>
      <w:b/>
      <w:sz w:val="22"/>
      <w:szCs w:val="20"/>
      <w:lang w:bidi="he-IL"/>
    </w:rPr>
  </w:style>
  <w:style w:type="paragraph" w:styleId="Titolo3">
    <w:name w:val="heading 3"/>
    <w:basedOn w:val="Normale"/>
    <w:next w:val="Normale"/>
    <w:qFormat/>
    <w:pPr>
      <w:keepNext/>
      <w:jc w:val="center"/>
      <w:outlineLvl w:val="2"/>
    </w:pPr>
    <w:rPr>
      <w:rFonts w:ascii="Arial" w:hAnsi="Arial"/>
      <w:b/>
      <w:sz w:val="28"/>
      <w:szCs w:val="20"/>
      <w:lang w:bidi="he-IL"/>
    </w:rPr>
  </w:style>
  <w:style w:type="paragraph" w:styleId="Titolo4">
    <w:name w:val="heading 4"/>
    <w:basedOn w:val="Normale"/>
    <w:next w:val="Normale"/>
    <w:qFormat/>
    <w:pPr>
      <w:keepNext/>
      <w:tabs>
        <w:tab w:val="left" w:pos="0"/>
        <w:tab w:val="left" w:pos="8496"/>
      </w:tabs>
      <w:suppressAutoHyphens/>
      <w:jc w:val="both"/>
      <w:outlineLvl w:val="3"/>
    </w:pPr>
    <w:rPr>
      <w:b/>
      <w:iCs/>
      <w:sz w:val="22"/>
    </w:rPr>
  </w:style>
  <w:style w:type="paragraph" w:styleId="Titolo5">
    <w:name w:val="heading 5"/>
    <w:basedOn w:val="Normale"/>
    <w:next w:val="Normale"/>
    <w:qFormat/>
    <w:pPr>
      <w:keepNext/>
      <w:jc w:val="both"/>
      <w:outlineLvl w:val="4"/>
    </w:pPr>
    <w:rPr>
      <w:rFonts w:ascii="Arial" w:hAnsi="Arial"/>
      <w:b/>
      <w:szCs w:val="20"/>
      <w:u w:val="single"/>
      <w:lang w:bidi="he-IL"/>
    </w:rPr>
  </w:style>
  <w:style w:type="paragraph" w:styleId="Titolo6">
    <w:name w:val="heading 6"/>
    <w:basedOn w:val="Normale"/>
    <w:next w:val="Normale"/>
    <w:qFormat/>
    <w:pPr>
      <w:keepNext/>
      <w:autoSpaceDE w:val="0"/>
      <w:autoSpaceDN w:val="0"/>
      <w:adjustRightInd w:val="0"/>
      <w:ind w:left="1"/>
      <w:jc w:val="both"/>
      <w:outlineLvl w:val="5"/>
    </w:pPr>
    <w:rPr>
      <w:sz w:val="22"/>
      <w:szCs w:val="22"/>
      <w:u w:val="single"/>
    </w:rPr>
  </w:style>
  <w:style w:type="paragraph" w:styleId="Titolo7">
    <w:name w:val="heading 7"/>
    <w:basedOn w:val="Normale"/>
    <w:next w:val="Normale"/>
    <w:qFormat/>
    <w:pPr>
      <w:keepNext/>
      <w:spacing w:line="283" w:lineRule="exact"/>
      <w:jc w:val="center"/>
      <w:outlineLvl w:val="6"/>
    </w:pPr>
    <w:rPr>
      <w:i/>
      <w:szCs w:val="20"/>
      <w:lang w:bidi="he-IL"/>
    </w:rPr>
  </w:style>
  <w:style w:type="paragraph" w:styleId="Titolo8">
    <w:name w:val="heading 8"/>
    <w:basedOn w:val="Normale"/>
    <w:next w:val="Normale"/>
    <w:qFormat/>
    <w:pPr>
      <w:keepNext/>
      <w:autoSpaceDE w:val="0"/>
      <w:autoSpaceDN w:val="0"/>
      <w:adjustRightInd w:val="0"/>
      <w:ind w:left="708"/>
      <w:jc w:val="both"/>
      <w:outlineLvl w:val="7"/>
    </w:pPr>
    <w:rPr>
      <w:b/>
      <w:bCs/>
      <w:sz w:val="20"/>
      <w:szCs w:val="22"/>
      <w:u w:val="single"/>
    </w:rPr>
  </w:style>
  <w:style w:type="paragraph" w:styleId="Titolo9">
    <w:name w:val="heading 9"/>
    <w:basedOn w:val="Normale"/>
    <w:next w:val="Normale"/>
    <w:qFormat/>
    <w:pPr>
      <w:keepNext/>
      <w:spacing w:line="283" w:lineRule="exact"/>
      <w:jc w:val="right"/>
      <w:outlineLvl w:val="8"/>
    </w:pPr>
    <w:rPr>
      <w:i/>
      <w:iCs/>
      <w:sz w:val="16"/>
      <w:szCs w:val="20"/>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sz w:val="20"/>
      <w:szCs w:val="20"/>
      <w:lang w:bidi="he-IL"/>
    </w:rPr>
  </w:style>
  <w:style w:type="paragraph" w:styleId="Intestazione">
    <w:name w:val="header"/>
    <w:basedOn w:val="Normale"/>
    <w:link w:val="IntestazioneCarattere"/>
    <w:pPr>
      <w:tabs>
        <w:tab w:val="center" w:pos="4819"/>
        <w:tab w:val="right" w:pos="9638"/>
      </w:tabs>
    </w:pPr>
    <w:rPr>
      <w:szCs w:val="20"/>
      <w:lang w:val="x-none" w:eastAsia="x-none" w:bidi="he-IL"/>
    </w:rPr>
  </w:style>
  <w:style w:type="character" w:styleId="Collegamentoipertestuale">
    <w:name w:val="Hyperlink"/>
    <w:rPr>
      <w:color w:val="0000FF"/>
      <w:u w:val="single"/>
    </w:rPr>
  </w:style>
  <w:style w:type="paragraph" w:customStyle="1" w:styleId="sche3">
    <w:name w:val="sche_3"/>
    <w:uiPriority w:val="99"/>
    <w:pPr>
      <w:widowControl w:val="0"/>
      <w:jc w:val="both"/>
    </w:pPr>
    <w:rPr>
      <w:lang w:val="en-US"/>
    </w:rPr>
  </w:style>
  <w:style w:type="paragraph" w:styleId="Corpodeltesto3">
    <w:name w:val="Body Text 3"/>
    <w:basedOn w:val="Normale"/>
    <w:link w:val="Corpodeltesto3Carattere"/>
    <w:pPr>
      <w:jc w:val="both"/>
    </w:pPr>
    <w:rPr>
      <w:szCs w:val="20"/>
      <w:lang w:val="x-none" w:eastAsia="x-none" w:bidi="he-IL"/>
    </w:rPr>
  </w:style>
  <w:style w:type="paragraph" w:styleId="Corpotesto">
    <w:name w:val="Body Text"/>
    <w:basedOn w:val="Normale"/>
    <w:link w:val="CorpotestoCarattere"/>
    <w:semiHidden/>
    <w:pPr>
      <w:jc w:val="center"/>
    </w:pPr>
    <w:rPr>
      <w:b/>
      <w:szCs w:val="20"/>
      <w:lang w:bidi="he-IL"/>
    </w:rPr>
  </w:style>
  <w:style w:type="paragraph" w:styleId="Rientrocorpodeltesto2">
    <w:name w:val="Body Text Indent 2"/>
    <w:basedOn w:val="Normale"/>
    <w:link w:val="Rientrocorpodeltesto2Carattere"/>
    <w:pPr>
      <w:ind w:left="567" w:firstLine="567"/>
      <w:jc w:val="both"/>
    </w:pPr>
    <w:rPr>
      <w:rFonts w:ascii="Arial" w:hAnsi="Arial"/>
      <w:szCs w:val="20"/>
      <w:lang w:val="x-none" w:eastAsia="x-none" w:bidi="he-IL"/>
    </w:rPr>
  </w:style>
  <w:style w:type="paragraph" w:styleId="NormaleWeb">
    <w:name w:val="Normal (Web)"/>
    <w:basedOn w:val="Normale"/>
    <w:pPr>
      <w:spacing w:before="100" w:beforeAutospacing="1" w:after="100" w:afterAutospacing="1"/>
    </w:pPr>
    <w:rPr>
      <w:color w:val="000000"/>
    </w:rPr>
  </w:style>
  <w:style w:type="paragraph" w:customStyle="1" w:styleId="Rientrocorpodeltesto21">
    <w:name w:val="Rientro corpo del testo 21"/>
    <w:basedOn w:val="Normale"/>
    <w:pPr>
      <w:ind w:left="360"/>
      <w:jc w:val="both"/>
    </w:pPr>
    <w:rPr>
      <w:szCs w:val="20"/>
    </w:rPr>
  </w:style>
  <w:style w:type="paragraph" w:styleId="Rientrocorpodeltesto">
    <w:name w:val="Body Text Indent"/>
    <w:basedOn w:val="Normale"/>
    <w:pPr>
      <w:ind w:firstLine="567"/>
      <w:jc w:val="both"/>
    </w:pPr>
    <w:rPr>
      <w:rFonts w:ascii="Arial" w:hAnsi="Arial"/>
      <w:szCs w:val="20"/>
      <w:lang w:bidi="he-IL"/>
    </w:rPr>
  </w:style>
  <w:style w:type="paragraph" w:styleId="Corpodeltesto2">
    <w:name w:val="Body Text 2"/>
    <w:basedOn w:val="Normale"/>
    <w:rPr>
      <w:szCs w:val="20"/>
      <w:lang w:bidi="he-IL"/>
    </w:rPr>
  </w:style>
  <w:style w:type="paragraph" w:styleId="Didascalia">
    <w:name w:val="caption"/>
    <w:basedOn w:val="Normale"/>
    <w:next w:val="Normale"/>
    <w:qFormat/>
    <w:rPr>
      <w:b/>
      <w:bCs/>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styleId="Collegamentovisitato">
    <w:name w:val="FollowedHyperlink"/>
    <w:semiHidden/>
    <w:rPr>
      <w:color w:val="800080"/>
      <w:u w:val="single"/>
    </w:rPr>
  </w:style>
  <w:style w:type="paragraph" w:styleId="Testofumetto">
    <w:name w:val="Balloon Text"/>
    <w:basedOn w:val="Normale"/>
    <w:semiHidden/>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customStyle="1" w:styleId="sche22">
    <w:name w:val="sche2_2"/>
    <w:pPr>
      <w:widowControl w:val="0"/>
      <w:jc w:val="right"/>
    </w:pPr>
    <w:rPr>
      <w:lang w:val="en-US"/>
    </w:rPr>
  </w:style>
  <w:style w:type="paragraph" w:customStyle="1" w:styleId="Corpodeltesto21">
    <w:name w:val="Corpo del testo 21"/>
    <w:basedOn w:val="Normale"/>
    <w:pPr>
      <w:spacing w:line="360" w:lineRule="auto"/>
      <w:ind w:left="425"/>
      <w:jc w:val="both"/>
    </w:pPr>
    <w:rPr>
      <w:rFonts w:ascii="Arial" w:hAnsi="Arial"/>
      <w:sz w:val="20"/>
    </w:rPr>
  </w:style>
  <w:style w:type="paragraph" w:customStyle="1" w:styleId="sche4">
    <w:name w:val="sche_4"/>
    <w:pPr>
      <w:widowControl w:val="0"/>
      <w:jc w:val="both"/>
    </w:pPr>
    <w:rPr>
      <w:lang w:val="en-US"/>
    </w:rPr>
  </w:style>
  <w:style w:type="paragraph" w:customStyle="1" w:styleId="Default1">
    <w:name w:val="Default1"/>
    <w:basedOn w:val="Default"/>
    <w:next w:val="Default"/>
    <w:pPr>
      <w:widowControl/>
    </w:pPr>
    <w:rPr>
      <w:rFonts w:ascii="Bookman Old Style" w:hAnsi="Bookman Old Style" w:cs="Times New Roman"/>
      <w:color w:val="auto"/>
    </w:rPr>
  </w:style>
  <w:style w:type="paragraph" w:customStyle="1" w:styleId="CM32">
    <w:name w:val="CM32"/>
    <w:basedOn w:val="Default"/>
    <w:next w:val="Default"/>
    <w:pPr>
      <w:widowControl/>
      <w:spacing w:after="205"/>
    </w:pPr>
    <w:rPr>
      <w:rFonts w:ascii="Bookman Old Style" w:hAnsi="Bookman Old Style" w:cs="Times New Roman"/>
      <w:color w:val="auto"/>
    </w:rPr>
  </w:style>
  <w:style w:type="paragraph" w:customStyle="1" w:styleId="CM23">
    <w:name w:val="CM23"/>
    <w:basedOn w:val="Default"/>
    <w:next w:val="Default"/>
    <w:pPr>
      <w:widowControl/>
    </w:pPr>
    <w:rPr>
      <w:rFonts w:ascii="Bookman Old Style" w:hAnsi="Bookman Old Style" w:cs="Times New Roman"/>
      <w:color w:val="auto"/>
    </w:rPr>
  </w:style>
  <w:style w:type="paragraph" w:styleId="Rientrocorpodeltesto3">
    <w:name w:val="Body Text Indent 3"/>
    <w:basedOn w:val="Normale"/>
    <w:pPr>
      <w:adjustRightInd w:val="0"/>
      <w:ind w:left="360"/>
      <w:jc w:val="both"/>
    </w:pPr>
    <w:rPr>
      <w:rFonts w:cs="Tahoma"/>
      <w:sz w:val="20"/>
    </w:rPr>
  </w:style>
  <w:style w:type="paragraph" w:customStyle="1" w:styleId="Corpodeltesto210">
    <w:name w:val="Corpo del testo 21"/>
    <w:basedOn w:val="Normale"/>
    <w:pPr>
      <w:jc w:val="both"/>
    </w:pPr>
    <w:rPr>
      <w:szCs w:val="20"/>
      <w:lang w:eastAsia="ar-SA"/>
    </w:rPr>
  </w:style>
  <w:style w:type="character" w:styleId="Enfasigrassetto">
    <w:name w:val="Strong"/>
    <w:qFormat/>
    <w:rsid w:val="00700098"/>
    <w:rPr>
      <w:b/>
      <w:bCs/>
    </w:rPr>
  </w:style>
  <w:style w:type="character" w:styleId="Enfasicorsivo">
    <w:name w:val="Emphasis"/>
    <w:qFormat/>
    <w:rsid w:val="00700098"/>
    <w:rPr>
      <w:i/>
      <w:iCs/>
    </w:rPr>
  </w:style>
  <w:style w:type="paragraph" w:styleId="Paragrafoelenco">
    <w:name w:val="List Paragraph"/>
    <w:basedOn w:val="Normale"/>
    <w:uiPriority w:val="99"/>
    <w:qFormat/>
    <w:rsid w:val="004D3E16"/>
    <w:pPr>
      <w:ind w:left="708"/>
    </w:pPr>
  </w:style>
  <w:style w:type="paragraph" w:styleId="Puntoelenco">
    <w:name w:val="List Bullet"/>
    <w:basedOn w:val="Normale"/>
    <w:rsid w:val="00E17FEB"/>
    <w:pPr>
      <w:numPr>
        <w:numId w:val="7"/>
      </w:numPr>
      <w:suppressAutoHyphens/>
    </w:pPr>
    <w:rPr>
      <w:lang w:eastAsia="ar-SA"/>
    </w:rPr>
  </w:style>
  <w:style w:type="paragraph" w:styleId="Titolo">
    <w:name w:val="Title"/>
    <w:basedOn w:val="Normale"/>
    <w:next w:val="Sottotitolo"/>
    <w:qFormat/>
    <w:rsid w:val="004E05BA"/>
    <w:pPr>
      <w:suppressAutoHyphens/>
      <w:jc w:val="center"/>
    </w:pPr>
    <w:rPr>
      <w:rFonts w:ascii="Courier New" w:hAnsi="Courier New"/>
      <w:b/>
      <w:szCs w:val="20"/>
      <w:lang w:eastAsia="ar-SA"/>
    </w:rPr>
  </w:style>
  <w:style w:type="paragraph" w:styleId="Sottotitolo">
    <w:name w:val="Subtitle"/>
    <w:basedOn w:val="Normale"/>
    <w:qFormat/>
    <w:rsid w:val="004E05BA"/>
    <w:pPr>
      <w:spacing w:after="60"/>
      <w:jc w:val="center"/>
      <w:outlineLvl w:val="1"/>
    </w:pPr>
    <w:rPr>
      <w:rFonts w:ascii="Arial" w:hAnsi="Arial" w:cs="Arial"/>
    </w:rPr>
  </w:style>
  <w:style w:type="paragraph" w:customStyle="1" w:styleId="1">
    <w:name w:val="1"/>
    <w:basedOn w:val="Normale"/>
    <w:next w:val="Corpotesto"/>
    <w:rsid w:val="009E608B"/>
    <w:pPr>
      <w:jc w:val="center"/>
    </w:pPr>
    <w:rPr>
      <w:b/>
      <w:szCs w:val="20"/>
      <w:lang w:bidi="he-IL"/>
    </w:rPr>
  </w:style>
  <w:style w:type="character" w:customStyle="1" w:styleId="Rientrocorpodeltesto2Carattere">
    <w:name w:val="Rientro corpo del testo 2 Carattere"/>
    <w:link w:val="Rientrocorpodeltesto2"/>
    <w:rsid w:val="000D0220"/>
    <w:rPr>
      <w:rFonts w:ascii="Arial" w:hAnsi="Arial"/>
      <w:sz w:val="24"/>
      <w:lang w:bidi="he-IL"/>
    </w:rPr>
  </w:style>
  <w:style w:type="character" w:customStyle="1" w:styleId="PidipaginaCarattere">
    <w:name w:val="Piè di pagina Carattere"/>
    <w:link w:val="Pidipagina"/>
    <w:uiPriority w:val="99"/>
    <w:rsid w:val="005156B9"/>
    <w:rPr>
      <w:sz w:val="24"/>
      <w:szCs w:val="24"/>
    </w:rPr>
  </w:style>
  <w:style w:type="character" w:customStyle="1" w:styleId="Corpodeltesto3Carattere">
    <w:name w:val="Corpo del testo 3 Carattere"/>
    <w:link w:val="Corpodeltesto3"/>
    <w:rsid w:val="00B1549C"/>
    <w:rPr>
      <w:sz w:val="24"/>
      <w:lang w:bidi="he-IL"/>
    </w:rPr>
  </w:style>
  <w:style w:type="table" w:styleId="Grigliachiara-Colore3">
    <w:name w:val="Light Grid Accent 3"/>
    <w:basedOn w:val="Tabellanormale"/>
    <w:uiPriority w:val="62"/>
    <w:rsid w:val="007006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Paragrafoelenco1">
    <w:name w:val="Paragrafo elenco1"/>
    <w:basedOn w:val="Normale"/>
    <w:rsid w:val="00CB2105"/>
    <w:pPr>
      <w:suppressAutoHyphens/>
      <w:spacing w:line="100" w:lineRule="atLeast"/>
    </w:pPr>
    <w:rPr>
      <w:rFonts w:ascii="Calibri" w:eastAsia="SimSun" w:hAnsi="Calibri" w:cs="font287"/>
      <w:sz w:val="22"/>
      <w:szCs w:val="22"/>
      <w:lang w:val="en-US" w:eastAsia="ar-SA"/>
    </w:rPr>
  </w:style>
  <w:style w:type="character" w:customStyle="1" w:styleId="IntestazioneCarattere">
    <w:name w:val="Intestazione Carattere"/>
    <w:link w:val="Intestazione"/>
    <w:rsid w:val="005E4FF4"/>
    <w:rPr>
      <w:sz w:val="24"/>
      <w:lang w:bidi="he-IL"/>
    </w:rPr>
  </w:style>
  <w:style w:type="paragraph" w:customStyle="1" w:styleId="Rientrocorpodeltesto210">
    <w:name w:val="Rientro corpo del testo 21"/>
    <w:basedOn w:val="Normale"/>
    <w:rsid w:val="00A03F38"/>
    <w:pPr>
      <w:widowControl w:val="0"/>
      <w:suppressAutoHyphens/>
      <w:spacing w:after="120" w:line="480" w:lineRule="auto"/>
      <w:ind w:left="283"/>
    </w:pPr>
    <w:rPr>
      <w:rFonts w:cs="Mangal"/>
      <w:color w:val="000000"/>
      <w:kern w:val="1"/>
      <w:sz w:val="20"/>
      <w:szCs w:val="18"/>
      <w:lang w:val="en-US" w:eastAsia="hi-IN" w:bidi="hi-IN"/>
    </w:rPr>
  </w:style>
  <w:style w:type="character" w:customStyle="1" w:styleId="Titolo1Carattere">
    <w:name w:val="Titolo 1 Carattere"/>
    <w:basedOn w:val="Carpredefinitoparagrafo"/>
    <w:link w:val="Titolo1"/>
    <w:rsid w:val="003E00B0"/>
    <w:rPr>
      <w:b/>
      <w:bCs/>
      <w:sz w:val="18"/>
      <w:szCs w:val="24"/>
    </w:rPr>
  </w:style>
  <w:style w:type="character" w:customStyle="1" w:styleId="CorpotestoCarattere">
    <w:name w:val="Corpo testo Carattere"/>
    <w:basedOn w:val="Carpredefinitoparagrafo"/>
    <w:link w:val="Corpotesto"/>
    <w:semiHidden/>
    <w:rsid w:val="003E00B0"/>
    <w:rPr>
      <w:b/>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8049">
      <w:bodyDiv w:val="1"/>
      <w:marLeft w:val="0"/>
      <w:marRight w:val="0"/>
      <w:marTop w:val="0"/>
      <w:marBottom w:val="0"/>
      <w:divBdr>
        <w:top w:val="none" w:sz="0" w:space="0" w:color="auto"/>
        <w:left w:val="none" w:sz="0" w:space="0" w:color="auto"/>
        <w:bottom w:val="none" w:sz="0" w:space="0" w:color="auto"/>
        <w:right w:val="none" w:sz="0" w:space="0" w:color="auto"/>
      </w:divBdr>
    </w:div>
    <w:div w:id="522548600">
      <w:bodyDiv w:val="1"/>
      <w:marLeft w:val="0"/>
      <w:marRight w:val="0"/>
      <w:marTop w:val="0"/>
      <w:marBottom w:val="0"/>
      <w:divBdr>
        <w:top w:val="none" w:sz="0" w:space="0" w:color="auto"/>
        <w:left w:val="none" w:sz="0" w:space="0" w:color="auto"/>
        <w:bottom w:val="none" w:sz="0" w:space="0" w:color="auto"/>
        <w:right w:val="none" w:sz="0" w:space="0" w:color="auto"/>
      </w:divBdr>
    </w:div>
    <w:div w:id="654407967">
      <w:bodyDiv w:val="1"/>
      <w:marLeft w:val="0"/>
      <w:marRight w:val="0"/>
      <w:marTop w:val="0"/>
      <w:marBottom w:val="0"/>
      <w:divBdr>
        <w:top w:val="none" w:sz="0" w:space="0" w:color="auto"/>
        <w:left w:val="none" w:sz="0" w:space="0" w:color="auto"/>
        <w:bottom w:val="none" w:sz="0" w:space="0" w:color="auto"/>
        <w:right w:val="none" w:sz="0" w:space="0" w:color="auto"/>
      </w:divBdr>
    </w:div>
    <w:div w:id="656542501">
      <w:bodyDiv w:val="1"/>
      <w:marLeft w:val="0"/>
      <w:marRight w:val="0"/>
      <w:marTop w:val="0"/>
      <w:marBottom w:val="0"/>
      <w:divBdr>
        <w:top w:val="none" w:sz="0" w:space="0" w:color="auto"/>
        <w:left w:val="none" w:sz="0" w:space="0" w:color="auto"/>
        <w:bottom w:val="none" w:sz="0" w:space="0" w:color="auto"/>
        <w:right w:val="none" w:sz="0" w:space="0" w:color="auto"/>
      </w:divBdr>
    </w:div>
    <w:div w:id="792139374">
      <w:bodyDiv w:val="1"/>
      <w:marLeft w:val="0"/>
      <w:marRight w:val="0"/>
      <w:marTop w:val="0"/>
      <w:marBottom w:val="0"/>
      <w:divBdr>
        <w:top w:val="none" w:sz="0" w:space="0" w:color="auto"/>
        <w:left w:val="none" w:sz="0" w:space="0" w:color="auto"/>
        <w:bottom w:val="none" w:sz="0" w:space="0" w:color="auto"/>
        <w:right w:val="none" w:sz="0" w:space="0" w:color="auto"/>
      </w:divBdr>
    </w:div>
    <w:div w:id="981810541">
      <w:bodyDiv w:val="1"/>
      <w:marLeft w:val="0"/>
      <w:marRight w:val="0"/>
      <w:marTop w:val="0"/>
      <w:marBottom w:val="0"/>
      <w:divBdr>
        <w:top w:val="none" w:sz="0" w:space="0" w:color="auto"/>
        <w:left w:val="none" w:sz="0" w:space="0" w:color="auto"/>
        <w:bottom w:val="none" w:sz="0" w:space="0" w:color="auto"/>
        <w:right w:val="none" w:sz="0" w:space="0" w:color="auto"/>
      </w:divBdr>
    </w:div>
    <w:div w:id="1289898910">
      <w:bodyDiv w:val="1"/>
      <w:marLeft w:val="0"/>
      <w:marRight w:val="0"/>
      <w:marTop w:val="0"/>
      <w:marBottom w:val="0"/>
      <w:divBdr>
        <w:top w:val="none" w:sz="0" w:space="0" w:color="auto"/>
        <w:left w:val="none" w:sz="0" w:space="0" w:color="auto"/>
        <w:bottom w:val="none" w:sz="0" w:space="0" w:color="auto"/>
        <w:right w:val="none" w:sz="0" w:space="0" w:color="auto"/>
      </w:divBdr>
    </w:div>
    <w:div w:id="1293829710">
      <w:bodyDiv w:val="1"/>
      <w:marLeft w:val="0"/>
      <w:marRight w:val="0"/>
      <w:marTop w:val="0"/>
      <w:marBottom w:val="0"/>
      <w:divBdr>
        <w:top w:val="none" w:sz="0" w:space="0" w:color="auto"/>
        <w:left w:val="none" w:sz="0" w:space="0" w:color="auto"/>
        <w:bottom w:val="none" w:sz="0" w:space="0" w:color="auto"/>
        <w:right w:val="none" w:sz="0" w:space="0" w:color="auto"/>
      </w:divBdr>
    </w:div>
    <w:div w:id="1337532899">
      <w:bodyDiv w:val="1"/>
      <w:marLeft w:val="0"/>
      <w:marRight w:val="0"/>
      <w:marTop w:val="0"/>
      <w:marBottom w:val="0"/>
      <w:divBdr>
        <w:top w:val="none" w:sz="0" w:space="0" w:color="auto"/>
        <w:left w:val="none" w:sz="0" w:space="0" w:color="auto"/>
        <w:bottom w:val="none" w:sz="0" w:space="0" w:color="auto"/>
        <w:right w:val="none" w:sz="0" w:space="0" w:color="auto"/>
      </w:divBdr>
    </w:div>
    <w:div w:id="1505364910">
      <w:bodyDiv w:val="1"/>
      <w:marLeft w:val="0"/>
      <w:marRight w:val="0"/>
      <w:marTop w:val="0"/>
      <w:marBottom w:val="0"/>
      <w:divBdr>
        <w:top w:val="none" w:sz="0" w:space="0" w:color="auto"/>
        <w:left w:val="none" w:sz="0" w:space="0" w:color="auto"/>
        <w:bottom w:val="none" w:sz="0" w:space="0" w:color="auto"/>
        <w:right w:val="none" w:sz="0" w:space="0" w:color="auto"/>
      </w:divBdr>
    </w:div>
    <w:div w:id="1523323413">
      <w:bodyDiv w:val="1"/>
      <w:marLeft w:val="0"/>
      <w:marRight w:val="0"/>
      <w:marTop w:val="0"/>
      <w:marBottom w:val="0"/>
      <w:divBdr>
        <w:top w:val="none" w:sz="0" w:space="0" w:color="auto"/>
        <w:left w:val="none" w:sz="0" w:space="0" w:color="auto"/>
        <w:bottom w:val="none" w:sz="0" w:space="0" w:color="auto"/>
        <w:right w:val="none" w:sz="0" w:space="0" w:color="auto"/>
      </w:divBdr>
    </w:div>
    <w:div w:id="1654218631">
      <w:bodyDiv w:val="1"/>
      <w:marLeft w:val="0"/>
      <w:marRight w:val="0"/>
      <w:marTop w:val="0"/>
      <w:marBottom w:val="0"/>
      <w:divBdr>
        <w:top w:val="none" w:sz="0" w:space="0" w:color="auto"/>
        <w:left w:val="none" w:sz="0" w:space="0" w:color="auto"/>
        <w:bottom w:val="none" w:sz="0" w:space="0" w:color="auto"/>
        <w:right w:val="none" w:sz="0" w:space="0" w:color="auto"/>
      </w:divBdr>
    </w:div>
    <w:div w:id="19435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lecce.it" TargetMode="External"/><Relationship Id="rId13" Type="http://schemas.openxmlformats.org/officeDocument/2006/relationships/hyperlink" Target="mailto:annarosa.sanapo@comune.lecce.it" TargetMode="External"/><Relationship Id="rId18" Type="http://schemas.openxmlformats.org/officeDocument/2006/relationships/hyperlink" Target="mailto:protocollo@pec.comune.lecce.it" TargetMode="External"/><Relationship Id="rId26" Type="http://schemas.openxmlformats.org/officeDocument/2006/relationships/hyperlink" Target="mailto:protocollo@pec.comune.lecce.it" TargetMode="External"/><Relationship Id="rId3" Type="http://schemas.openxmlformats.org/officeDocument/2006/relationships/styles" Target="styles.xml"/><Relationship Id="rId21" Type="http://schemas.openxmlformats.org/officeDocument/2006/relationships/hyperlink" Target="http://www.comune.lecce.it" TargetMode="External"/><Relationship Id="rId7" Type="http://schemas.openxmlformats.org/officeDocument/2006/relationships/endnotes" Target="endnotes.xml"/><Relationship Id="rId12" Type="http://schemas.openxmlformats.org/officeDocument/2006/relationships/hyperlink" Target="http://www.comune" TargetMode="External"/><Relationship Id="rId17" Type="http://schemas.openxmlformats.org/officeDocument/2006/relationships/hyperlink" Target="mailto:annarosa.sanapo@comune.lecce.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une.lecce.it" TargetMode="External"/><Relationship Id="rId20" Type="http://schemas.openxmlformats.org/officeDocument/2006/relationships/hyperlink" Target="mailto:annarosa.sanapo@comune.lecce.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comune.lecce.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rvizi.avcp.it/portal/classic/Servizi/AvcpassOE" TargetMode="External"/><Relationship Id="rId23" Type="http://schemas.openxmlformats.org/officeDocument/2006/relationships/hyperlink" Target="http://bd01.deaprofessionale.it/cgi-bin/FulShow?TIPO=5&amp;NOTXT=1&amp;KEY=01LX0000110025&amp;" TargetMode="External"/><Relationship Id="rId28" Type="http://schemas.openxmlformats.org/officeDocument/2006/relationships/footer" Target="footer2.xml"/><Relationship Id="rId10" Type="http://schemas.openxmlformats.org/officeDocument/2006/relationships/hyperlink" Target="mailto:annarosa.sanapo@comune.lecce.it" TargetMode="External"/><Relationship Id="rId19" Type="http://schemas.openxmlformats.org/officeDocument/2006/relationships/hyperlink" Target="http://www.comune.lecce.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rosa.sanapo@comune.lecce.it" TargetMode="External"/><Relationship Id="rId14" Type="http://schemas.openxmlformats.org/officeDocument/2006/relationships/hyperlink" Target="http://www.autorit&#224;lavoripubblici.it" TargetMode="External"/><Relationship Id="rId22" Type="http://schemas.openxmlformats.org/officeDocument/2006/relationships/hyperlink" Target="http://bd01.deaprofessionale.it/cgi-bin/FulShow?TIPO=5&amp;NOTXT=1&amp;KEY=01LX0000110025&amp;"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68B2-467C-4DA2-88A9-537CD4F3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19507</Words>
  <Characters>111190</Characters>
  <Application>Microsoft Office Word</Application>
  <DocSecurity>0</DocSecurity>
  <Lines>926</Lines>
  <Paragraphs>260</Paragraphs>
  <ScaleCrop>false</ScaleCrop>
  <HeadingPairs>
    <vt:vector size="2" baseType="variant">
      <vt:variant>
        <vt:lpstr>Titolo</vt:lpstr>
      </vt:variant>
      <vt:variant>
        <vt:i4>1</vt:i4>
      </vt:variant>
    </vt:vector>
  </HeadingPairs>
  <TitlesOfParts>
    <vt:vector size="1" baseType="lpstr">
      <vt:lpstr>BANDO  DI  GARA  PER  PROCEDURA  APERTA</vt:lpstr>
    </vt:vector>
  </TitlesOfParts>
  <Company/>
  <LinksUpToDate>false</LinksUpToDate>
  <CharactersWithSpaces>130437</CharactersWithSpaces>
  <SharedDoc>false</SharedDoc>
  <HLinks>
    <vt:vector size="102" baseType="variant">
      <vt:variant>
        <vt:i4>6684761</vt:i4>
      </vt:variant>
      <vt:variant>
        <vt:i4>48</vt:i4>
      </vt:variant>
      <vt:variant>
        <vt:i4>0</vt:i4>
      </vt:variant>
      <vt:variant>
        <vt:i4>5</vt:i4>
      </vt:variant>
      <vt:variant>
        <vt:lpwstr>mailto:protocollo@pec.comune.lecce.it</vt:lpwstr>
      </vt:variant>
      <vt:variant>
        <vt:lpwstr/>
      </vt:variant>
      <vt:variant>
        <vt:i4>8060970</vt:i4>
      </vt:variant>
      <vt:variant>
        <vt:i4>45</vt:i4>
      </vt:variant>
      <vt:variant>
        <vt:i4>0</vt:i4>
      </vt:variant>
      <vt:variant>
        <vt:i4>5</vt:i4>
      </vt:variant>
      <vt:variant>
        <vt:lpwstr>http://bd01.deaprofessionale.it/cgi-bin/FulShow?TIPO=5&amp;NOTXT=1&amp;KEY=01LX0000110025&amp;</vt:lpwstr>
      </vt:variant>
      <vt:variant>
        <vt:lpwstr/>
      </vt:variant>
      <vt:variant>
        <vt:i4>8060970</vt:i4>
      </vt:variant>
      <vt:variant>
        <vt:i4>42</vt:i4>
      </vt:variant>
      <vt:variant>
        <vt:i4>0</vt:i4>
      </vt:variant>
      <vt:variant>
        <vt:i4>5</vt:i4>
      </vt:variant>
      <vt:variant>
        <vt:lpwstr>http://bd01.deaprofessionale.it/cgi-bin/FulShow?TIPO=5&amp;NOTXT=1&amp;KEY=01LX0000110025&amp;</vt:lpwstr>
      </vt:variant>
      <vt:variant>
        <vt:lpwstr/>
      </vt:variant>
      <vt:variant>
        <vt:i4>1441828</vt:i4>
      </vt:variant>
      <vt:variant>
        <vt:i4>39</vt:i4>
      </vt:variant>
      <vt:variant>
        <vt:i4>0</vt:i4>
      </vt:variant>
      <vt:variant>
        <vt:i4>5</vt:i4>
      </vt:variant>
      <vt:variant>
        <vt:lpwstr>mailto:a.perulli@comune.lecce.it</vt:lpwstr>
      </vt:variant>
      <vt:variant>
        <vt:lpwstr/>
      </vt:variant>
      <vt:variant>
        <vt:i4>3735596</vt:i4>
      </vt:variant>
      <vt:variant>
        <vt:i4>36</vt:i4>
      </vt:variant>
      <vt:variant>
        <vt:i4>0</vt:i4>
      </vt:variant>
      <vt:variant>
        <vt:i4>5</vt:i4>
      </vt:variant>
      <vt:variant>
        <vt:lpwstr>http://www.comune.lecce.it/</vt:lpwstr>
      </vt:variant>
      <vt:variant>
        <vt:lpwstr/>
      </vt:variant>
      <vt:variant>
        <vt:i4>6684761</vt:i4>
      </vt:variant>
      <vt:variant>
        <vt:i4>33</vt:i4>
      </vt:variant>
      <vt:variant>
        <vt:i4>0</vt:i4>
      </vt:variant>
      <vt:variant>
        <vt:i4>5</vt:i4>
      </vt:variant>
      <vt:variant>
        <vt:lpwstr>mailto:protocollo@pec.comune.lecce.it</vt:lpwstr>
      </vt:variant>
      <vt:variant>
        <vt:lpwstr/>
      </vt:variant>
      <vt:variant>
        <vt:i4>1441828</vt:i4>
      </vt:variant>
      <vt:variant>
        <vt:i4>30</vt:i4>
      </vt:variant>
      <vt:variant>
        <vt:i4>0</vt:i4>
      </vt:variant>
      <vt:variant>
        <vt:i4>5</vt:i4>
      </vt:variant>
      <vt:variant>
        <vt:lpwstr>mailto:a.perulli@comune.lecce.it</vt:lpwstr>
      </vt:variant>
      <vt:variant>
        <vt:lpwstr/>
      </vt:variant>
      <vt:variant>
        <vt:i4>3735596</vt:i4>
      </vt:variant>
      <vt:variant>
        <vt:i4>27</vt:i4>
      </vt:variant>
      <vt:variant>
        <vt:i4>0</vt:i4>
      </vt:variant>
      <vt:variant>
        <vt:i4>5</vt:i4>
      </vt:variant>
      <vt:variant>
        <vt:lpwstr>http://www.comune.lecce.it/</vt:lpwstr>
      </vt:variant>
      <vt:variant>
        <vt:lpwstr/>
      </vt:variant>
      <vt:variant>
        <vt:i4>458832</vt:i4>
      </vt:variant>
      <vt:variant>
        <vt:i4>24</vt:i4>
      </vt:variant>
      <vt:variant>
        <vt:i4>0</vt:i4>
      </vt:variant>
      <vt:variant>
        <vt:i4>5</vt:i4>
      </vt:variant>
      <vt:variant>
        <vt:lpwstr>https://servizi.avcp.it/portal/classic/Servizi/AvcpassOE</vt:lpwstr>
      </vt:variant>
      <vt:variant>
        <vt:lpwstr/>
      </vt:variant>
      <vt:variant>
        <vt:i4>1507546</vt:i4>
      </vt:variant>
      <vt:variant>
        <vt:i4>21</vt:i4>
      </vt:variant>
      <vt:variant>
        <vt:i4>0</vt:i4>
      </vt:variant>
      <vt:variant>
        <vt:i4>5</vt:i4>
      </vt:variant>
      <vt:variant>
        <vt:lpwstr>http://www.autoritàlavoripubblici.it/</vt:lpwstr>
      </vt:variant>
      <vt:variant>
        <vt:lpwstr/>
      </vt:variant>
      <vt:variant>
        <vt:i4>1441828</vt:i4>
      </vt:variant>
      <vt:variant>
        <vt:i4>18</vt:i4>
      </vt:variant>
      <vt:variant>
        <vt:i4>0</vt:i4>
      </vt:variant>
      <vt:variant>
        <vt:i4>5</vt:i4>
      </vt:variant>
      <vt:variant>
        <vt:lpwstr>mailto:a.perulli@comune.lecce.it</vt:lpwstr>
      </vt:variant>
      <vt:variant>
        <vt:lpwstr/>
      </vt:variant>
      <vt:variant>
        <vt:i4>1441828</vt:i4>
      </vt:variant>
      <vt:variant>
        <vt:i4>15</vt:i4>
      </vt:variant>
      <vt:variant>
        <vt:i4>0</vt:i4>
      </vt:variant>
      <vt:variant>
        <vt:i4>5</vt:i4>
      </vt:variant>
      <vt:variant>
        <vt:lpwstr>mailto:a.perulli@comune.lecce.it</vt:lpwstr>
      </vt:variant>
      <vt:variant>
        <vt:lpwstr/>
      </vt:variant>
      <vt:variant>
        <vt:i4>6553647</vt:i4>
      </vt:variant>
      <vt:variant>
        <vt:i4>12</vt:i4>
      </vt:variant>
      <vt:variant>
        <vt:i4>0</vt:i4>
      </vt:variant>
      <vt:variant>
        <vt:i4>5</vt:i4>
      </vt:variant>
      <vt:variant>
        <vt:lpwstr>http://www.comune/</vt:lpwstr>
      </vt:variant>
      <vt:variant>
        <vt:lpwstr/>
      </vt:variant>
      <vt:variant>
        <vt:i4>6684761</vt:i4>
      </vt:variant>
      <vt:variant>
        <vt:i4>9</vt:i4>
      </vt:variant>
      <vt:variant>
        <vt:i4>0</vt:i4>
      </vt:variant>
      <vt:variant>
        <vt:i4>5</vt:i4>
      </vt:variant>
      <vt:variant>
        <vt:lpwstr>mailto:protocollo@pec.comune.lecce.it</vt:lpwstr>
      </vt:variant>
      <vt:variant>
        <vt:lpwstr/>
      </vt:variant>
      <vt:variant>
        <vt:i4>1441828</vt:i4>
      </vt:variant>
      <vt:variant>
        <vt:i4>6</vt:i4>
      </vt:variant>
      <vt:variant>
        <vt:i4>0</vt:i4>
      </vt:variant>
      <vt:variant>
        <vt:i4>5</vt:i4>
      </vt:variant>
      <vt:variant>
        <vt:lpwstr>mailto:a.perulli@comune.lecce.it</vt:lpwstr>
      </vt:variant>
      <vt:variant>
        <vt:lpwstr/>
      </vt:variant>
      <vt:variant>
        <vt:i4>4128794</vt:i4>
      </vt:variant>
      <vt:variant>
        <vt:i4>3</vt:i4>
      </vt:variant>
      <vt:variant>
        <vt:i4>0</vt:i4>
      </vt:variant>
      <vt:variant>
        <vt:i4>5</vt:i4>
      </vt:variant>
      <vt:variant>
        <vt:lpwstr>mailto:annarosa.sanapo@comune.lecce.it</vt:lpwstr>
      </vt:variant>
      <vt:variant>
        <vt:lpwstr/>
      </vt:variant>
      <vt:variant>
        <vt:i4>3735596</vt:i4>
      </vt:variant>
      <vt:variant>
        <vt:i4>0</vt:i4>
      </vt:variant>
      <vt:variant>
        <vt:i4>0</vt:i4>
      </vt:variant>
      <vt:variant>
        <vt:i4>5</vt:i4>
      </vt:variant>
      <vt:variant>
        <vt:lpwstr>http://www.comune.lecce.it/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PER  PROCEDURA  APERTA</dc:title>
  <dc:creator>03</dc:creator>
  <cp:lastModifiedBy>Antonio Maruccio</cp:lastModifiedBy>
  <cp:revision>3</cp:revision>
  <cp:lastPrinted>2018-06-06T10:26:00Z</cp:lastPrinted>
  <dcterms:created xsi:type="dcterms:W3CDTF">2018-06-19T09:56:00Z</dcterms:created>
  <dcterms:modified xsi:type="dcterms:W3CDTF">2018-06-19T09:56:00Z</dcterms:modified>
</cp:coreProperties>
</file>